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C1" w:rsidRDefault="00675EC1" w:rsidP="0065330B">
      <w:pPr>
        <w:pStyle w:val="BodyText"/>
        <w:jc w:val="center"/>
      </w:pPr>
    </w:p>
    <w:p w:rsidR="00675EC1" w:rsidRDefault="00675EC1" w:rsidP="0065330B">
      <w:pPr>
        <w:pStyle w:val="BodyText"/>
        <w:jc w:val="center"/>
        <w:rPr>
          <w:b/>
          <w:bCs/>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gradientshapeok="f" o:connecttype="segments"/>
            <o:lock v:ext="edit" selection="t"/>
          </v:shape>
        </w:pict>
      </w:r>
      <w:r>
        <w:pict>
          <v:shape id="{0BAB1277-B778-4C17-9FD6-E8D02E0D6172}" o:spid="_x0000_i1025" type="#_x0000_t75" style="width:42.75pt;height:53.25pt;visibility:visible">
            <v:imagedata r:id="rId5" r:href="rId6"/>
            <v:path o:extrusionok="t" gradientshapeok="f" o:connecttype="segments"/>
          </v:shape>
        </w:pict>
      </w:r>
    </w:p>
    <w:p w:rsidR="00675EC1" w:rsidRDefault="00675EC1" w:rsidP="00E86A62">
      <w:pPr>
        <w:jc w:val="center"/>
        <w:rPr>
          <w:b/>
          <w:szCs w:val="28"/>
        </w:rPr>
      </w:pPr>
      <w:r>
        <w:rPr>
          <w:b/>
          <w:szCs w:val="28"/>
        </w:rPr>
        <w:t>Р Е Ш Е Н И Е</w:t>
      </w:r>
    </w:p>
    <w:p w:rsidR="00675EC1" w:rsidRDefault="00675EC1" w:rsidP="00E86A62">
      <w:pPr>
        <w:jc w:val="center"/>
        <w:rPr>
          <w:b/>
          <w:szCs w:val="28"/>
        </w:rPr>
      </w:pPr>
      <w:r>
        <w:rPr>
          <w:b/>
          <w:szCs w:val="28"/>
        </w:rPr>
        <w:t xml:space="preserve">СОВЕТА КОРЖЕВСКОГО СЕЛЬСКОГО ПОСЕЛЕНИЯ </w:t>
      </w:r>
    </w:p>
    <w:p w:rsidR="00675EC1" w:rsidRDefault="00675EC1" w:rsidP="00E86A62">
      <w:pPr>
        <w:jc w:val="center"/>
        <w:rPr>
          <w:b/>
          <w:szCs w:val="28"/>
        </w:rPr>
      </w:pPr>
      <w:r>
        <w:rPr>
          <w:b/>
          <w:szCs w:val="28"/>
        </w:rPr>
        <w:t>СЛАВЯНСКОГО РАЙОНА</w:t>
      </w:r>
    </w:p>
    <w:p w:rsidR="00675EC1" w:rsidRDefault="00675EC1" w:rsidP="00E86A62">
      <w:pPr>
        <w:jc w:val="center"/>
        <w:rPr>
          <w:b/>
          <w:szCs w:val="28"/>
        </w:rPr>
      </w:pPr>
    </w:p>
    <w:p w:rsidR="00675EC1" w:rsidRDefault="00675EC1" w:rsidP="00E86A62">
      <w:pPr>
        <w:jc w:val="center"/>
        <w:rPr>
          <w:b/>
          <w:szCs w:val="28"/>
        </w:rPr>
      </w:pPr>
      <w:r>
        <w:rPr>
          <w:b/>
          <w:szCs w:val="28"/>
        </w:rPr>
        <w:t>ПЯТИДЕСЯТАЯ СЕССИЯ СОВЕТА</w:t>
      </w:r>
    </w:p>
    <w:p w:rsidR="00675EC1" w:rsidRDefault="00675EC1" w:rsidP="00E86A62">
      <w:pPr>
        <w:jc w:val="center"/>
        <w:rPr>
          <w:b/>
          <w:szCs w:val="28"/>
        </w:rPr>
      </w:pPr>
      <w:r>
        <w:rPr>
          <w:b/>
          <w:szCs w:val="28"/>
        </w:rPr>
        <w:t>второго созыва</w:t>
      </w:r>
    </w:p>
    <w:p w:rsidR="00675EC1" w:rsidRDefault="00675EC1" w:rsidP="00E86A62">
      <w:pPr>
        <w:tabs>
          <w:tab w:val="left" w:pos="6810"/>
          <w:tab w:val="left" w:pos="7590"/>
        </w:tabs>
        <w:rPr>
          <w:szCs w:val="28"/>
        </w:rPr>
      </w:pPr>
      <w:r>
        <w:rPr>
          <w:b/>
          <w:szCs w:val="28"/>
        </w:rPr>
        <w:t>17.03.2014</w:t>
      </w:r>
      <w:r>
        <w:rPr>
          <w:b/>
          <w:szCs w:val="28"/>
        </w:rPr>
        <w:tab/>
      </w:r>
      <w:r>
        <w:rPr>
          <w:b/>
          <w:szCs w:val="28"/>
        </w:rPr>
        <w:tab/>
        <w:t xml:space="preserve">                  № 1</w:t>
      </w:r>
    </w:p>
    <w:p w:rsidR="00675EC1" w:rsidRDefault="00675EC1" w:rsidP="00E86A62">
      <w:pPr>
        <w:jc w:val="center"/>
        <w:rPr>
          <w:szCs w:val="28"/>
        </w:rPr>
      </w:pPr>
      <w:r>
        <w:rPr>
          <w:szCs w:val="28"/>
        </w:rPr>
        <w:t>х. Коржевский</w:t>
      </w:r>
    </w:p>
    <w:p w:rsidR="00675EC1" w:rsidRDefault="00675EC1" w:rsidP="00E86A62">
      <w:pPr>
        <w:pStyle w:val="PlainText"/>
        <w:ind w:left="826" w:right="849"/>
        <w:jc w:val="center"/>
        <w:rPr>
          <w:rFonts w:ascii="Times New Roman" w:hAnsi="Times New Roman"/>
          <w:b/>
          <w:spacing w:val="-2"/>
          <w:sz w:val="27"/>
          <w:szCs w:val="27"/>
        </w:rPr>
      </w:pPr>
      <w:r>
        <w:rPr>
          <w:rFonts w:ascii="Times New Roman" w:hAnsi="Times New Roman"/>
          <w:b/>
          <w:spacing w:val="-2"/>
          <w:sz w:val="27"/>
          <w:szCs w:val="27"/>
        </w:rPr>
        <w:t xml:space="preserve">Об обнародовании проекта Устава  Коржевского сельского                   поселение  Славянского района,  назначении даты </w:t>
      </w:r>
    </w:p>
    <w:p w:rsidR="00675EC1" w:rsidRDefault="00675EC1" w:rsidP="00E86A62">
      <w:pPr>
        <w:pStyle w:val="PlainText"/>
        <w:ind w:left="826" w:right="849"/>
        <w:jc w:val="center"/>
        <w:rPr>
          <w:rFonts w:ascii="Times New Roman" w:hAnsi="Times New Roman"/>
          <w:b/>
          <w:spacing w:val="-2"/>
          <w:sz w:val="27"/>
          <w:szCs w:val="27"/>
        </w:rPr>
      </w:pPr>
      <w:r>
        <w:rPr>
          <w:rFonts w:ascii="Times New Roman" w:hAnsi="Times New Roman"/>
          <w:b/>
          <w:spacing w:val="-2"/>
          <w:sz w:val="27"/>
          <w:szCs w:val="27"/>
        </w:rPr>
        <w:t xml:space="preserve">проведения  публичных слушаний, создании оргкомитета по </w:t>
      </w:r>
    </w:p>
    <w:p w:rsidR="00675EC1" w:rsidRDefault="00675EC1" w:rsidP="00E86A62">
      <w:pPr>
        <w:pStyle w:val="PlainText"/>
        <w:ind w:left="826" w:right="849"/>
        <w:jc w:val="center"/>
        <w:rPr>
          <w:rFonts w:ascii="Times New Roman" w:hAnsi="Times New Roman"/>
          <w:b/>
          <w:spacing w:val="-2"/>
          <w:sz w:val="27"/>
          <w:szCs w:val="27"/>
        </w:rPr>
      </w:pPr>
      <w:r>
        <w:rPr>
          <w:rFonts w:ascii="Times New Roman" w:hAnsi="Times New Roman"/>
          <w:b/>
          <w:spacing w:val="-2"/>
          <w:sz w:val="27"/>
          <w:szCs w:val="27"/>
        </w:rPr>
        <w:t xml:space="preserve">проведению публичных слушаний, установлении </w:t>
      </w:r>
    </w:p>
    <w:p w:rsidR="00675EC1" w:rsidRDefault="00675EC1" w:rsidP="00E86A62">
      <w:pPr>
        <w:pStyle w:val="PlainText"/>
        <w:ind w:left="826" w:right="849"/>
        <w:jc w:val="center"/>
        <w:rPr>
          <w:rFonts w:ascii="Times New Roman" w:hAnsi="Times New Roman"/>
          <w:b/>
          <w:spacing w:val="-2"/>
          <w:sz w:val="27"/>
          <w:szCs w:val="27"/>
        </w:rPr>
      </w:pPr>
      <w:r>
        <w:rPr>
          <w:rFonts w:ascii="Times New Roman" w:hAnsi="Times New Roman"/>
          <w:b/>
          <w:spacing w:val="-2"/>
          <w:sz w:val="27"/>
          <w:szCs w:val="27"/>
        </w:rPr>
        <w:t xml:space="preserve">порядка учета предложений и участия граждан в </w:t>
      </w:r>
    </w:p>
    <w:p w:rsidR="00675EC1" w:rsidRDefault="00675EC1" w:rsidP="00E86A62">
      <w:pPr>
        <w:pStyle w:val="PlainText"/>
        <w:ind w:left="826" w:right="849"/>
        <w:jc w:val="center"/>
        <w:rPr>
          <w:rFonts w:ascii="Times New Roman" w:hAnsi="Times New Roman"/>
          <w:b/>
          <w:spacing w:val="-2"/>
          <w:sz w:val="27"/>
          <w:szCs w:val="27"/>
        </w:rPr>
      </w:pPr>
      <w:r>
        <w:rPr>
          <w:rFonts w:ascii="Times New Roman" w:hAnsi="Times New Roman"/>
          <w:b/>
          <w:spacing w:val="-2"/>
          <w:sz w:val="27"/>
          <w:szCs w:val="27"/>
        </w:rPr>
        <w:t xml:space="preserve">обсуждении  проекта  решения Совета </w:t>
      </w:r>
    </w:p>
    <w:p w:rsidR="00675EC1" w:rsidRDefault="00675EC1" w:rsidP="00E86A62">
      <w:pPr>
        <w:pStyle w:val="PlainText"/>
        <w:ind w:left="826" w:right="849"/>
        <w:jc w:val="center"/>
        <w:rPr>
          <w:rFonts w:ascii="Times New Roman" w:hAnsi="Times New Roman"/>
          <w:b/>
          <w:spacing w:val="-2"/>
          <w:sz w:val="27"/>
          <w:szCs w:val="27"/>
        </w:rPr>
      </w:pPr>
      <w:r>
        <w:rPr>
          <w:rFonts w:ascii="Times New Roman" w:hAnsi="Times New Roman"/>
          <w:b/>
          <w:spacing w:val="-2"/>
          <w:sz w:val="27"/>
          <w:szCs w:val="27"/>
        </w:rPr>
        <w:t xml:space="preserve"> Коржевского сельского поселения Славянского района</w:t>
      </w:r>
    </w:p>
    <w:p w:rsidR="00675EC1" w:rsidRDefault="00675EC1" w:rsidP="00E86A62">
      <w:pPr>
        <w:pStyle w:val="PlainText"/>
        <w:jc w:val="both"/>
        <w:rPr>
          <w:rFonts w:ascii="Times New Roman" w:hAnsi="Times New Roman"/>
          <w:sz w:val="27"/>
          <w:szCs w:val="27"/>
        </w:rPr>
      </w:pPr>
    </w:p>
    <w:p w:rsidR="00675EC1" w:rsidRDefault="00675EC1" w:rsidP="00E86A62">
      <w:pPr>
        <w:pStyle w:val="PlainText"/>
        <w:ind w:firstLine="851"/>
        <w:jc w:val="both"/>
        <w:rPr>
          <w:rFonts w:ascii="Times New Roman" w:hAnsi="Times New Roman"/>
          <w:spacing w:val="-2"/>
          <w:sz w:val="27"/>
          <w:szCs w:val="27"/>
        </w:rPr>
      </w:pPr>
      <w:r>
        <w:rPr>
          <w:rFonts w:ascii="Times New Roman" w:hAnsi="Times New Roman"/>
          <w:spacing w:val="-2"/>
          <w:sz w:val="27"/>
          <w:szCs w:val="27"/>
        </w:rPr>
        <w:t>В соответствии со статьями 28, 44 Федерального закона от 6 октября            2003 года № 131-ФЗ «Об общих принципах организации  местного  самоуправления  в Российской Федерации», Совет Коржевского сельского поселения  Славянского района  р е ш и л:</w:t>
      </w:r>
    </w:p>
    <w:p w:rsidR="00675EC1" w:rsidRDefault="00675EC1" w:rsidP="00E86A62">
      <w:pPr>
        <w:pStyle w:val="PlainText"/>
        <w:ind w:firstLine="708"/>
        <w:jc w:val="both"/>
        <w:rPr>
          <w:rFonts w:ascii="Times New Roman" w:hAnsi="Times New Roman"/>
          <w:spacing w:val="-2"/>
          <w:sz w:val="27"/>
          <w:szCs w:val="27"/>
        </w:rPr>
      </w:pPr>
      <w:r>
        <w:rPr>
          <w:rFonts w:ascii="Times New Roman" w:hAnsi="Times New Roman"/>
          <w:spacing w:val="-2"/>
          <w:sz w:val="27"/>
          <w:szCs w:val="27"/>
        </w:rPr>
        <w:t xml:space="preserve">1. Обнародовать проект Устава Коржевского сельского поселения Славянского района, (приложение № 1), внесенный главой Коржевского сельского поселения Славянского района, </w:t>
      </w:r>
      <w:r>
        <w:rPr>
          <w:rFonts w:ascii="Times New Roman" w:hAnsi="Times New Roman"/>
          <w:sz w:val="27"/>
          <w:szCs w:val="27"/>
        </w:rPr>
        <w:t>в организациях, учреждениях, читальном зале сельской библиотеки</w:t>
      </w:r>
      <w:r>
        <w:rPr>
          <w:rFonts w:ascii="Times New Roman" w:hAnsi="Times New Roman"/>
          <w:spacing w:val="-2"/>
          <w:sz w:val="27"/>
          <w:szCs w:val="27"/>
        </w:rPr>
        <w:t>.</w:t>
      </w:r>
    </w:p>
    <w:p w:rsidR="00675EC1" w:rsidRDefault="00675EC1" w:rsidP="00E86A62">
      <w:pPr>
        <w:ind w:right="98" w:firstLine="705"/>
        <w:jc w:val="both"/>
        <w:rPr>
          <w:sz w:val="27"/>
          <w:szCs w:val="27"/>
        </w:rPr>
      </w:pPr>
      <w:r>
        <w:rPr>
          <w:sz w:val="27"/>
          <w:szCs w:val="27"/>
        </w:rPr>
        <w:t xml:space="preserve">2. Назначить проведение публичных слушаний по теме «Рассмотрение проекта Устава Коржевского сельского поселения Славянского района» на 17 апреля 2014 года в 16.00 часов  в зрительном зале сельского дома культуры «Коржевский». </w:t>
      </w:r>
    </w:p>
    <w:p w:rsidR="00675EC1" w:rsidRDefault="00675EC1" w:rsidP="00E86A62">
      <w:pPr>
        <w:pStyle w:val="PlainText"/>
        <w:ind w:firstLine="708"/>
        <w:jc w:val="both"/>
        <w:rPr>
          <w:rFonts w:ascii="Times New Roman" w:hAnsi="Times New Roman"/>
          <w:spacing w:val="-2"/>
          <w:sz w:val="27"/>
          <w:szCs w:val="27"/>
        </w:rPr>
      </w:pPr>
      <w:r>
        <w:rPr>
          <w:rFonts w:ascii="Times New Roman" w:hAnsi="Times New Roman"/>
          <w:spacing w:val="-2"/>
          <w:sz w:val="27"/>
          <w:szCs w:val="27"/>
        </w:rPr>
        <w:t xml:space="preserve">3. Создать оргкомитет по проведению публичных слушаний по теме «Рассмотрение проекта Устава Коржевского сельского поселения Славянского района» (приложение № 2). </w:t>
      </w:r>
    </w:p>
    <w:p w:rsidR="00675EC1" w:rsidRDefault="00675EC1" w:rsidP="00E86A62">
      <w:pPr>
        <w:pStyle w:val="PlainText"/>
        <w:ind w:firstLine="708"/>
        <w:jc w:val="both"/>
        <w:rPr>
          <w:rFonts w:ascii="Times New Roman" w:hAnsi="Times New Roman"/>
          <w:spacing w:val="-2"/>
          <w:sz w:val="27"/>
          <w:szCs w:val="27"/>
        </w:rPr>
      </w:pPr>
      <w:r>
        <w:rPr>
          <w:rFonts w:ascii="Times New Roman" w:hAnsi="Times New Roman"/>
          <w:spacing w:val="-2"/>
          <w:sz w:val="27"/>
          <w:szCs w:val="27"/>
        </w:rPr>
        <w:t>4. Утвердить порядок учета предложений и участия граждан в обсуждении проекта  Устава Коржевского сельского поселения Славянского района (приложение № 3).</w:t>
      </w:r>
    </w:p>
    <w:p w:rsidR="00675EC1" w:rsidRDefault="00675EC1" w:rsidP="00E86A62">
      <w:pPr>
        <w:pStyle w:val="PlainText"/>
        <w:ind w:firstLine="708"/>
        <w:jc w:val="both"/>
        <w:rPr>
          <w:rFonts w:ascii="Times New Roman" w:hAnsi="Times New Roman"/>
          <w:spacing w:val="-2"/>
          <w:sz w:val="27"/>
          <w:szCs w:val="27"/>
        </w:rPr>
      </w:pPr>
      <w:r>
        <w:rPr>
          <w:rFonts w:ascii="Times New Roman" w:hAnsi="Times New Roman"/>
          <w:spacing w:val="-2"/>
          <w:sz w:val="27"/>
          <w:szCs w:val="27"/>
        </w:rPr>
        <w:t>5. Утвердить состав рабочей группы по учету предложений и участия граждан в обсуждении проекта Устава  Коржевского сельского поселения Славянского района (приложение № 4).</w:t>
      </w:r>
    </w:p>
    <w:p w:rsidR="00675EC1" w:rsidRDefault="00675EC1" w:rsidP="00E86A62">
      <w:pPr>
        <w:jc w:val="both"/>
        <w:rPr>
          <w:spacing w:val="-2"/>
          <w:sz w:val="27"/>
          <w:szCs w:val="27"/>
        </w:rPr>
      </w:pPr>
      <w:r>
        <w:rPr>
          <w:spacing w:val="-2"/>
          <w:sz w:val="27"/>
          <w:szCs w:val="27"/>
        </w:rPr>
        <w:t xml:space="preserve">          6. Контроль за выполнением настоящего решения возложить на начальника общего отдела И.И.Зеленцову и постоянно действующую комиссию по вопросам местного самоуправления, связям с общественными объединениями и политическими партиями, законности и правопорядка Совета Коржевского сельского поселения   Славянского района (Андрияш).</w:t>
      </w:r>
    </w:p>
    <w:p w:rsidR="00675EC1" w:rsidRDefault="00675EC1" w:rsidP="00CD09DA">
      <w:pPr>
        <w:pStyle w:val="PlainText"/>
        <w:jc w:val="both"/>
        <w:rPr>
          <w:rFonts w:ascii="Times New Roman" w:hAnsi="Times New Roman"/>
          <w:spacing w:val="-2"/>
          <w:sz w:val="27"/>
          <w:szCs w:val="27"/>
        </w:rPr>
      </w:pPr>
      <w:r>
        <w:rPr>
          <w:rFonts w:ascii="Times New Roman" w:hAnsi="Times New Roman"/>
          <w:spacing w:val="-2"/>
          <w:sz w:val="27"/>
          <w:szCs w:val="27"/>
        </w:rPr>
        <w:t xml:space="preserve">       7. Решение вступает в силу со дня его обнародования.</w:t>
      </w:r>
    </w:p>
    <w:p w:rsidR="00675EC1" w:rsidRDefault="00675EC1" w:rsidP="00E86A62">
      <w:pPr>
        <w:pStyle w:val="PlainText"/>
        <w:jc w:val="both"/>
        <w:rPr>
          <w:rFonts w:ascii="Times New Roman" w:hAnsi="Times New Roman"/>
          <w:spacing w:val="-2"/>
          <w:sz w:val="27"/>
          <w:szCs w:val="27"/>
        </w:rPr>
      </w:pPr>
    </w:p>
    <w:p w:rsidR="00675EC1" w:rsidRDefault="00675EC1" w:rsidP="00E86A62">
      <w:pPr>
        <w:pStyle w:val="PlainText"/>
        <w:jc w:val="both"/>
        <w:rPr>
          <w:rFonts w:ascii="Times New Roman" w:hAnsi="Times New Roman"/>
          <w:spacing w:val="-2"/>
          <w:sz w:val="27"/>
          <w:szCs w:val="27"/>
        </w:rPr>
      </w:pPr>
      <w:r>
        <w:rPr>
          <w:rFonts w:ascii="Times New Roman" w:hAnsi="Times New Roman"/>
          <w:spacing w:val="-2"/>
          <w:sz w:val="27"/>
          <w:szCs w:val="27"/>
        </w:rPr>
        <w:t>Глава Коржевского сельского поселения</w:t>
      </w:r>
    </w:p>
    <w:p w:rsidR="00675EC1" w:rsidRDefault="00675EC1" w:rsidP="00E86A62">
      <w:pPr>
        <w:pStyle w:val="PlainText"/>
        <w:jc w:val="both"/>
        <w:rPr>
          <w:rFonts w:ascii="Times New Roman" w:hAnsi="Times New Roman"/>
          <w:spacing w:val="-2"/>
          <w:sz w:val="27"/>
          <w:szCs w:val="27"/>
        </w:rPr>
      </w:pPr>
      <w:r>
        <w:rPr>
          <w:rFonts w:ascii="Times New Roman" w:hAnsi="Times New Roman"/>
          <w:spacing w:val="-2"/>
          <w:sz w:val="27"/>
          <w:szCs w:val="27"/>
        </w:rPr>
        <w:t>Славянского района                                                                                         Л.Н.Трегубова</w:t>
      </w:r>
    </w:p>
    <w:p w:rsidR="00675EC1" w:rsidRDefault="00675EC1" w:rsidP="00E86A62">
      <w:pPr>
        <w:pStyle w:val="PlainText"/>
        <w:jc w:val="both"/>
        <w:rPr>
          <w:rFonts w:ascii="Times New Roman" w:hAnsi="Times New Roman"/>
          <w:sz w:val="28"/>
        </w:rPr>
      </w:pPr>
    </w:p>
    <w:p w:rsidR="00675EC1" w:rsidRDefault="00675EC1" w:rsidP="00E86A62">
      <w:pPr>
        <w:pStyle w:val="PlainText"/>
        <w:ind w:left="5103"/>
        <w:jc w:val="center"/>
        <w:rPr>
          <w:rFonts w:ascii="Times New Roman" w:hAnsi="Times New Roman"/>
          <w:sz w:val="28"/>
          <w:szCs w:val="28"/>
        </w:rPr>
      </w:pPr>
    </w:p>
    <w:p w:rsidR="00675EC1" w:rsidRDefault="00675EC1" w:rsidP="004E14BF">
      <w:pPr>
        <w:pStyle w:val="a1"/>
        <w:keepNext w:val="0"/>
        <w:spacing w:before="0" w:after="0"/>
        <w:ind w:left="5220"/>
        <w:rPr>
          <w:rFonts w:ascii="Times New Roman" w:hAnsi="Times New Roman" w:cs="Times New Roman"/>
        </w:rPr>
      </w:pPr>
    </w:p>
    <w:p w:rsidR="00675EC1" w:rsidRDefault="00675EC1" w:rsidP="004E14BF">
      <w:pPr>
        <w:pStyle w:val="a1"/>
        <w:keepNext w:val="0"/>
        <w:spacing w:before="0" w:after="0"/>
        <w:ind w:left="5220"/>
        <w:rPr>
          <w:rFonts w:ascii="Times New Roman" w:hAnsi="Times New Roman" w:cs="Times New Roman"/>
        </w:rPr>
      </w:pPr>
      <w:r>
        <w:rPr>
          <w:rFonts w:ascii="Times New Roman" w:hAnsi="Times New Roman" w:cs="Times New Roman"/>
        </w:rPr>
        <w:t>Приложение № 1</w:t>
      </w:r>
    </w:p>
    <w:p w:rsidR="00675EC1" w:rsidRDefault="00675EC1" w:rsidP="004E14BF">
      <w:pPr>
        <w:pStyle w:val="BodyText0"/>
        <w:spacing w:after="0"/>
        <w:ind w:left="5220"/>
      </w:pPr>
      <w:r>
        <w:t xml:space="preserve">к решению 50 сессии Совета </w:t>
      </w:r>
    </w:p>
    <w:p w:rsidR="00675EC1" w:rsidRDefault="00675EC1" w:rsidP="004E14BF">
      <w:pPr>
        <w:pStyle w:val="BodyText0"/>
        <w:spacing w:after="0"/>
        <w:ind w:left="5220"/>
      </w:pPr>
      <w:r>
        <w:t>Коржевского сельского поселения</w:t>
      </w:r>
    </w:p>
    <w:p w:rsidR="00675EC1" w:rsidRDefault="00675EC1" w:rsidP="004E14BF">
      <w:pPr>
        <w:pStyle w:val="BodyText0"/>
        <w:spacing w:after="0"/>
        <w:ind w:left="5220"/>
      </w:pPr>
      <w:r>
        <w:t>от 17 марта 2014 года № 1</w:t>
      </w:r>
    </w:p>
    <w:p w:rsidR="00675EC1" w:rsidRPr="006D1F67" w:rsidRDefault="00675EC1" w:rsidP="004E14BF">
      <w:pPr>
        <w:pStyle w:val="a1"/>
        <w:keepNext w:val="0"/>
        <w:ind w:firstLine="5103"/>
        <w:rPr>
          <w:rFonts w:ascii="Times New Roman" w:hAnsi="Times New Roman" w:cs="Times New Roman"/>
        </w:rPr>
      </w:pPr>
      <w:r w:rsidRPr="006D1F67">
        <w:rPr>
          <w:rFonts w:ascii="Times New Roman" w:hAnsi="Times New Roman" w:cs="Times New Roman"/>
        </w:rPr>
        <w:t>ПРИНЯТ</w:t>
      </w:r>
    </w:p>
    <w:p w:rsidR="00675EC1" w:rsidRDefault="00675EC1" w:rsidP="004E14BF">
      <w:pPr>
        <w:pStyle w:val="12"/>
        <w:ind w:left="0" w:firstLine="5103"/>
      </w:pPr>
      <w:r>
        <w:t xml:space="preserve">решением Совета Коржевского </w:t>
      </w:r>
    </w:p>
    <w:p w:rsidR="00675EC1" w:rsidRDefault="00675EC1" w:rsidP="004E14BF">
      <w:pPr>
        <w:pStyle w:val="12"/>
        <w:ind w:left="0" w:firstLine="5103"/>
      </w:pPr>
      <w:r>
        <w:t>сельского поселения Славянского</w:t>
      </w:r>
    </w:p>
    <w:p w:rsidR="00675EC1" w:rsidRDefault="00675EC1" w:rsidP="004E14BF">
      <w:pPr>
        <w:pStyle w:val="12"/>
        <w:ind w:left="0" w:firstLine="5103"/>
      </w:pPr>
      <w:r>
        <w:t xml:space="preserve"> района от _______________ №__</w:t>
      </w:r>
    </w:p>
    <w:p w:rsidR="00675EC1" w:rsidRDefault="00675EC1" w:rsidP="004E14BF">
      <w:pPr>
        <w:tabs>
          <w:tab w:val="left" w:pos="-18230"/>
        </w:tabs>
        <w:ind w:left="4900" w:right="-22" w:firstLine="5103"/>
        <w:jc w:val="both"/>
      </w:pPr>
    </w:p>
    <w:p w:rsidR="00675EC1" w:rsidRDefault="00675EC1" w:rsidP="004E14BF">
      <w:pPr>
        <w:tabs>
          <w:tab w:val="left" w:pos="-18230"/>
        </w:tabs>
        <w:ind w:left="4900" w:right="-22"/>
        <w:jc w:val="both"/>
      </w:pPr>
    </w:p>
    <w:p w:rsidR="00675EC1" w:rsidRDefault="00675EC1" w:rsidP="004E14BF">
      <w:pPr>
        <w:tabs>
          <w:tab w:val="left" w:pos="142"/>
        </w:tabs>
      </w:pPr>
    </w:p>
    <w:p w:rsidR="00675EC1" w:rsidRDefault="00675EC1" w:rsidP="004E14BF">
      <w:pPr>
        <w:tabs>
          <w:tab w:val="left" w:pos="142"/>
        </w:tabs>
      </w:pPr>
    </w:p>
    <w:p w:rsidR="00675EC1" w:rsidRDefault="00675EC1" w:rsidP="004E14BF">
      <w:pPr>
        <w:pStyle w:val="Heading6"/>
        <w:keepNext w:val="0"/>
        <w:rPr>
          <w:sz w:val="28"/>
        </w:rPr>
      </w:pPr>
      <w:r>
        <w:rPr>
          <w:sz w:val="28"/>
        </w:rPr>
        <w:t>У С Т А В</w:t>
      </w:r>
    </w:p>
    <w:p w:rsidR="00675EC1" w:rsidRDefault="00675EC1" w:rsidP="004E14BF">
      <w:pPr>
        <w:tabs>
          <w:tab w:val="left" w:pos="142"/>
        </w:tabs>
        <w:jc w:val="center"/>
        <w:rPr>
          <w:b/>
        </w:rPr>
      </w:pPr>
    </w:p>
    <w:p w:rsidR="00675EC1" w:rsidRDefault="00675EC1" w:rsidP="004E14BF">
      <w:pPr>
        <w:tabs>
          <w:tab w:val="left" w:pos="-1276"/>
        </w:tabs>
        <w:jc w:val="center"/>
        <w:rPr>
          <w:b/>
          <w:i/>
        </w:rPr>
      </w:pPr>
      <w:r>
        <w:rPr>
          <w:b/>
          <w:i/>
        </w:rPr>
        <w:t>Коржевского  сельского поселения Славянского  района</w:t>
      </w:r>
    </w:p>
    <w:p w:rsidR="00675EC1" w:rsidRDefault="00675EC1" w:rsidP="004E14BF">
      <w:pPr>
        <w:tabs>
          <w:tab w:val="left" w:pos="142"/>
        </w:tabs>
        <w:ind w:firstLine="560"/>
        <w:jc w:val="center"/>
        <w:rPr>
          <w:b/>
        </w:rPr>
      </w:pPr>
    </w:p>
    <w:p w:rsidR="00675EC1" w:rsidRDefault="00675EC1" w:rsidP="004E14BF">
      <w:pPr>
        <w:tabs>
          <w:tab w:val="left" w:pos="142"/>
        </w:tabs>
        <w:ind w:firstLine="560"/>
        <w:jc w:val="center"/>
        <w:rPr>
          <w:b/>
        </w:rPr>
      </w:pPr>
    </w:p>
    <w:p w:rsidR="00675EC1" w:rsidRDefault="00675EC1" w:rsidP="004E14BF">
      <w:pPr>
        <w:tabs>
          <w:tab w:val="left" w:pos="-1276"/>
        </w:tabs>
        <w:ind w:firstLine="560"/>
        <w:jc w:val="center"/>
        <w:rPr>
          <w:b/>
          <w:color w:val="FF0000"/>
        </w:rPr>
      </w:pPr>
    </w:p>
    <w:p w:rsidR="00675EC1" w:rsidRDefault="00675EC1" w:rsidP="004E14BF">
      <w:pPr>
        <w:tabs>
          <w:tab w:val="left" w:pos="142"/>
        </w:tabs>
        <w:ind w:firstLine="560"/>
        <w:jc w:val="center"/>
        <w:rPr>
          <w:b/>
        </w:rPr>
      </w:pPr>
      <w:r>
        <w:rPr>
          <w:b/>
        </w:rPr>
        <w:t>х. Коржевский</w:t>
      </w:r>
    </w:p>
    <w:p w:rsidR="00675EC1" w:rsidRDefault="00675EC1" w:rsidP="004E14BF">
      <w:pPr>
        <w:tabs>
          <w:tab w:val="left" w:pos="142"/>
        </w:tabs>
        <w:ind w:firstLine="560"/>
        <w:jc w:val="center"/>
        <w:rPr>
          <w:b/>
        </w:rPr>
      </w:pPr>
      <w:r>
        <w:rPr>
          <w:b/>
        </w:rPr>
        <w:t>2014 год</w:t>
      </w:r>
    </w:p>
    <w:p w:rsidR="00675EC1" w:rsidRDefault="00675EC1" w:rsidP="004E14BF">
      <w:pPr>
        <w:tabs>
          <w:tab w:val="left" w:pos="142"/>
        </w:tabs>
        <w:jc w:val="center"/>
        <w:rPr>
          <w:b/>
        </w:rPr>
      </w:pPr>
    </w:p>
    <w:p w:rsidR="00675EC1" w:rsidRDefault="00675EC1" w:rsidP="004E14BF">
      <w:pPr>
        <w:tabs>
          <w:tab w:val="left" w:pos="142"/>
        </w:tabs>
        <w:jc w:val="center"/>
        <w:rPr>
          <w:b/>
        </w:rPr>
      </w:pPr>
      <w:r>
        <w:rPr>
          <w:b/>
        </w:rPr>
        <w:t>СОДЕРЖАНИЕ</w:t>
      </w:r>
    </w:p>
    <w:p w:rsidR="00675EC1" w:rsidRDefault="00675EC1" w:rsidP="004E14BF">
      <w:pPr>
        <w:tabs>
          <w:tab w:val="left" w:pos="142"/>
        </w:tabs>
        <w:jc w:val="center"/>
        <w:rPr>
          <w:b/>
        </w:rPr>
      </w:pPr>
    </w:p>
    <w:tbl>
      <w:tblPr>
        <w:tblW w:w="0" w:type="auto"/>
        <w:tblLayout w:type="fixed"/>
        <w:tblCellMar>
          <w:left w:w="0" w:type="dxa"/>
          <w:right w:w="0" w:type="dxa"/>
        </w:tblCellMar>
        <w:tblLook w:val="0000"/>
      </w:tblPr>
      <w:tblGrid>
        <w:gridCol w:w="9214"/>
        <w:gridCol w:w="20"/>
      </w:tblGrid>
      <w:tr w:rsidR="00675EC1" w:rsidTr="004E14BF">
        <w:tc>
          <w:tcPr>
            <w:tcW w:w="9214" w:type="dxa"/>
          </w:tcPr>
          <w:p w:rsidR="00675EC1" w:rsidRDefault="00675EC1" w:rsidP="004E14BF">
            <w:pPr>
              <w:tabs>
                <w:tab w:val="left" w:pos="-1276"/>
              </w:tabs>
              <w:snapToGrid w:val="0"/>
            </w:pPr>
            <w:r>
              <w:t xml:space="preserve">Устав </w:t>
            </w:r>
            <w:r w:rsidRPr="00A905F6">
              <w:t xml:space="preserve">Коржевского </w:t>
            </w:r>
            <w:r>
              <w:t xml:space="preserve">сельского поселения </w:t>
            </w:r>
          </w:p>
          <w:p w:rsidR="00675EC1" w:rsidRDefault="00675EC1" w:rsidP="004E14BF">
            <w:pPr>
              <w:tabs>
                <w:tab w:val="left" w:pos="142"/>
              </w:tabs>
              <w:snapToGrid w:val="0"/>
            </w:pPr>
            <w:r>
              <w:t>Славянского  района (преамбула)                                                                 стр.____</w:t>
            </w:r>
          </w:p>
          <w:p w:rsidR="00675EC1" w:rsidRDefault="00675EC1" w:rsidP="004E14BF">
            <w:pPr>
              <w:pStyle w:val="21"/>
              <w:tabs>
                <w:tab w:val="left" w:pos="142"/>
              </w:tabs>
              <w:jc w:val="left"/>
            </w:pPr>
          </w:p>
        </w:tc>
        <w:tc>
          <w:tcPr>
            <w:tcW w:w="20" w:type="dxa"/>
          </w:tcPr>
          <w:p w:rsidR="00675EC1" w:rsidRDefault="00675EC1" w:rsidP="004E14BF">
            <w:pPr>
              <w:snapToGrid w:val="0"/>
            </w:pPr>
          </w:p>
        </w:tc>
      </w:tr>
      <w:tr w:rsidR="00675EC1" w:rsidTr="004E14BF">
        <w:trPr>
          <w:gridAfter w:val="1"/>
          <w:wAfter w:w="20" w:type="dxa"/>
        </w:trPr>
        <w:tc>
          <w:tcPr>
            <w:tcW w:w="9214" w:type="dxa"/>
          </w:tcPr>
          <w:p w:rsidR="00675EC1" w:rsidRDefault="00675EC1" w:rsidP="004E14BF">
            <w:pPr>
              <w:tabs>
                <w:tab w:val="left" w:pos="142"/>
              </w:tabs>
              <w:snapToGrid w:val="0"/>
            </w:pPr>
            <w:r>
              <w:t>Глава 1.Общие положения                                                                     стр.____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pPr>
            <w:r>
              <w:t>Глава 2.Вопросы местного значения сельского поселения                стр.____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ind w:right="-108" w:firstLine="32"/>
            </w:pPr>
            <w:r>
              <w:t xml:space="preserve">Глава 3.Формы непосредственного осуществления населением </w:t>
            </w:r>
          </w:p>
          <w:p w:rsidR="00675EC1" w:rsidRDefault="00675EC1" w:rsidP="004E14BF">
            <w:pPr>
              <w:tabs>
                <w:tab w:val="left" w:pos="142"/>
              </w:tabs>
              <w:ind w:right="-108" w:firstLine="32"/>
            </w:pPr>
            <w:r>
              <w:t xml:space="preserve">местного самоуправления и участия населения </w:t>
            </w:r>
          </w:p>
          <w:p w:rsidR="00675EC1" w:rsidRDefault="00675EC1" w:rsidP="004E14BF">
            <w:pPr>
              <w:tabs>
                <w:tab w:val="left" w:pos="142"/>
              </w:tabs>
              <w:ind w:right="-108" w:firstLine="32"/>
            </w:pPr>
            <w:r>
              <w:t xml:space="preserve">сельского поселения в осуществлении местного </w:t>
            </w:r>
          </w:p>
          <w:p w:rsidR="00675EC1" w:rsidRDefault="00675EC1" w:rsidP="004E14BF">
            <w:pPr>
              <w:tabs>
                <w:tab w:val="left" w:pos="142"/>
              </w:tabs>
            </w:pPr>
            <w:r>
              <w:t>самоуправления                                                                                   стр.____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pPr>
            <w:r>
              <w:t xml:space="preserve">Глава 4.Органы местного самоуправления и должностные лица </w:t>
            </w:r>
          </w:p>
          <w:p w:rsidR="00675EC1" w:rsidRDefault="00675EC1" w:rsidP="004E14BF">
            <w:pPr>
              <w:tabs>
                <w:tab w:val="left" w:pos="142"/>
              </w:tabs>
              <w:ind w:right="-108" w:firstLine="32"/>
            </w:pPr>
            <w:r>
              <w:t>местного самоуправления                                                                 стр.____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pPr>
            <w:r>
              <w:t>Глава 5.Муниципальная служба                                                            стр.____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pPr>
            <w:r>
              <w:t>Глава 6.Муниципальные правовые акты                                              стр.____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pPr>
            <w:r>
              <w:t>Глава 7.Экономическая основа местного самоуправления                 стр.____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pPr>
            <w:r>
              <w:t xml:space="preserve">Глава 8.Ответственность органов местного самоуправления и </w:t>
            </w:r>
          </w:p>
          <w:p w:rsidR="00675EC1" w:rsidRDefault="00675EC1" w:rsidP="004E14BF">
            <w:pPr>
              <w:tabs>
                <w:tab w:val="left" w:pos="142"/>
              </w:tabs>
            </w:pPr>
            <w:r>
              <w:t>должностных лиц местного самоуправления поселения               стр.___</w:t>
            </w:r>
          </w:p>
          <w:p w:rsidR="00675EC1" w:rsidRDefault="00675EC1" w:rsidP="004E14BF">
            <w:pPr>
              <w:tabs>
                <w:tab w:val="left" w:pos="142"/>
              </w:tabs>
            </w:pPr>
          </w:p>
        </w:tc>
      </w:tr>
      <w:tr w:rsidR="00675EC1" w:rsidTr="004E14BF">
        <w:trPr>
          <w:gridAfter w:val="1"/>
          <w:wAfter w:w="20" w:type="dxa"/>
        </w:trPr>
        <w:tc>
          <w:tcPr>
            <w:tcW w:w="9214" w:type="dxa"/>
          </w:tcPr>
          <w:p w:rsidR="00675EC1" w:rsidRDefault="00675EC1" w:rsidP="004E14BF">
            <w:pPr>
              <w:tabs>
                <w:tab w:val="left" w:pos="142"/>
              </w:tabs>
              <w:snapToGrid w:val="0"/>
            </w:pPr>
            <w:r>
              <w:t>Глава 9.Заключительные положения                                                    стр.___</w:t>
            </w:r>
          </w:p>
          <w:p w:rsidR="00675EC1" w:rsidRDefault="00675EC1" w:rsidP="004E14BF">
            <w:pPr>
              <w:tabs>
                <w:tab w:val="left" w:pos="142"/>
              </w:tabs>
            </w:pPr>
          </w:p>
        </w:tc>
      </w:tr>
    </w:tbl>
    <w:p w:rsidR="00675EC1" w:rsidRDefault="00675EC1" w:rsidP="004E14BF"/>
    <w:p w:rsidR="00675EC1" w:rsidRDefault="00675EC1" w:rsidP="004E14BF"/>
    <w:p w:rsidR="00675EC1" w:rsidRDefault="00675EC1" w:rsidP="004E14BF">
      <w:pPr>
        <w:pStyle w:val="Heading5"/>
        <w:keepNext w:val="0"/>
      </w:pPr>
    </w:p>
    <w:p w:rsidR="00675EC1" w:rsidRPr="00794714" w:rsidRDefault="00675EC1" w:rsidP="004E14BF">
      <w:pPr>
        <w:pStyle w:val="Heading5"/>
        <w:keepNext w:val="0"/>
        <w:rPr>
          <w:szCs w:val="28"/>
        </w:rPr>
      </w:pPr>
      <w:r w:rsidRPr="00794714">
        <w:rPr>
          <w:szCs w:val="28"/>
        </w:rPr>
        <w:t>УСТАВ ПОСЕЛЕНИЯ</w:t>
      </w:r>
    </w:p>
    <w:p w:rsidR="00675EC1" w:rsidRPr="00794714" w:rsidRDefault="00675EC1" w:rsidP="004E14BF">
      <w:pPr>
        <w:tabs>
          <w:tab w:val="left" w:pos="142"/>
        </w:tabs>
        <w:ind w:firstLine="851"/>
        <w:jc w:val="center"/>
        <w:rPr>
          <w:szCs w:val="28"/>
        </w:rPr>
      </w:pPr>
    </w:p>
    <w:p w:rsidR="00675EC1" w:rsidRPr="00794714" w:rsidRDefault="00675EC1" w:rsidP="004E14BF">
      <w:pPr>
        <w:tabs>
          <w:tab w:val="left" w:pos="-1276"/>
        </w:tabs>
        <w:ind w:firstLine="851"/>
        <w:jc w:val="both"/>
        <w:rPr>
          <w:szCs w:val="28"/>
        </w:rPr>
      </w:pPr>
      <w:r w:rsidRPr="00794714">
        <w:rPr>
          <w:szCs w:val="28"/>
        </w:rPr>
        <w:t>Настоящий устав Коржевского сельского поселения Славянского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Коржевского сельского поселения Славянского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Коржевского сельского поселения Славянского района.</w:t>
      </w:r>
    </w:p>
    <w:p w:rsidR="00675EC1" w:rsidRPr="00794714" w:rsidRDefault="00675EC1" w:rsidP="004E14BF">
      <w:pPr>
        <w:tabs>
          <w:tab w:val="left" w:pos="-1276"/>
        </w:tabs>
        <w:ind w:firstLine="851"/>
        <w:jc w:val="both"/>
        <w:rPr>
          <w:szCs w:val="28"/>
        </w:rPr>
      </w:pPr>
      <w:r w:rsidRPr="00794714">
        <w:rPr>
          <w:szCs w:val="28"/>
        </w:rPr>
        <w:t xml:space="preserve">Устав является основным нормативным правовым актом Коржевского сельского поселения Славянского района, которому должны соответствовать все иные нормативные правовые акты органов и должностных лиц местного самоуправления Коржевского сельского поселения Славянского района. </w:t>
      </w:r>
    </w:p>
    <w:p w:rsidR="00675EC1" w:rsidRPr="00794714" w:rsidRDefault="00675EC1" w:rsidP="004E14BF">
      <w:pPr>
        <w:tabs>
          <w:tab w:val="left" w:pos="142"/>
        </w:tabs>
        <w:ind w:firstLine="851"/>
        <w:jc w:val="both"/>
        <w:rPr>
          <w:szCs w:val="28"/>
        </w:rPr>
      </w:pPr>
    </w:p>
    <w:p w:rsidR="00675EC1" w:rsidRPr="00794714" w:rsidRDefault="00675EC1" w:rsidP="004E14BF">
      <w:pPr>
        <w:pStyle w:val="Heading4"/>
        <w:keepNext w:val="0"/>
        <w:tabs>
          <w:tab w:val="clear" w:pos="864"/>
          <w:tab w:val="left" w:pos="0"/>
        </w:tabs>
        <w:ind w:left="0"/>
        <w:rPr>
          <w:szCs w:val="28"/>
        </w:rPr>
      </w:pPr>
      <w:r w:rsidRPr="00794714">
        <w:rPr>
          <w:szCs w:val="28"/>
        </w:rPr>
        <w:t>ГЛАВА 1. ОБЩИЕ ПОЛОЖЕНИЯ</w:t>
      </w:r>
    </w:p>
    <w:p w:rsidR="00675EC1" w:rsidRPr="00794714" w:rsidRDefault="00675EC1" w:rsidP="004E14BF">
      <w:pPr>
        <w:tabs>
          <w:tab w:val="left" w:pos="142"/>
        </w:tabs>
        <w:ind w:firstLine="851"/>
        <w:rPr>
          <w:szCs w:val="28"/>
        </w:rPr>
      </w:pPr>
    </w:p>
    <w:p w:rsidR="00675EC1" w:rsidRPr="00794714" w:rsidRDefault="00675EC1" w:rsidP="004E14BF">
      <w:pPr>
        <w:tabs>
          <w:tab w:val="left" w:pos="142"/>
        </w:tabs>
        <w:ind w:firstLine="851"/>
        <w:rPr>
          <w:b/>
          <w:szCs w:val="28"/>
        </w:rPr>
      </w:pPr>
      <w:r w:rsidRPr="00794714">
        <w:rPr>
          <w:b/>
          <w:szCs w:val="28"/>
        </w:rPr>
        <w:t>Статья 1. Основные термины и понятия</w:t>
      </w:r>
    </w:p>
    <w:p w:rsidR="00675EC1" w:rsidRPr="00794714" w:rsidRDefault="00675EC1" w:rsidP="004E14BF">
      <w:pPr>
        <w:pStyle w:val="WW-3"/>
        <w:rPr>
          <w:b w:val="0"/>
          <w:i w:val="0"/>
          <w:szCs w:val="28"/>
        </w:rPr>
      </w:pPr>
      <w:r w:rsidRPr="00794714">
        <w:rPr>
          <w:b w:val="0"/>
          <w:i w:val="0"/>
          <w:szCs w:val="28"/>
        </w:rPr>
        <w:t>Наименования «муниципальное образование Коржевское сельское поселение в составе муниципального образования Славянский район» и «Коржевское сельское поселение Славянского района» равнозначны (далее по тексту – поселение).</w:t>
      </w:r>
    </w:p>
    <w:p w:rsidR="00675EC1" w:rsidRPr="00794714" w:rsidRDefault="00675EC1" w:rsidP="004E14BF">
      <w:pPr>
        <w:pStyle w:val="WW-2"/>
        <w:tabs>
          <w:tab w:val="left" w:pos="-1276"/>
        </w:tabs>
        <w:rPr>
          <w:szCs w:val="28"/>
        </w:rPr>
      </w:pPr>
      <w:r w:rsidRPr="00794714">
        <w:rPr>
          <w:szCs w:val="28"/>
        </w:rPr>
        <w:t xml:space="preserve">Представительный орган муниципального образования - Совет Коржевского сельского поселения Славянского района (далее по тексту – Совет). </w:t>
      </w:r>
    </w:p>
    <w:p w:rsidR="00675EC1" w:rsidRPr="00794714" w:rsidRDefault="00675EC1" w:rsidP="004E14BF">
      <w:pPr>
        <w:tabs>
          <w:tab w:val="left" w:pos="-1276"/>
        </w:tabs>
        <w:ind w:firstLine="851"/>
        <w:jc w:val="both"/>
        <w:rPr>
          <w:szCs w:val="28"/>
        </w:rPr>
      </w:pPr>
      <w:r w:rsidRPr="00794714">
        <w:rPr>
          <w:szCs w:val="28"/>
        </w:rPr>
        <w:t>Глава муниципального образования – глава Коржевского сельского поселения Славянского района (далее по тексту - глава поселения).</w:t>
      </w:r>
    </w:p>
    <w:p w:rsidR="00675EC1" w:rsidRPr="00794714" w:rsidRDefault="00675EC1" w:rsidP="004E14BF">
      <w:pPr>
        <w:tabs>
          <w:tab w:val="left" w:pos="-1276"/>
        </w:tabs>
        <w:ind w:firstLine="851"/>
        <w:jc w:val="both"/>
        <w:rPr>
          <w:szCs w:val="28"/>
        </w:rPr>
      </w:pPr>
      <w:r w:rsidRPr="00794714">
        <w:rPr>
          <w:szCs w:val="28"/>
        </w:rPr>
        <w:t>Исполнительно-распорядительный орган муниципального образования – администрация Коржевского сельского поселения Славянского района (далее по тексту - администрация).</w:t>
      </w:r>
    </w:p>
    <w:p w:rsidR="00675EC1" w:rsidRPr="00794714" w:rsidRDefault="00675EC1" w:rsidP="004E14BF">
      <w:pPr>
        <w:pStyle w:val="WW-2"/>
        <w:tabs>
          <w:tab w:val="left" w:pos="-1276"/>
        </w:tabs>
        <w:rPr>
          <w:szCs w:val="28"/>
        </w:rPr>
      </w:pPr>
      <w:r w:rsidRPr="00794714">
        <w:rPr>
          <w:szCs w:val="28"/>
        </w:rPr>
        <w:t>Иные термины и понятия, использованные в настоящем уставе, соответствуют терминам и понятиям, употребляемым в Федеральном законе от 06.10.2003 № 131-ФЗ «Об общих принципах организации местного самоуправления в Российской Федерации».</w:t>
      </w:r>
    </w:p>
    <w:p w:rsidR="00675EC1" w:rsidRPr="00794714" w:rsidRDefault="00675EC1" w:rsidP="004E14BF">
      <w:pPr>
        <w:pStyle w:val="Heading2"/>
        <w:keepNext w:val="0"/>
        <w:tabs>
          <w:tab w:val="left" w:pos="851"/>
        </w:tabs>
        <w:spacing w:before="0" w:after="0"/>
        <w:ind w:firstLine="851"/>
        <w:rPr>
          <w:rFonts w:ascii="Times New Roman" w:hAnsi="Times New Roman"/>
          <w:i w:val="0"/>
          <w:szCs w:val="28"/>
        </w:rPr>
      </w:pPr>
    </w:p>
    <w:p w:rsidR="00675EC1" w:rsidRPr="00794714" w:rsidRDefault="00675EC1" w:rsidP="004E14BF">
      <w:pPr>
        <w:pStyle w:val="Heading2"/>
        <w:keepNext w:val="0"/>
        <w:tabs>
          <w:tab w:val="left" w:pos="851"/>
          <w:tab w:val="left" w:pos="4305"/>
        </w:tabs>
        <w:spacing w:before="0" w:after="0"/>
        <w:ind w:firstLine="851"/>
        <w:rPr>
          <w:rFonts w:ascii="Times New Roman" w:hAnsi="Times New Roman"/>
          <w:i w:val="0"/>
          <w:szCs w:val="28"/>
        </w:rPr>
      </w:pPr>
      <w:r w:rsidRPr="00794714">
        <w:rPr>
          <w:rFonts w:ascii="Times New Roman" w:hAnsi="Times New Roman"/>
          <w:i w:val="0"/>
          <w:szCs w:val="28"/>
        </w:rPr>
        <w:t>Статья 2. Статус  поселения</w:t>
      </w:r>
    </w:p>
    <w:p w:rsidR="00675EC1" w:rsidRPr="00794714" w:rsidRDefault="00675EC1" w:rsidP="004E14BF">
      <w:pPr>
        <w:pStyle w:val="BodyTextIndent"/>
        <w:tabs>
          <w:tab w:val="left" w:pos="142"/>
          <w:tab w:val="left" w:pos="280"/>
        </w:tabs>
        <w:spacing w:after="0" w:line="100" w:lineRule="atLeast"/>
        <w:ind w:firstLine="851"/>
        <w:jc w:val="both"/>
        <w:rPr>
          <w:sz w:val="28"/>
          <w:szCs w:val="28"/>
        </w:rPr>
      </w:pPr>
      <w:r w:rsidRPr="00794714">
        <w:rPr>
          <w:sz w:val="28"/>
          <w:szCs w:val="28"/>
        </w:rPr>
        <w:t xml:space="preserve">Коржевское сельское поселение наделено Законом Краснодарского края от 16.09.2004 года № 775 - КЗ «Об установлении границ муниципального образования Славянский район, наделении его статусом муниципального района, образовании в его составе муниципальных образований – </w:t>
      </w:r>
      <w:r w:rsidRPr="00794714">
        <w:rPr>
          <w:i/>
          <w:sz w:val="28"/>
          <w:szCs w:val="28"/>
          <w:u w:val="single"/>
        </w:rPr>
        <w:t>городских</w:t>
      </w:r>
      <w:r w:rsidRPr="00794714">
        <w:rPr>
          <w:b/>
          <w:i/>
          <w:sz w:val="28"/>
          <w:szCs w:val="28"/>
          <w:u w:val="single"/>
        </w:rPr>
        <w:t>(городского)</w:t>
      </w:r>
      <w:r w:rsidRPr="00794714">
        <w:rPr>
          <w:sz w:val="28"/>
          <w:szCs w:val="28"/>
        </w:rPr>
        <w:t>и сельских поселений - и установлении их границ» статусом сельского поселения, входящее в состав территории Славянского района.</w:t>
      </w:r>
    </w:p>
    <w:p w:rsidR="00675EC1" w:rsidRPr="00794714" w:rsidRDefault="00675EC1" w:rsidP="004E14BF">
      <w:pPr>
        <w:pStyle w:val="ConsNormal"/>
        <w:tabs>
          <w:tab w:val="left" w:pos="142"/>
        </w:tabs>
        <w:ind w:firstLine="851"/>
        <w:jc w:val="both"/>
        <w:rPr>
          <w:rFonts w:ascii="Times New Roman" w:hAnsi="Times New Roman"/>
          <w:sz w:val="28"/>
          <w:szCs w:val="28"/>
        </w:rPr>
      </w:pPr>
    </w:p>
    <w:p w:rsidR="00675EC1" w:rsidRPr="00794714" w:rsidRDefault="00675EC1" w:rsidP="004E14BF">
      <w:pPr>
        <w:pStyle w:val="ConsNormal"/>
        <w:tabs>
          <w:tab w:val="left" w:pos="142"/>
        </w:tabs>
        <w:ind w:firstLine="851"/>
        <w:jc w:val="both"/>
        <w:rPr>
          <w:rFonts w:ascii="Times New Roman" w:hAnsi="Times New Roman"/>
          <w:b/>
          <w:sz w:val="28"/>
          <w:szCs w:val="28"/>
        </w:rPr>
      </w:pPr>
      <w:r w:rsidRPr="00794714">
        <w:rPr>
          <w:rFonts w:ascii="Times New Roman" w:hAnsi="Times New Roman"/>
          <w:b/>
          <w:sz w:val="28"/>
          <w:szCs w:val="28"/>
        </w:rPr>
        <w:t>Статья 3. Границы поселения</w:t>
      </w:r>
    </w:p>
    <w:p w:rsidR="00675EC1" w:rsidRPr="00794714" w:rsidRDefault="00675EC1" w:rsidP="004E14BF">
      <w:pPr>
        <w:tabs>
          <w:tab w:val="left" w:pos="142"/>
        </w:tabs>
        <w:ind w:firstLine="851"/>
        <w:jc w:val="both"/>
        <w:rPr>
          <w:szCs w:val="28"/>
        </w:rPr>
      </w:pPr>
      <w:r w:rsidRPr="00794714">
        <w:rPr>
          <w:szCs w:val="28"/>
        </w:rPr>
        <w:t xml:space="preserve">1. Местное самоуправление в поселении осуществляется в границах поселения, установленных Законом Краснодарского края от 16.09.2004 года № 775 - КЗ «Об установлении границ муниципального образования Славянский район, наделении его статусом муниципального района, образовании в его составе муниципальных образований – </w:t>
      </w:r>
      <w:r w:rsidRPr="00794714">
        <w:rPr>
          <w:i/>
          <w:szCs w:val="28"/>
          <w:u w:val="single"/>
        </w:rPr>
        <w:t>городских</w:t>
      </w:r>
      <w:r w:rsidRPr="00794714">
        <w:rPr>
          <w:b/>
          <w:i/>
          <w:szCs w:val="28"/>
          <w:u w:val="single"/>
        </w:rPr>
        <w:t>(городского)</w:t>
      </w:r>
      <w:r w:rsidRPr="00794714">
        <w:rPr>
          <w:szCs w:val="28"/>
        </w:rPr>
        <w:t xml:space="preserve"> и сельских поселений - и установлении их границ».</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Изменение границ не допускается без учета мнения населения  поселения.</w:t>
      </w:r>
    </w:p>
    <w:p w:rsidR="00675EC1" w:rsidRPr="00794714" w:rsidRDefault="00675EC1" w:rsidP="004E14BF">
      <w:pPr>
        <w:tabs>
          <w:tab w:val="left" w:pos="142"/>
        </w:tabs>
        <w:ind w:firstLine="851"/>
        <w:jc w:val="both"/>
        <w:rPr>
          <w:szCs w:val="28"/>
        </w:rPr>
      </w:pPr>
      <w:r w:rsidRPr="00794714">
        <w:rPr>
          <w:szCs w:val="28"/>
        </w:rPr>
        <w:t>Изменение границ поселения осуществляется законом Краснодарского края.</w:t>
      </w:r>
    </w:p>
    <w:p w:rsidR="00675EC1" w:rsidRPr="00794714" w:rsidRDefault="00675EC1" w:rsidP="004E14BF">
      <w:pPr>
        <w:pStyle w:val="ConsNormal"/>
        <w:tabs>
          <w:tab w:val="left" w:pos="142"/>
        </w:tabs>
        <w:ind w:firstLine="851"/>
        <w:jc w:val="both"/>
        <w:rPr>
          <w:rFonts w:ascii="Times New Roman" w:hAnsi="Times New Roman"/>
          <w:b/>
          <w:sz w:val="28"/>
          <w:szCs w:val="28"/>
        </w:rPr>
      </w:pPr>
    </w:p>
    <w:p w:rsidR="00675EC1" w:rsidRPr="00794714" w:rsidRDefault="00675EC1" w:rsidP="004E14BF">
      <w:pPr>
        <w:tabs>
          <w:tab w:val="left" w:pos="142"/>
        </w:tabs>
        <w:ind w:firstLine="851"/>
        <w:rPr>
          <w:b/>
          <w:szCs w:val="28"/>
        </w:rPr>
      </w:pPr>
      <w:r w:rsidRPr="00794714">
        <w:rPr>
          <w:b/>
          <w:szCs w:val="28"/>
        </w:rPr>
        <w:t xml:space="preserve">Статья 4. Официальные символы  поселения </w:t>
      </w:r>
    </w:p>
    <w:p w:rsidR="00675EC1" w:rsidRPr="00794714" w:rsidRDefault="00675EC1" w:rsidP="004E14BF">
      <w:pPr>
        <w:autoSpaceDE w:val="0"/>
        <w:autoSpaceDN w:val="0"/>
        <w:adjustRightInd w:val="0"/>
        <w:ind w:firstLine="851"/>
        <w:jc w:val="both"/>
        <w:outlineLvl w:val="1"/>
        <w:rPr>
          <w:szCs w:val="28"/>
        </w:rPr>
      </w:pPr>
      <w:r w:rsidRPr="00794714">
        <w:rPr>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особенности.</w:t>
      </w:r>
    </w:p>
    <w:p w:rsidR="00675EC1" w:rsidRPr="00794714" w:rsidRDefault="00675EC1" w:rsidP="004E14BF">
      <w:pPr>
        <w:tabs>
          <w:tab w:val="left" w:pos="142"/>
        </w:tabs>
        <w:ind w:firstLine="851"/>
        <w:jc w:val="both"/>
        <w:rPr>
          <w:szCs w:val="28"/>
        </w:rPr>
      </w:pPr>
      <w:r w:rsidRPr="00794714">
        <w:rPr>
          <w:szCs w:val="28"/>
        </w:rPr>
        <w:t>2. Утверждение, описание символов и порядок их официального использования устанавливаются нормативными правовыми актами Совета.</w:t>
      </w:r>
    </w:p>
    <w:p w:rsidR="00675EC1" w:rsidRPr="00794714" w:rsidRDefault="00675EC1" w:rsidP="004E14BF">
      <w:pPr>
        <w:tabs>
          <w:tab w:val="left" w:pos="142"/>
        </w:tabs>
        <w:ind w:firstLine="851"/>
        <w:jc w:val="both"/>
        <w:rPr>
          <w:szCs w:val="28"/>
        </w:rPr>
      </w:pPr>
    </w:p>
    <w:p w:rsidR="00675EC1" w:rsidRPr="00794714" w:rsidRDefault="00675EC1" w:rsidP="004E14BF">
      <w:pPr>
        <w:pStyle w:val="a2"/>
        <w:tabs>
          <w:tab w:val="left" w:pos="142"/>
        </w:tabs>
        <w:ind w:firstLine="851"/>
        <w:jc w:val="both"/>
        <w:rPr>
          <w:b/>
          <w:sz w:val="28"/>
          <w:szCs w:val="28"/>
        </w:rPr>
      </w:pPr>
      <w:r w:rsidRPr="00794714">
        <w:rPr>
          <w:b/>
          <w:sz w:val="28"/>
          <w:szCs w:val="28"/>
        </w:rPr>
        <w:t>Статья 5. Местное самоуправление поселения</w:t>
      </w:r>
    </w:p>
    <w:p w:rsidR="00675EC1" w:rsidRPr="00794714" w:rsidRDefault="00675EC1" w:rsidP="004E14BF">
      <w:pPr>
        <w:pStyle w:val="22"/>
        <w:tabs>
          <w:tab w:val="left" w:pos="142"/>
        </w:tabs>
        <w:spacing w:before="0" w:after="0"/>
        <w:ind w:firstLine="851"/>
        <w:rPr>
          <w:szCs w:val="28"/>
        </w:rPr>
      </w:pPr>
      <w:r w:rsidRPr="00794714">
        <w:rPr>
          <w:szCs w:val="28"/>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75EC1" w:rsidRPr="00794714" w:rsidRDefault="00675EC1" w:rsidP="004E14BF">
      <w:pPr>
        <w:pStyle w:val="a2"/>
        <w:tabs>
          <w:tab w:val="left" w:pos="142"/>
        </w:tabs>
        <w:ind w:firstLine="851"/>
        <w:jc w:val="left"/>
        <w:rPr>
          <w:sz w:val="28"/>
          <w:szCs w:val="28"/>
        </w:rPr>
      </w:pPr>
    </w:p>
    <w:p w:rsidR="00675EC1" w:rsidRPr="00794714" w:rsidRDefault="00675EC1" w:rsidP="004E14BF">
      <w:pPr>
        <w:pStyle w:val="a2"/>
        <w:tabs>
          <w:tab w:val="left" w:pos="142"/>
        </w:tabs>
        <w:ind w:firstLine="851"/>
        <w:jc w:val="left"/>
        <w:rPr>
          <w:b/>
          <w:sz w:val="28"/>
          <w:szCs w:val="28"/>
        </w:rPr>
      </w:pPr>
      <w:r w:rsidRPr="00794714">
        <w:rPr>
          <w:b/>
          <w:sz w:val="28"/>
          <w:szCs w:val="28"/>
        </w:rPr>
        <w:t>Статья 6. Правовая основа местного самоуправления поселения</w:t>
      </w:r>
    </w:p>
    <w:p w:rsidR="00675EC1" w:rsidRPr="00794714" w:rsidRDefault="00675EC1" w:rsidP="004E14BF">
      <w:pPr>
        <w:tabs>
          <w:tab w:val="left" w:pos="142"/>
        </w:tabs>
        <w:ind w:firstLine="851"/>
        <w:jc w:val="both"/>
        <w:rPr>
          <w:szCs w:val="28"/>
        </w:rPr>
      </w:pPr>
      <w:r w:rsidRPr="00794714">
        <w:rPr>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794714">
        <w:rPr>
          <w:b/>
          <w:i/>
          <w:szCs w:val="28"/>
        </w:rPr>
        <w:t>,</w:t>
      </w:r>
      <w:r w:rsidRPr="00794714">
        <w:rPr>
          <w:szCs w:val="28"/>
        </w:rPr>
        <w:t xml:space="preserve"> иные муниципальные правовые акты.</w:t>
      </w:r>
    </w:p>
    <w:p w:rsidR="00675EC1" w:rsidRPr="00794714" w:rsidRDefault="00675EC1" w:rsidP="004E14BF">
      <w:pPr>
        <w:tabs>
          <w:tab w:val="left" w:pos="142"/>
        </w:tabs>
        <w:ind w:firstLine="851"/>
        <w:jc w:val="both"/>
        <w:rPr>
          <w:szCs w:val="28"/>
        </w:rPr>
      </w:pPr>
    </w:p>
    <w:p w:rsidR="00675EC1" w:rsidRPr="00794714" w:rsidRDefault="00675EC1" w:rsidP="004E14BF">
      <w:pPr>
        <w:tabs>
          <w:tab w:val="left" w:pos="142"/>
        </w:tabs>
        <w:ind w:firstLine="851"/>
        <w:jc w:val="both"/>
        <w:rPr>
          <w:b/>
          <w:szCs w:val="28"/>
        </w:rPr>
      </w:pPr>
      <w:r w:rsidRPr="00794714">
        <w:rPr>
          <w:b/>
          <w:szCs w:val="28"/>
        </w:rPr>
        <w:t>Статья 7. Права граждан на осуществление местного самоуправления</w:t>
      </w:r>
    </w:p>
    <w:p w:rsidR="00675EC1" w:rsidRPr="00794714" w:rsidRDefault="00675EC1" w:rsidP="004E14BF">
      <w:pPr>
        <w:widowControl w:val="0"/>
        <w:numPr>
          <w:ilvl w:val="0"/>
          <w:numId w:val="4"/>
        </w:numPr>
        <w:tabs>
          <w:tab w:val="left" w:pos="-615"/>
          <w:tab w:val="left" w:pos="-585"/>
        </w:tabs>
        <w:suppressAutoHyphens/>
        <w:ind w:left="0" w:firstLine="851"/>
        <w:jc w:val="both"/>
        <w:textAlignment w:val="baseline"/>
        <w:rPr>
          <w:szCs w:val="28"/>
        </w:rPr>
      </w:pPr>
      <w:r w:rsidRPr="00794714">
        <w:rPr>
          <w:szCs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675EC1" w:rsidRPr="00794714" w:rsidRDefault="00675EC1" w:rsidP="004E14BF">
      <w:pPr>
        <w:widowControl w:val="0"/>
        <w:numPr>
          <w:ilvl w:val="0"/>
          <w:numId w:val="4"/>
        </w:numPr>
        <w:tabs>
          <w:tab w:val="left" w:pos="-615"/>
          <w:tab w:val="left" w:pos="-585"/>
        </w:tabs>
        <w:suppressAutoHyphens/>
        <w:ind w:left="0" w:firstLine="851"/>
        <w:jc w:val="both"/>
        <w:textAlignment w:val="baseline"/>
        <w:rPr>
          <w:szCs w:val="28"/>
        </w:rPr>
      </w:pPr>
      <w:r w:rsidRPr="00794714">
        <w:rPr>
          <w:szCs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75EC1" w:rsidRPr="00794714" w:rsidRDefault="00675EC1" w:rsidP="004E14BF">
      <w:pPr>
        <w:widowControl w:val="0"/>
        <w:numPr>
          <w:ilvl w:val="0"/>
          <w:numId w:val="4"/>
        </w:numPr>
        <w:tabs>
          <w:tab w:val="left" w:pos="-615"/>
          <w:tab w:val="left" w:pos="-585"/>
        </w:tabs>
        <w:suppressAutoHyphens/>
        <w:ind w:left="0" w:firstLine="851"/>
        <w:jc w:val="both"/>
        <w:textAlignment w:val="baseline"/>
        <w:rPr>
          <w:szCs w:val="28"/>
        </w:rPr>
      </w:pPr>
      <w:r w:rsidRPr="00794714">
        <w:rPr>
          <w:szCs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675EC1" w:rsidRPr="00794714" w:rsidRDefault="00675EC1" w:rsidP="004E14BF">
      <w:pPr>
        <w:tabs>
          <w:tab w:val="left" w:pos="-473"/>
        </w:tabs>
        <w:ind w:firstLine="851"/>
        <w:jc w:val="both"/>
        <w:rPr>
          <w:szCs w:val="28"/>
        </w:rPr>
      </w:pPr>
    </w:p>
    <w:p w:rsidR="00675EC1" w:rsidRPr="00794714" w:rsidRDefault="00675EC1" w:rsidP="004E14BF">
      <w:pPr>
        <w:tabs>
          <w:tab w:val="left" w:pos="142"/>
        </w:tabs>
        <w:ind w:firstLine="851"/>
        <w:jc w:val="center"/>
        <w:rPr>
          <w:b/>
          <w:caps/>
          <w:szCs w:val="28"/>
        </w:rPr>
      </w:pPr>
      <w:r w:rsidRPr="00794714">
        <w:rPr>
          <w:b/>
          <w:caps/>
          <w:szCs w:val="28"/>
        </w:rPr>
        <w:t>ГЛАВА 2. ВОПРОСЫ местного ЗНАЧЕНИЯ поселения</w:t>
      </w:r>
    </w:p>
    <w:p w:rsidR="00675EC1" w:rsidRPr="00794714" w:rsidRDefault="00675EC1" w:rsidP="004E14BF">
      <w:pPr>
        <w:tabs>
          <w:tab w:val="left" w:pos="142"/>
        </w:tabs>
        <w:ind w:firstLine="851"/>
        <w:jc w:val="center"/>
        <w:rPr>
          <w:szCs w:val="28"/>
        </w:rPr>
      </w:pPr>
    </w:p>
    <w:p w:rsidR="00675EC1" w:rsidRPr="00794714" w:rsidRDefault="00675EC1" w:rsidP="004E14BF">
      <w:pPr>
        <w:pStyle w:val="aaanao"/>
        <w:tabs>
          <w:tab w:val="left" w:pos="142"/>
        </w:tabs>
        <w:ind w:firstLine="851"/>
        <w:jc w:val="both"/>
        <w:rPr>
          <w:b/>
          <w:sz w:val="28"/>
          <w:szCs w:val="28"/>
        </w:rPr>
      </w:pPr>
      <w:r w:rsidRPr="00794714">
        <w:rPr>
          <w:b/>
          <w:sz w:val="28"/>
          <w:szCs w:val="28"/>
        </w:rPr>
        <w:t>Статья 8. Вопросы местного значения поселения</w:t>
      </w:r>
    </w:p>
    <w:p w:rsidR="00675EC1" w:rsidRPr="00794714" w:rsidRDefault="00675EC1" w:rsidP="004E14BF">
      <w:pPr>
        <w:pStyle w:val="22"/>
        <w:tabs>
          <w:tab w:val="left" w:pos="-1276"/>
        </w:tabs>
        <w:spacing w:before="0" w:after="0"/>
        <w:ind w:firstLine="851"/>
        <w:rPr>
          <w:szCs w:val="28"/>
        </w:rPr>
      </w:pPr>
      <w:r w:rsidRPr="00794714">
        <w:rPr>
          <w:szCs w:val="28"/>
        </w:rPr>
        <w:t>К вопросам местного значения поселения относятся:</w:t>
      </w:r>
    </w:p>
    <w:p w:rsidR="00675EC1" w:rsidRPr="00794714" w:rsidRDefault="00675EC1" w:rsidP="004E14BF">
      <w:pPr>
        <w:tabs>
          <w:tab w:val="left" w:pos="-1276"/>
          <w:tab w:val="left" w:pos="1134"/>
        </w:tabs>
        <w:ind w:firstLine="851"/>
        <w:jc w:val="both"/>
        <w:rPr>
          <w:szCs w:val="28"/>
        </w:rPr>
      </w:pPr>
      <w:r w:rsidRPr="00794714">
        <w:rPr>
          <w:szCs w:val="28"/>
        </w:rPr>
        <w:t>1) формирование, утверждение, исполнение бюджета поселения и контроль за исполнением данного бюджета;</w:t>
      </w:r>
    </w:p>
    <w:p w:rsidR="00675EC1" w:rsidRPr="00794714" w:rsidRDefault="00675EC1" w:rsidP="004E14BF">
      <w:pPr>
        <w:tabs>
          <w:tab w:val="left" w:pos="-1276"/>
          <w:tab w:val="left" w:pos="1134"/>
        </w:tabs>
        <w:ind w:firstLine="851"/>
        <w:jc w:val="both"/>
        <w:rPr>
          <w:szCs w:val="28"/>
        </w:rPr>
      </w:pPr>
      <w:r w:rsidRPr="00794714">
        <w:rPr>
          <w:szCs w:val="28"/>
        </w:rPr>
        <w:t>2) установление, изменение и отмена местных налогов и сборов поселения;</w:t>
      </w:r>
    </w:p>
    <w:p w:rsidR="00675EC1" w:rsidRPr="00794714" w:rsidRDefault="00675EC1" w:rsidP="004E14BF">
      <w:pPr>
        <w:tabs>
          <w:tab w:val="left" w:pos="-1276"/>
          <w:tab w:val="left" w:pos="1134"/>
        </w:tabs>
        <w:ind w:firstLine="851"/>
        <w:jc w:val="both"/>
        <w:rPr>
          <w:szCs w:val="28"/>
        </w:rPr>
      </w:pPr>
      <w:r w:rsidRPr="00794714">
        <w:rPr>
          <w:szCs w:val="28"/>
        </w:rPr>
        <w:t>3) владение, пользование и распоряжение имуществом, находящимся в муниципальной собственности поселения;</w:t>
      </w:r>
    </w:p>
    <w:p w:rsidR="00675EC1" w:rsidRPr="00794714" w:rsidRDefault="00675EC1" w:rsidP="004E14BF">
      <w:pPr>
        <w:tabs>
          <w:tab w:val="left" w:pos="-1276"/>
          <w:tab w:val="left" w:pos="1134"/>
        </w:tabs>
        <w:ind w:firstLine="851"/>
        <w:jc w:val="both"/>
        <w:rPr>
          <w:szCs w:val="28"/>
        </w:rPr>
      </w:pPr>
      <w:r w:rsidRPr="00794714">
        <w:rPr>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75EC1" w:rsidRPr="00794714" w:rsidRDefault="00675EC1" w:rsidP="004E14BF">
      <w:pPr>
        <w:tabs>
          <w:tab w:val="left" w:pos="-1276"/>
          <w:tab w:val="left" w:pos="1134"/>
        </w:tabs>
        <w:ind w:firstLine="851"/>
        <w:jc w:val="both"/>
        <w:rPr>
          <w:szCs w:val="28"/>
        </w:rPr>
      </w:pPr>
      <w:r w:rsidRPr="00794714">
        <w:rPr>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75EC1" w:rsidRPr="00794714" w:rsidRDefault="00675EC1" w:rsidP="004E14BF">
      <w:pPr>
        <w:autoSpaceDE w:val="0"/>
        <w:autoSpaceDN w:val="0"/>
        <w:adjustRightInd w:val="0"/>
        <w:ind w:firstLine="851"/>
        <w:jc w:val="both"/>
        <w:rPr>
          <w:szCs w:val="28"/>
        </w:rPr>
      </w:pPr>
      <w:r w:rsidRPr="00794714">
        <w:rPr>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794714">
          <w:rPr>
            <w:szCs w:val="28"/>
          </w:rPr>
          <w:t>законодательством</w:t>
        </w:r>
      </w:hyperlink>
      <w:r w:rsidRPr="00794714">
        <w:rPr>
          <w:szCs w:val="28"/>
        </w:rPr>
        <w:t>;</w:t>
      </w:r>
    </w:p>
    <w:p w:rsidR="00675EC1" w:rsidRPr="00794714" w:rsidRDefault="00675EC1" w:rsidP="004E14BF">
      <w:pPr>
        <w:shd w:val="clear" w:color="auto" w:fill="FFFFFF"/>
        <w:tabs>
          <w:tab w:val="left" w:pos="-1276"/>
        </w:tabs>
        <w:ind w:firstLine="851"/>
        <w:jc w:val="both"/>
        <w:rPr>
          <w:szCs w:val="28"/>
        </w:rPr>
      </w:pPr>
      <w:r w:rsidRPr="00794714">
        <w:rPr>
          <w:szCs w:val="28"/>
        </w:rPr>
        <w:t>7) создание условий для предоставления транспортных услугнаселению и организация транспортного обслуживания населения в границах поселения;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75EC1" w:rsidRPr="00794714" w:rsidRDefault="00675EC1" w:rsidP="004E14BF">
      <w:pPr>
        <w:autoSpaceDE w:val="0"/>
        <w:autoSpaceDN w:val="0"/>
        <w:adjustRightInd w:val="0"/>
        <w:ind w:firstLine="851"/>
        <w:jc w:val="both"/>
        <w:rPr>
          <w:b/>
          <w:szCs w:val="28"/>
        </w:rPr>
      </w:pPr>
      <w:r w:rsidRPr="00794714">
        <w:rPr>
          <w:b/>
          <w:szCs w:val="28"/>
          <w:highlight w:val="yellow"/>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75EC1" w:rsidRPr="00794714" w:rsidRDefault="00675EC1" w:rsidP="004E14BF">
      <w:pPr>
        <w:shd w:val="clear" w:color="auto" w:fill="FFFFFF"/>
        <w:tabs>
          <w:tab w:val="left" w:pos="-1276"/>
        </w:tabs>
        <w:ind w:firstLine="851"/>
        <w:jc w:val="both"/>
        <w:rPr>
          <w:szCs w:val="28"/>
        </w:rPr>
      </w:pPr>
      <w:r w:rsidRPr="00794714">
        <w:rPr>
          <w:szCs w:val="28"/>
        </w:rPr>
        <w:t>10) участие в предупреждении и ликвидации последствий чрезвычайных ситуаций в границах поселения;</w:t>
      </w:r>
    </w:p>
    <w:p w:rsidR="00675EC1" w:rsidRPr="00794714" w:rsidRDefault="00675EC1" w:rsidP="004E14BF">
      <w:pPr>
        <w:tabs>
          <w:tab w:val="left" w:pos="-1276"/>
          <w:tab w:val="left" w:pos="1134"/>
        </w:tabs>
        <w:ind w:firstLine="851"/>
        <w:jc w:val="both"/>
        <w:rPr>
          <w:szCs w:val="28"/>
        </w:rPr>
      </w:pPr>
      <w:r w:rsidRPr="00794714">
        <w:rPr>
          <w:szCs w:val="28"/>
        </w:rPr>
        <w:t>11) обеспечение первичных мер пожарной безопасности в границах населенных пунктов поселения;</w:t>
      </w:r>
    </w:p>
    <w:p w:rsidR="00675EC1" w:rsidRPr="00794714" w:rsidRDefault="00675EC1" w:rsidP="004E14BF">
      <w:pPr>
        <w:tabs>
          <w:tab w:val="left" w:pos="-1276"/>
          <w:tab w:val="left" w:pos="1134"/>
        </w:tabs>
        <w:ind w:firstLine="851"/>
        <w:jc w:val="both"/>
        <w:rPr>
          <w:szCs w:val="28"/>
        </w:rPr>
      </w:pPr>
      <w:r w:rsidRPr="00794714">
        <w:rPr>
          <w:szCs w:val="28"/>
        </w:rPr>
        <w:t>12) создание условий для обеспечения жителей поселения услугами связи, общественного питания, торговли и бытового обслуживания;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13) организация библиотечного обслуживания населения, комплектованием обеспечение сохранности библиотечных фондов библиотек поселения;</w:t>
      </w:r>
    </w:p>
    <w:p w:rsidR="00675EC1" w:rsidRPr="00794714" w:rsidRDefault="00675EC1" w:rsidP="004E14BF">
      <w:pPr>
        <w:tabs>
          <w:tab w:val="left" w:pos="-1276"/>
        </w:tabs>
        <w:ind w:firstLine="851"/>
        <w:jc w:val="both"/>
        <w:rPr>
          <w:szCs w:val="28"/>
        </w:rPr>
      </w:pPr>
      <w:r w:rsidRPr="00794714">
        <w:rPr>
          <w:szCs w:val="28"/>
        </w:rPr>
        <w:t>14) создание условий для организации досуга и обеспечения жителей поселения услугами организаций культуры;</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15)сохранение,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75EC1" w:rsidRPr="00794714" w:rsidRDefault="00675EC1" w:rsidP="004E14BF">
      <w:pPr>
        <w:autoSpaceDE w:val="0"/>
        <w:autoSpaceDN w:val="0"/>
        <w:adjustRightInd w:val="0"/>
        <w:ind w:firstLine="851"/>
        <w:jc w:val="both"/>
        <w:outlineLvl w:val="1"/>
        <w:rPr>
          <w:bCs/>
          <w:szCs w:val="28"/>
        </w:rPr>
      </w:pPr>
      <w:r w:rsidRPr="00794714">
        <w:rPr>
          <w:szCs w:val="28"/>
        </w:rPr>
        <w:t>18) создание условий для массового отдыха жителей поселения и организация обустройства мест массового отдыха населения</w:t>
      </w:r>
      <w:r w:rsidRPr="00794714">
        <w:rPr>
          <w:bCs/>
          <w:szCs w:val="28"/>
        </w:rPr>
        <w:t>, включая обеспечение свободного доступа граждан к водным объектам общего пользования и их береговым полосам</w:t>
      </w:r>
      <w:r w:rsidRPr="00794714">
        <w:rPr>
          <w:szCs w:val="28"/>
        </w:rPr>
        <w:t>;</w:t>
      </w:r>
    </w:p>
    <w:p w:rsidR="00675EC1" w:rsidRPr="00794714" w:rsidRDefault="00675EC1" w:rsidP="004E14BF">
      <w:pPr>
        <w:tabs>
          <w:tab w:val="left" w:pos="-1276"/>
          <w:tab w:val="left" w:pos="1134"/>
        </w:tabs>
        <w:ind w:firstLine="851"/>
        <w:jc w:val="both"/>
        <w:rPr>
          <w:szCs w:val="28"/>
        </w:rPr>
      </w:pPr>
      <w:r w:rsidRPr="00794714">
        <w:rPr>
          <w:szCs w:val="28"/>
        </w:rPr>
        <w:t>19) формирование архивных фондов поселения;</w:t>
      </w:r>
    </w:p>
    <w:p w:rsidR="00675EC1" w:rsidRPr="00794714" w:rsidRDefault="00675EC1" w:rsidP="004E14BF">
      <w:pPr>
        <w:tabs>
          <w:tab w:val="left" w:pos="-1276"/>
          <w:tab w:val="left" w:pos="1134"/>
        </w:tabs>
        <w:ind w:firstLine="851"/>
        <w:jc w:val="both"/>
        <w:rPr>
          <w:szCs w:val="28"/>
        </w:rPr>
      </w:pPr>
      <w:r w:rsidRPr="00794714">
        <w:rPr>
          <w:szCs w:val="28"/>
        </w:rPr>
        <w:t>20) организация сбора и вывоза бытовых отходов и мусора;</w:t>
      </w:r>
    </w:p>
    <w:p w:rsidR="00675EC1" w:rsidRPr="00794714" w:rsidRDefault="00675EC1" w:rsidP="004E14BF">
      <w:pPr>
        <w:pStyle w:val="ConsPlusNonformat"/>
        <w:ind w:firstLine="851"/>
        <w:jc w:val="both"/>
        <w:rPr>
          <w:rFonts w:ascii="Times New Roman" w:hAnsi="Times New Roman" w:cs="Times New Roman"/>
          <w:kern w:val="0"/>
          <w:sz w:val="28"/>
          <w:szCs w:val="28"/>
        </w:rPr>
      </w:pPr>
      <w:r w:rsidRPr="00794714">
        <w:rPr>
          <w:rFonts w:ascii="Times New Roman" w:hAnsi="Times New Roman" w:cs="Times New Roman"/>
          <w:sz w:val="28"/>
          <w:szCs w:val="28"/>
        </w:rPr>
        <w:t>21)</w:t>
      </w:r>
      <w:r w:rsidRPr="00794714">
        <w:rPr>
          <w:rFonts w:ascii="Times New Roman" w:hAnsi="Times New Roman" w:cs="Times New Roman"/>
          <w:kern w:val="0"/>
          <w:sz w:val="28"/>
          <w:szCs w:val="28"/>
          <w:lang w:eastAsia="en-US" w:bidi="ar-SA"/>
        </w:rPr>
        <w:t xml:space="preserve">утверждение правил </w:t>
      </w:r>
      <w:r w:rsidRPr="00794714">
        <w:rPr>
          <w:rFonts w:ascii="Times New Roman" w:hAnsi="Times New Roman" w:cs="Times New Roman"/>
          <w:kern w:val="0"/>
          <w:sz w:val="28"/>
          <w:szCs w:val="28"/>
        </w:rPr>
        <w:t>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75EC1" w:rsidRPr="00794714" w:rsidRDefault="00675EC1" w:rsidP="004E14BF">
      <w:pPr>
        <w:autoSpaceDE w:val="0"/>
        <w:autoSpaceDN w:val="0"/>
        <w:adjustRightInd w:val="0"/>
        <w:ind w:firstLine="851"/>
        <w:jc w:val="both"/>
        <w:outlineLvl w:val="1"/>
        <w:rPr>
          <w:szCs w:val="28"/>
        </w:rPr>
      </w:pPr>
      <w:r w:rsidRPr="00794714">
        <w:rPr>
          <w:szCs w:val="28"/>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w:t>
      </w:r>
      <w:hyperlink r:id="rId8" w:history="1">
        <w:r w:rsidRPr="00794714">
          <w:rPr>
            <w:szCs w:val="28"/>
          </w:rPr>
          <w:t>кодексом</w:t>
        </w:r>
      </w:hyperlink>
      <w:r w:rsidRPr="00794714">
        <w:rPr>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675EC1" w:rsidRPr="00794714" w:rsidRDefault="00675EC1" w:rsidP="004E14BF">
      <w:pPr>
        <w:tabs>
          <w:tab w:val="left" w:pos="-1276"/>
          <w:tab w:val="left" w:pos="1134"/>
        </w:tabs>
        <w:ind w:firstLine="851"/>
        <w:jc w:val="both"/>
        <w:rPr>
          <w:szCs w:val="28"/>
        </w:rPr>
      </w:pPr>
      <w:r w:rsidRPr="00794714">
        <w:rPr>
          <w:szCs w:val="28"/>
        </w:rPr>
        <w:t>23)  присвоение наименований улицам, площадям и иным территориям проживания граждан в населенных пунктах, установление нумерации домов;</w:t>
      </w:r>
    </w:p>
    <w:p w:rsidR="00675EC1" w:rsidRPr="00794714" w:rsidRDefault="00675EC1" w:rsidP="004E14BF">
      <w:pPr>
        <w:tabs>
          <w:tab w:val="left" w:pos="-1276"/>
          <w:tab w:val="left" w:pos="1134"/>
        </w:tabs>
        <w:ind w:firstLine="851"/>
        <w:jc w:val="both"/>
        <w:rPr>
          <w:szCs w:val="28"/>
        </w:rPr>
      </w:pPr>
      <w:r w:rsidRPr="00794714">
        <w:rPr>
          <w:szCs w:val="28"/>
        </w:rPr>
        <w:t>24) организация ритуальных услуг и содержание мест захоронения;</w:t>
      </w:r>
    </w:p>
    <w:p w:rsidR="00675EC1" w:rsidRPr="00794714" w:rsidRDefault="00675EC1" w:rsidP="004E14BF">
      <w:pPr>
        <w:pStyle w:val="ConsPlusCell"/>
        <w:ind w:firstLine="851"/>
        <w:jc w:val="both"/>
        <w:rPr>
          <w:rFonts w:ascii="Times New Roman" w:hAnsi="Times New Roman" w:cs="Times New Roman"/>
          <w:sz w:val="28"/>
          <w:szCs w:val="28"/>
        </w:rPr>
      </w:pPr>
      <w:r w:rsidRPr="00794714">
        <w:rPr>
          <w:rFonts w:ascii="Times New Roman" w:hAnsi="Times New Roman" w:cs="Times New Roman"/>
          <w:sz w:val="28"/>
          <w:szCs w:val="28"/>
        </w:rPr>
        <w:t xml:space="preserve">25) организация и осуществление мероприятий по </w:t>
      </w:r>
      <w:r w:rsidRPr="00794714">
        <w:rPr>
          <w:rFonts w:ascii="Times New Roman" w:hAnsi="Times New Roman" w:cs="Times New Roman"/>
          <w:b/>
          <w:bCs/>
          <w:kern w:val="0"/>
          <w:sz w:val="28"/>
          <w:szCs w:val="28"/>
          <w:highlight w:val="yellow"/>
          <w:lang w:eastAsia="en-US" w:bidi="ar-SA"/>
        </w:rPr>
        <w:t>территориальной обороне и</w:t>
      </w:r>
      <w:r w:rsidRPr="00794714">
        <w:rPr>
          <w:rFonts w:ascii="Times New Roman" w:hAnsi="Times New Roman" w:cs="Times New Roman"/>
          <w:sz w:val="28"/>
          <w:szCs w:val="28"/>
        </w:rPr>
        <w:t xml:space="preserve"> гражданской обороне, защите населения и территории поселения от чрезвычайных ситуаций природного и техногенного характера;</w:t>
      </w:r>
    </w:p>
    <w:p w:rsidR="00675EC1" w:rsidRPr="00794714" w:rsidRDefault="00675EC1" w:rsidP="004E14BF">
      <w:pPr>
        <w:pStyle w:val="ConsNormal"/>
        <w:tabs>
          <w:tab w:val="left" w:pos="-1276"/>
        </w:tabs>
        <w:ind w:firstLine="851"/>
        <w:jc w:val="both"/>
        <w:rPr>
          <w:rFonts w:ascii="Times New Roman" w:hAnsi="Times New Roman"/>
          <w:sz w:val="28"/>
          <w:szCs w:val="28"/>
        </w:rPr>
      </w:pPr>
      <w:r w:rsidRPr="00794714">
        <w:rPr>
          <w:rFonts w:ascii="Times New Roman" w:hAnsi="Times New Roman"/>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75EC1" w:rsidRPr="00794714" w:rsidRDefault="00675EC1" w:rsidP="004E14BF">
      <w:pPr>
        <w:pStyle w:val="ConsNormal"/>
        <w:tabs>
          <w:tab w:val="left" w:pos="-1276"/>
        </w:tabs>
        <w:ind w:firstLine="851"/>
        <w:jc w:val="both"/>
        <w:rPr>
          <w:rFonts w:ascii="Times New Roman" w:hAnsi="Times New Roman"/>
          <w:sz w:val="28"/>
          <w:szCs w:val="28"/>
        </w:rPr>
      </w:pPr>
      <w:r w:rsidRPr="00794714">
        <w:rPr>
          <w:rFonts w:ascii="Times New Roman" w:hAnsi="Times New Roman"/>
          <w:sz w:val="28"/>
          <w:szCs w:val="28"/>
        </w:rPr>
        <w:t>27) осуществление мероприятий по обеспечению безопасности людей на водных объектах, охране их жизни и здоровья;</w:t>
      </w:r>
    </w:p>
    <w:p w:rsidR="00675EC1" w:rsidRPr="00794714" w:rsidRDefault="00675EC1" w:rsidP="004E14BF">
      <w:pPr>
        <w:autoSpaceDE w:val="0"/>
        <w:autoSpaceDN w:val="0"/>
        <w:adjustRightInd w:val="0"/>
        <w:ind w:firstLine="851"/>
        <w:jc w:val="both"/>
        <w:outlineLvl w:val="1"/>
        <w:rPr>
          <w:szCs w:val="28"/>
        </w:rPr>
      </w:pPr>
      <w:r w:rsidRPr="00794714">
        <w:rPr>
          <w:szCs w:val="28"/>
        </w:rPr>
        <w:t>28) создание, развитие и обеспечение охраны лечебно-оздоровительных местностей и курортов местного значения на территории поселения</w:t>
      </w:r>
      <w:r w:rsidRPr="00794714">
        <w:rPr>
          <w:bCs/>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r w:rsidRPr="00794714">
        <w:rPr>
          <w:szCs w:val="28"/>
        </w:rPr>
        <w:t>;</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30) организация и осуществление мероприятий по работе с детьми и молодежью в поселении;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 xml:space="preserve">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32) осуществление муниципального лесного контроля;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33) создание условий для деятельности добровольных формирований населения по охране общественного порядка;</w:t>
      </w:r>
    </w:p>
    <w:p w:rsidR="00675EC1" w:rsidRPr="00794714" w:rsidRDefault="00675EC1" w:rsidP="004E14BF">
      <w:pPr>
        <w:tabs>
          <w:tab w:val="left" w:pos="0"/>
        </w:tabs>
        <w:ind w:firstLine="870"/>
        <w:jc w:val="both"/>
        <w:rPr>
          <w:rStyle w:val="Heading8Char"/>
          <w:sz w:val="28"/>
          <w:szCs w:val="28"/>
        </w:rPr>
      </w:pPr>
      <w:r w:rsidRPr="00794714">
        <w:rPr>
          <w:rFonts w:cs="Arial"/>
          <w:bCs/>
          <w:szCs w:val="28"/>
        </w:rPr>
        <w:t>34</w:t>
      </w:r>
      <w:r w:rsidRPr="00794714">
        <w:rPr>
          <w:rStyle w:val="Heading8Char"/>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675EC1" w:rsidRPr="00794714" w:rsidRDefault="00675EC1" w:rsidP="004E14BF">
      <w:pPr>
        <w:autoSpaceDE w:val="0"/>
        <w:autoSpaceDN w:val="0"/>
        <w:adjustRightInd w:val="0"/>
        <w:ind w:firstLine="851"/>
        <w:jc w:val="both"/>
        <w:outlineLvl w:val="1"/>
        <w:rPr>
          <w:strike/>
          <w:szCs w:val="28"/>
        </w:rPr>
      </w:pPr>
      <w:r w:rsidRPr="00794714">
        <w:rPr>
          <w:strike/>
          <w:szCs w:val="28"/>
          <w:highlight w:val="yellow"/>
        </w:rPr>
        <w:t>34) осуществление муниципального контроля за проведением муниципальных лотерей;</w:t>
      </w:r>
    </w:p>
    <w:p w:rsidR="00675EC1" w:rsidRPr="00794714" w:rsidRDefault="00675EC1" w:rsidP="004E14BF">
      <w:pPr>
        <w:autoSpaceDE w:val="0"/>
        <w:autoSpaceDN w:val="0"/>
        <w:adjustRightInd w:val="0"/>
        <w:ind w:firstLine="851"/>
        <w:jc w:val="both"/>
        <w:outlineLvl w:val="1"/>
        <w:rPr>
          <w:szCs w:val="28"/>
        </w:rPr>
      </w:pPr>
      <w:r w:rsidRPr="00794714">
        <w:rPr>
          <w:szCs w:val="28"/>
        </w:rPr>
        <w:t>35) осуществление муниципального контроля на территории особой экономической зоны;</w:t>
      </w:r>
    </w:p>
    <w:p w:rsidR="00675EC1" w:rsidRPr="00794714" w:rsidRDefault="00675EC1" w:rsidP="004E14BF">
      <w:pPr>
        <w:autoSpaceDE w:val="0"/>
        <w:autoSpaceDN w:val="0"/>
        <w:adjustRightInd w:val="0"/>
        <w:ind w:firstLine="851"/>
        <w:jc w:val="both"/>
        <w:outlineLvl w:val="1"/>
        <w:rPr>
          <w:szCs w:val="28"/>
        </w:rPr>
      </w:pPr>
      <w:r w:rsidRPr="00794714">
        <w:rPr>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75EC1" w:rsidRPr="00794714" w:rsidRDefault="00675EC1" w:rsidP="004E14BF">
      <w:pPr>
        <w:autoSpaceDE w:val="0"/>
        <w:autoSpaceDN w:val="0"/>
        <w:adjustRightInd w:val="0"/>
        <w:ind w:firstLine="851"/>
        <w:jc w:val="both"/>
        <w:outlineLvl w:val="0"/>
        <w:rPr>
          <w:szCs w:val="28"/>
        </w:rPr>
      </w:pPr>
      <w:r w:rsidRPr="00794714">
        <w:rPr>
          <w:szCs w:val="28"/>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75EC1" w:rsidRPr="00794714" w:rsidRDefault="00675EC1" w:rsidP="004E14BF">
      <w:pPr>
        <w:autoSpaceDE w:val="0"/>
        <w:autoSpaceDN w:val="0"/>
        <w:adjustRightInd w:val="0"/>
        <w:ind w:firstLine="851"/>
        <w:jc w:val="both"/>
        <w:outlineLvl w:val="0"/>
        <w:rPr>
          <w:szCs w:val="28"/>
        </w:rPr>
      </w:pPr>
      <w:r w:rsidRPr="00794714">
        <w:rPr>
          <w:szCs w:val="28"/>
        </w:rPr>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75EC1" w:rsidRPr="00794714" w:rsidRDefault="00675EC1" w:rsidP="004E14BF">
      <w:pPr>
        <w:pStyle w:val="ConsPlusNormal"/>
        <w:ind w:firstLine="851"/>
        <w:jc w:val="both"/>
        <w:outlineLvl w:val="1"/>
        <w:rPr>
          <w:rFonts w:ascii="Times New Roman" w:hAnsi="Times New Roman" w:cs="Times New Roman"/>
          <w:kern w:val="0"/>
          <w:sz w:val="28"/>
          <w:szCs w:val="28"/>
          <w:lang w:eastAsia="en-US" w:bidi="ar-SA"/>
        </w:rPr>
      </w:pPr>
      <w:r w:rsidRPr="00794714">
        <w:rPr>
          <w:rFonts w:ascii="Times New Roman" w:hAnsi="Times New Roman" w:cs="Times New Roman"/>
          <w:sz w:val="28"/>
          <w:szCs w:val="28"/>
        </w:rPr>
        <w:t xml:space="preserve">39) </w:t>
      </w:r>
      <w:r w:rsidRPr="00794714">
        <w:rPr>
          <w:rFonts w:ascii="Times New Roman" w:hAnsi="Times New Roman" w:cs="Times New Roman"/>
          <w:kern w:val="0"/>
          <w:sz w:val="28"/>
          <w:szCs w:val="28"/>
          <w:lang w:eastAsia="en-US" w:bidi="ar-SA"/>
        </w:rPr>
        <w:t>осуществление мер по противодействию коррупции в границах поселения;</w:t>
      </w:r>
    </w:p>
    <w:p w:rsidR="00675EC1" w:rsidRPr="00794714" w:rsidRDefault="00675EC1" w:rsidP="004E14BF">
      <w:pPr>
        <w:pStyle w:val="ConsNormal"/>
        <w:ind w:firstLine="851"/>
        <w:jc w:val="both"/>
        <w:rPr>
          <w:rFonts w:ascii="Times New Roman" w:hAnsi="Times New Roman"/>
          <w:b/>
          <w:kern w:val="0"/>
          <w:sz w:val="28"/>
          <w:szCs w:val="28"/>
          <w:lang w:eastAsia="ru-RU"/>
        </w:rPr>
      </w:pPr>
      <w:r w:rsidRPr="00794714">
        <w:rPr>
          <w:rFonts w:ascii="Times New Roman" w:hAnsi="Times New Roman"/>
          <w:b/>
          <w:kern w:val="0"/>
          <w:sz w:val="28"/>
          <w:szCs w:val="28"/>
          <w:highlight w:val="yellow"/>
          <w:lang w:eastAsia="ru-RU"/>
        </w:rPr>
        <w:t>40)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41) иные вопросы местного значения поселения, предусмотренные Федеральным законом от 06.10.2003 № 131-ФЗ «Об общих принципах организации местного самоуправления в Российской Федерации».</w:t>
      </w:r>
    </w:p>
    <w:p w:rsidR="00675EC1" w:rsidRPr="00794714" w:rsidRDefault="00675EC1" w:rsidP="004E14BF">
      <w:pPr>
        <w:pStyle w:val="ConsNormal"/>
        <w:ind w:firstLine="851"/>
        <w:jc w:val="both"/>
        <w:rPr>
          <w:sz w:val="28"/>
          <w:szCs w:val="28"/>
        </w:rPr>
      </w:pPr>
    </w:p>
    <w:p w:rsidR="00675EC1" w:rsidRPr="00794714" w:rsidRDefault="00675EC1" w:rsidP="004E14BF">
      <w:pPr>
        <w:ind w:firstLine="540"/>
        <w:jc w:val="both"/>
        <w:rPr>
          <w:b/>
          <w:szCs w:val="28"/>
        </w:rPr>
      </w:pPr>
      <w:r w:rsidRPr="00794714">
        <w:rPr>
          <w:b/>
          <w:szCs w:val="28"/>
        </w:rPr>
        <w:t>Статья 9. Права органов местного самоуправления поселения на решение вопросов, не отнесенных к вопросам местного значения поселений</w:t>
      </w:r>
    </w:p>
    <w:p w:rsidR="00675EC1" w:rsidRPr="00794714" w:rsidRDefault="00675EC1" w:rsidP="004E14BF">
      <w:pPr>
        <w:ind w:firstLine="851"/>
        <w:jc w:val="both"/>
        <w:rPr>
          <w:szCs w:val="28"/>
        </w:rPr>
      </w:pPr>
      <w:r w:rsidRPr="00794714">
        <w:rPr>
          <w:szCs w:val="28"/>
        </w:rPr>
        <w:t>1. Органы местного самоуправления поселения имеют право на:</w:t>
      </w:r>
    </w:p>
    <w:p w:rsidR="00675EC1" w:rsidRPr="00794714" w:rsidRDefault="00675EC1" w:rsidP="004E14BF">
      <w:pPr>
        <w:ind w:firstLine="851"/>
        <w:jc w:val="both"/>
        <w:rPr>
          <w:szCs w:val="28"/>
        </w:rPr>
      </w:pPr>
      <w:r w:rsidRPr="00794714">
        <w:rPr>
          <w:szCs w:val="28"/>
        </w:rPr>
        <w:t>1) создание музеев поселения;</w:t>
      </w:r>
    </w:p>
    <w:p w:rsidR="00675EC1" w:rsidRPr="00794714" w:rsidRDefault="00675EC1" w:rsidP="004E14BF">
      <w:pPr>
        <w:ind w:firstLine="851"/>
        <w:jc w:val="both"/>
        <w:rPr>
          <w:szCs w:val="28"/>
        </w:rPr>
      </w:pPr>
      <w:r w:rsidRPr="00794714">
        <w:rPr>
          <w:szCs w:val="28"/>
        </w:rPr>
        <w:t>2) совершение нотариальных действий, предусмотренных законодательством, в случае отсутствия в поселении нотариуса;</w:t>
      </w:r>
    </w:p>
    <w:p w:rsidR="00675EC1" w:rsidRPr="00794714" w:rsidRDefault="00675EC1" w:rsidP="004E14BF">
      <w:pPr>
        <w:ind w:firstLine="851"/>
        <w:jc w:val="both"/>
        <w:rPr>
          <w:szCs w:val="28"/>
        </w:rPr>
      </w:pPr>
      <w:r w:rsidRPr="00794714">
        <w:rPr>
          <w:szCs w:val="28"/>
        </w:rPr>
        <w:t>3) участие в осуществлении деятельности по опеке и попечительству;</w:t>
      </w:r>
    </w:p>
    <w:p w:rsidR="00675EC1" w:rsidRPr="00794714" w:rsidRDefault="00675EC1" w:rsidP="004E14BF">
      <w:pPr>
        <w:ind w:firstLine="851"/>
        <w:jc w:val="both"/>
        <w:rPr>
          <w:szCs w:val="28"/>
        </w:rPr>
      </w:pPr>
      <w:r w:rsidRPr="00794714">
        <w:rPr>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75EC1" w:rsidRPr="00794714" w:rsidRDefault="00675EC1" w:rsidP="004E14BF">
      <w:pPr>
        <w:ind w:firstLine="851"/>
        <w:jc w:val="both"/>
        <w:rPr>
          <w:szCs w:val="28"/>
        </w:rPr>
      </w:pPr>
      <w:r w:rsidRPr="00794714">
        <w:rPr>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75EC1" w:rsidRPr="00794714" w:rsidRDefault="00675EC1" w:rsidP="004E14BF">
      <w:pPr>
        <w:ind w:firstLine="851"/>
        <w:jc w:val="both"/>
        <w:rPr>
          <w:szCs w:val="28"/>
        </w:rPr>
      </w:pPr>
      <w:r w:rsidRPr="00794714">
        <w:rPr>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75EC1" w:rsidRPr="00794714" w:rsidRDefault="00675EC1" w:rsidP="004E14BF">
      <w:pPr>
        <w:ind w:firstLine="851"/>
        <w:jc w:val="both"/>
        <w:rPr>
          <w:szCs w:val="28"/>
        </w:rPr>
      </w:pPr>
      <w:r w:rsidRPr="00794714">
        <w:rPr>
          <w:szCs w:val="28"/>
        </w:rPr>
        <w:t>7) создание муниципальной пожарной охраны;</w:t>
      </w:r>
    </w:p>
    <w:p w:rsidR="00675EC1" w:rsidRPr="00794714" w:rsidRDefault="00675EC1" w:rsidP="004E14BF">
      <w:pPr>
        <w:ind w:firstLine="851"/>
        <w:jc w:val="both"/>
        <w:rPr>
          <w:szCs w:val="28"/>
        </w:rPr>
      </w:pPr>
      <w:r w:rsidRPr="00794714">
        <w:rPr>
          <w:szCs w:val="28"/>
        </w:rPr>
        <w:t>8) создание условий для развития туризма;</w:t>
      </w:r>
    </w:p>
    <w:p w:rsidR="00675EC1" w:rsidRPr="00794714" w:rsidRDefault="00675EC1" w:rsidP="004E14BF">
      <w:pPr>
        <w:pStyle w:val="ConsPlusNormal"/>
        <w:ind w:firstLine="851"/>
        <w:jc w:val="both"/>
        <w:outlineLvl w:val="1"/>
        <w:rPr>
          <w:rFonts w:ascii="Times New Roman" w:hAnsi="Times New Roman" w:cs="Times New Roman"/>
          <w:kern w:val="0"/>
          <w:sz w:val="28"/>
          <w:szCs w:val="28"/>
          <w:lang w:eastAsia="en-US" w:bidi="ar-SA"/>
        </w:rPr>
      </w:pPr>
      <w:r w:rsidRPr="00794714">
        <w:rPr>
          <w:rFonts w:ascii="Times New Roman" w:hAnsi="Times New Roman" w:cs="Times New Roman"/>
          <w:sz w:val="28"/>
          <w:szCs w:val="28"/>
        </w:rPr>
        <w:t xml:space="preserve">9) </w:t>
      </w:r>
      <w:r w:rsidRPr="00794714">
        <w:rPr>
          <w:rFonts w:ascii="Times New Roman" w:hAnsi="Times New Roman" w:cs="Times New Roman"/>
          <w:kern w:val="0"/>
          <w:sz w:val="28"/>
          <w:szCs w:val="28"/>
          <w:lang w:eastAsia="en-US" w:bidi="ar-SA"/>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75EC1" w:rsidRPr="00794714" w:rsidRDefault="00675EC1" w:rsidP="004E14BF">
      <w:pPr>
        <w:autoSpaceDE w:val="0"/>
        <w:autoSpaceDN w:val="0"/>
        <w:adjustRightInd w:val="0"/>
        <w:ind w:firstLine="851"/>
        <w:jc w:val="both"/>
        <w:rPr>
          <w:szCs w:val="28"/>
        </w:rPr>
      </w:pPr>
      <w:r w:rsidRPr="00794714">
        <w:rPr>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75EC1" w:rsidRPr="00794714" w:rsidRDefault="00675EC1" w:rsidP="004E14BF">
      <w:pPr>
        <w:ind w:firstLine="851"/>
        <w:jc w:val="both"/>
        <w:rPr>
          <w:szCs w:val="28"/>
        </w:rPr>
      </w:pPr>
      <w:r w:rsidRPr="00794714">
        <w:rPr>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75EC1" w:rsidRPr="00794714" w:rsidRDefault="00675EC1" w:rsidP="004E14BF">
      <w:pPr>
        <w:pStyle w:val="22"/>
        <w:tabs>
          <w:tab w:val="left" w:pos="-142"/>
          <w:tab w:val="left" w:pos="142"/>
        </w:tabs>
        <w:spacing w:before="0" w:after="0"/>
        <w:ind w:firstLine="851"/>
        <w:rPr>
          <w:szCs w:val="28"/>
        </w:rPr>
      </w:pPr>
    </w:p>
    <w:p w:rsidR="00675EC1" w:rsidRPr="00794714" w:rsidRDefault="00675EC1" w:rsidP="004E14BF">
      <w:pPr>
        <w:pStyle w:val="22"/>
        <w:tabs>
          <w:tab w:val="left" w:pos="142"/>
        </w:tabs>
        <w:spacing w:before="0" w:after="0"/>
        <w:ind w:firstLine="851"/>
        <w:rPr>
          <w:b/>
          <w:szCs w:val="28"/>
        </w:rPr>
      </w:pPr>
      <w:r w:rsidRPr="00794714">
        <w:rPr>
          <w:b/>
          <w:szCs w:val="28"/>
        </w:rPr>
        <w:t>Статья 10. Полномочия органов местного самоуправления по решению вопросов местного значения</w:t>
      </w:r>
    </w:p>
    <w:p w:rsidR="00675EC1" w:rsidRPr="00794714" w:rsidRDefault="00675EC1" w:rsidP="004E14BF">
      <w:pPr>
        <w:tabs>
          <w:tab w:val="left" w:pos="142"/>
        </w:tabs>
        <w:ind w:firstLine="851"/>
        <w:jc w:val="both"/>
        <w:rPr>
          <w:szCs w:val="28"/>
        </w:rPr>
      </w:pPr>
      <w:r w:rsidRPr="00794714">
        <w:rPr>
          <w:szCs w:val="28"/>
        </w:rPr>
        <w:t>1. В целях решения вопросов местного значения органы местного самоуправления поселения обладают следующими полномочиями:</w:t>
      </w:r>
    </w:p>
    <w:p w:rsidR="00675EC1" w:rsidRPr="00794714" w:rsidRDefault="00675EC1" w:rsidP="004E14BF">
      <w:pPr>
        <w:tabs>
          <w:tab w:val="left" w:pos="1211"/>
        </w:tabs>
        <w:ind w:firstLine="851"/>
        <w:jc w:val="both"/>
        <w:rPr>
          <w:szCs w:val="28"/>
        </w:rPr>
      </w:pPr>
      <w:r w:rsidRPr="00794714">
        <w:rPr>
          <w:szCs w:val="28"/>
        </w:rPr>
        <w:t>1) принятие устава поселения и внесение в него изменений и дополнений, издание муниципальных правовых актов;</w:t>
      </w:r>
    </w:p>
    <w:p w:rsidR="00675EC1" w:rsidRPr="00794714" w:rsidRDefault="00675EC1" w:rsidP="004E14BF">
      <w:pPr>
        <w:tabs>
          <w:tab w:val="left" w:pos="1211"/>
        </w:tabs>
        <w:ind w:firstLine="851"/>
        <w:jc w:val="both"/>
        <w:rPr>
          <w:szCs w:val="28"/>
        </w:rPr>
      </w:pPr>
      <w:r w:rsidRPr="00794714">
        <w:rPr>
          <w:szCs w:val="28"/>
        </w:rPr>
        <w:t>2) установление официальных символов поселения;</w:t>
      </w:r>
    </w:p>
    <w:p w:rsidR="00675EC1" w:rsidRPr="00794714" w:rsidRDefault="00675EC1" w:rsidP="004E14BF">
      <w:pPr>
        <w:autoSpaceDE w:val="0"/>
        <w:autoSpaceDN w:val="0"/>
        <w:adjustRightInd w:val="0"/>
        <w:ind w:firstLine="851"/>
        <w:jc w:val="both"/>
        <w:rPr>
          <w:b/>
          <w:szCs w:val="28"/>
        </w:rPr>
      </w:pPr>
      <w:r w:rsidRPr="00794714">
        <w:rPr>
          <w:szCs w:val="28"/>
        </w:rPr>
        <w:t>3) создание муниципальных предприятий и учреждений</w:t>
      </w:r>
      <w:r w:rsidRPr="00794714">
        <w:rPr>
          <w:rStyle w:val="Heading8Char"/>
          <w:sz w:val="28"/>
          <w:szCs w:val="28"/>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794714">
        <w:rPr>
          <w:strike/>
          <w:szCs w:val="28"/>
          <w:highlight w:val="yellow"/>
        </w:rPr>
        <w:t xml:space="preserve">формирование и размещение муниципального заказа; </w:t>
      </w:r>
      <w:r w:rsidRPr="00794714">
        <w:rPr>
          <w:b/>
          <w:szCs w:val="28"/>
          <w:highlight w:val="yellow"/>
        </w:rPr>
        <w:t>осуществление закупок товаров, работ, услуг для обеспечения муниципальных нужд;</w:t>
      </w:r>
    </w:p>
    <w:p w:rsidR="00675EC1" w:rsidRPr="00794714" w:rsidRDefault="00675EC1" w:rsidP="004E14BF">
      <w:pPr>
        <w:tabs>
          <w:tab w:val="left" w:pos="1211"/>
        </w:tabs>
        <w:ind w:firstLine="851"/>
        <w:jc w:val="both"/>
        <w:rPr>
          <w:szCs w:val="28"/>
        </w:rPr>
      </w:pPr>
      <w:r w:rsidRPr="00794714">
        <w:rPr>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75EC1" w:rsidRPr="00794714" w:rsidRDefault="00675EC1" w:rsidP="004E14BF">
      <w:pPr>
        <w:pStyle w:val="Heading8"/>
        <w:keepNext w:val="0"/>
        <w:ind w:firstLine="851"/>
        <w:jc w:val="both"/>
        <w:rPr>
          <w:szCs w:val="28"/>
        </w:rPr>
      </w:pPr>
      <w:r w:rsidRPr="00794714">
        <w:rPr>
          <w:szCs w:val="28"/>
        </w:rPr>
        <w:t>5) полномочиями по организации теплоснабжения, предусмотренными Федеральным законом «О теплоснабжении»;</w:t>
      </w:r>
    </w:p>
    <w:p w:rsidR="00675EC1" w:rsidRPr="00794714" w:rsidRDefault="00675EC1" w:rsidP="004E14BF">
      <w:pPr>
        <w:tabs>
          <w:tab w:val="left" w:pos="1211"/>
        </w:tabs>
        <w:ind w:firstLine="840"/>
        <w:jc w:val="both"/>
        <w:rPr>
          <w:szCs w:val="28"/>
        </w:rPr>
      </w:pPr>
      <w:r w:rsidRPr="00794714">
        <w:rPr>
          <w:szCs w:val="28"/>
        </w:rPr>
        <w:t>6)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75EC1" w:rsidRPr="00794714" w:rsidRDefault="00675EC1" w:rsidP="004E14BF">
      <w:pPr>
        <w:pStyle w:val="ConsNormal"/>
        <w:ind w:firstLine="851"/>
        <w:jc w:val="both"/>
        <w:rPr>
          <w:rStyle w:val="SubtleEmphasis"/>
          <w:rFonts w:ascii="Times New Roman" w:hAnsi="Times New Roman"/>
          <w:i w:val="0"/>
          <w:sz w:val="28"/>
          <w:szCs w:val="28"/>
        </w:rPr>
      </w:pPr>
      <w:r w:rsidRPr="00794714">
        <w:rPr>
          <w:rFonts w:ascii="Times New Roman" w:hAnsi="Times New Roman"/>
          <w:sz w:val="28"/>
          <w:szCs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w:t>
      </w:r>
      <w:r w:rsidRPr="00794714">
        <w:rPr>
          <w:rStyle w:val="SubtleEmphasis"/>
          <w:rFonts w:ascii="Times New Roman" w:hAnsi="Times New Roman"/>
          <w:i w:val="0"/>
          <w:sz w:val="28"/>
          <w:szCs w:val="28"/>
        </w:rPr>
        <w:t>местного самоуправления Славянский район;</w:t>
      </w:r>
    </w:p>
    <w:p w:rsidR="00675EC1" w:rsidRPr="00794714" w:rsidRDefault="00675EC1" w:rsidP="004E14BF">
      <w:pPr>
        <w:ind w:firstLine="851"/>
        <w:jc w:val="both"/>
        <w:rPr>
          <w:rStyle w:val="SubtleEmphasis"/>
          <w:i w:val="0"/>
          <w:szCs w:val="28"/>
        </w:rPr>
      </w:pPr>
      <w:r w:rsidRPr="00794714">
        <w:rPr>
          <w:rStyle w:val="SubtleEmphasis"/>
          <w:i w:val="0"/>
          <w:szCs w:val="28"/>
        </w:rPr>
        <w:t>7) полномочиями в сфере водоснабжения и водоотведения, предусмотренными Федеральным законом «О водоснабжении и водоотведении»;</w:t>
      </w:r>
    </w:p>
    <w:p w:rsidR="00675EC1" w:rsidRPr="00794714" w:rsidRDefault="00675EC1" w:rsidP="004E14BF">
      <w:pPr>
        <w:tabs>
          <w:tab w:val="left" w:pos="1211"/>
        </w:tabs>
        <w:ind w:firstLine="851"/>
        <w:jc w:val="both"/>
        <w:rPr>
          <w:rStyle w:val="SubtleEmphasis"/>
          <w:i w:val="0"/>
          <w:szCs w:val="28"/>
        </w:rPr>
      </w:pPr>
      <w:r w:rsidRPr="00794714">
        <w:rPr>
          <w:rStyle w:val="SubtleEmphasis"/>
          <w:i w:val="0"/>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муниципального образования, голосования по вопросам изменения границ поселения, преобразования поселения;</w:t>
      </w:r>
    </w:p>
    <w:p w:rsidR="00675EC1" w:rsidRPr="00794714" w:rsidRDefault="00675EC1" w:rsidP="004E14BF">
      <w:pPr>
        <w:pStyle w:val="WW-2"/>
        <w:tabs>
          <w:tab w:val="left" w:pos="1211"/>
        </w:tabs>
        <w:rPr>
          <w:rStyle w:val="SubtleEmphasis"/>
          <w:i w:val="0"/>
          <w:szCs w:val="28"/>
        </w:rPr>
      </w:pPr>
      <w:r w:rsidRPr="00794714">
        <w:rPr>
          <w:rStyle w:val="SubtleEmphasis"/>
          <w:i w:val="0"/>
          <w:szCs w:val="28"/>
        </w:rPr>
        <w:t>9)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675EC1" w:rsidRPr="00794714" w:rsidRDefault="00675EC1" w:rsidP="004E14BF">
      <w:pPr>
        <w:ind w:firstLine="851"/>
        <w:jc w:val="both"/>
        <w:rPr>
          <w:rStyle w:val="SubtleEmphasis"/>
          <w:i w:val="0"/>
          <w:szCs w:val="28"/>
        </w:rPr>
      </w:pPr>
      <w:r w:rsidRPr="00794714">
        <w:rPr>
          <w:rStyle w:val="SubtleEmphasis"/>
          <w:i w:val="0"/>
          <w:szCs w:val="28"/>
        </w:rPr>
        <w:t>10) разработка и утверждение программ комплексного развития систем коммунальной инфраструктуры поселения, требования к которым устанавливаются Правительством Российской Федерации;</w:t>
      </w:r>
    </w:p>
    <w:p w:rsidR="00675EC1" w:rsidRPr="00794714" w:rsidRDefault="00675EC1" w:rsidP="004E14BF">
      <w:pPr>
        <w:pStyle w:val="ConsNormal"/>
        <w:ind w:firstLine="851"/>
        <w:jc w:val="both"/>
        <w:rPr>
          <w:rFonts w:ascii="Times New Roman" w:hAnsi="Times New Roman"/>
          <w:sz w:val="28"/>
          <w:szCs w:val="28"/>
        </w:rPr>
      </w:pPr>
      <w:r w:rsidRPr="00794714">
        <w:rPr>
          <w:rStyle w:val="SubtleEmphasis"/>
          <w:rFonts w:ascii="Times New Roman" w:hAnsi="Times New Roman"/>
          <w:i w:val="0"/>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Pr="00794714">
        <w:rPr>
          <w:rFonts w:ascii="Times New Roman" w:hAnsi="Times New Roman"/>
          <w:sz w:val="28"/>
          <w:szCs w:val="28"/>
        </w:rPr>
        <w:t xml:space="preserve">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75EC1" w:rsidRPr="00794714" w:rsidRDefault="00675EC1" w:rsidP="004E14BF">
      <w:pPr>
        <w:pStyle w:val="WW-2"/>
        <w:tabs>
          <w:tab w:val="left" w:pos="1211"/>
        </w:tabs>
        <w:rPr>
          <w:szCs w:val="28"/>
        </w:rPr>
      </w:pPr>
      <w:r w:rsidRPr="00794714">
        <w:rPr>
          <w:szCs w:val="28"/>
        </w:rPr>
        <w:t>12) осуществление международных и внешнеэкономических связей в соответствии с федеральными законами;</w:t>
      </w:r>
    </w:p>
    <w:p w:rsidR="00675EC1" w:rsidRPr="00794714" w:rsidRDefault="00675EC1" w:rsidP="004E14BF">
      <w:pPr>
        <w:tabs>
          <w:tab w:val="left" w:pos="55"/>
        </w:tabs>
        <w:ind w:firstLine="851"/>
        <w:jc w:val="both"/>
        <w:rPr>
          <w:strike/>
          <w:szCs w:val="28"/>
        </w:rPr>
      </w:pPr>
      <w:r w:rsidRPr="00794714">
        <w:rPr>
          <w:strike/>
          <w:szCs w:val="28"/>
          <w:highlight w:val="yellow"/>
        </w:rPr>
        <w:t>13) организация подготовки, переподготовки и повышения квалификации главы поселения, депутатов Совета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675EC1" w:rsidRPr="00794714" w:rsidRDefault="00675EC1" w:rsidP="004E14BF">
      <w:pPr>
        <w:autoSpaceDE w:val="0"/>
        <w:autoSpaceDN w:val="0"/>
        <w:adjustRightInd w:val="0"/>
        <w:ind w:firstLine="851"/>
        <w:jc w:val="both"/>
        <w:rPr>
          <w:b/>
          <w:szCs w:val="28"/>
        </w:rPr>
      </w:pPr>
      <w:r w:rsidRPr="00794714">
        <w:rPr>
          <w:b/>
          <w:szCs w:val="28"/>
          <w:highlight w:val="yellow"/>
        </w:rPr>
        <w:t>13) 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w:t>
      </w:r>
    </w:p>
    <w:p w:rsidR="00675EC1" w:rsidRPr="00794714" w:rsidRDefault="00675EC1" w:rsidP="004E14BF">
      <w:pPr>
        <w:autoSpaceDE w:val="0"/>
        <w:ind w:firstLine="851"/>
        <w:jc w:val="both"/>
        <w:rPr>
          <w:szCs w:val="28"/>
        </w:rPr>
      </w:pPr>
      <w:r w:rsidRPr="00794714">
        <w:rPr>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75EC1" w:rsidRPr="00794714" w:rsidRDefault="00675EC1" w:rsidP="004E14BF">
      <w:pPr>
        <w:pStyle w:val="22"/>
        <w:spacing w:before="0" w:after="0"/>
        <w:ind w:firstLine="851"/>
        <w:rPr>
          <w:szCs w:val="28"/>
        </w:rPr>
      </w:pPr>
      <w:r w:rsidRPr="00794714">
        <w:rPr>
          <w:szCs w:val="28"/>
        </w:rPr>
        <w:t>15) иными полномочиями в соответствии с Федеральным законом от 06.10.2003 года № 131-ФЗ «Об общих принципах организации местного самоуправления в Российской Федерации», настоящим уставом.</w:t>
      </w:r>
    </w:p>
    <w:p w:rsidR="00675EC1" w:rsidRPr="00794714" w:rsidRDefault="00675EC1" w:rsidP="004E14BF">
      <w:pPr>
        <w:tabs>
          <w:tab w:val="left" w:pos="142"/>
        </w:tabs>
        <w:ind w:firstLine="851"/>
        <w:jc w:val="both"/>
        <w:rPr>
          <w:szCs w:val="28"/>
        </w:rPr>
      </w:pPr>
      <w:r w:rsidRPr="00794714">
        <w:rPr>
          <w:szCs w:val="28"/>
        </w:rPr>
        <w:t xml:space="preserve">2. Органы местного самоуправления поселения вправе принимать решение о привлечении населения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794714">
        <w:rPr>
          <w:strike/>
          <w:szCs w:val="28"/>
          <w:highlight w:val="yellow"/>
        </w:rPr>
        <w:t>8-10, 17 и 20</w:t>
      </w:r>
      <w:r w:rsidRPr="00794714">
        <w:rPr>
          <w:b/>
          <w:szCs w:val="28"/>
          <w:highlight w:val="yellow"/>
        </w:rPr>
        <w:t>8-11, 18, 21</w:t>
      </w:r>
      <w:r w:rsidRPr="00794714">
        <w:rPr>
          <w:szCs w:val="28"/>
        </w:rPr>
        <w:t xml:space="preserve">статьи 8 настоящего устава. </w:t>
      </w:r>
    </w:p>
    <w:p w:rsidR="00675EC1" w:rsidRPr="00794714" w:rsidRDefault="00675EC1" w:rsidP="004E14BF">
      <w:pPr>
        <w:tabs>
          <w:tab w:val="left" w:pos="142"/>
        </w:tabs>
        <w:ind w:firstLine="851"/>
        <w:jc w:val="both"/>
        <w:rPr>
          <w:szCs w:val="28"/>
        </w:rPr>
      </w:pPr>
      <w:r w:rsidRPr="00794714">
        <w:rPr>
          <w:szCs w:val="28"/>
        </w:rPr>
        <w:t>К социально значимым работам могут быть отнесены только работы, не требующие специальной профессиональной подготовки.</w:t>
      </w:r>
    </w:p>
    <w:p w:rsidR="00675EC1" w:rsidRPr="00794714" w:rsidRDefault="00675EC1" w:rsidP="004E14BF">
      <w:pPr>
        <w:pStyle w:val="22"/>
        <w:tabs>
          <w:tab w:val="left" w:pos="-142"/>
          <w:tab w:val="left" w:pos="142"/>
        </w:tabs>
        <w:spacing w:before="0" w:after="0"/>
        <w:ind w:firstLine="851"/>
        <w:rPr>
          <w:szCs w:val="28"/>
        </w:rPr>
      </w:pPr>
      <w:r w:rsidRPr="00794714">
        <w:rPr>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675EC1" w:rsidRPr="00794714" w:rsidRDefault="00675EC1" w:rsidP="004E14BF">
      <w:pPr>
        <w:pStyle w:val="22"/>
        <w:tabs>
          <w:tab w:val="left" w:pos="-142"/>
          <w:tab w:val="left" w:pos="142"/>
        </w:tabs>
        <w:spacing w:before="0" w:after="0"/>
        <w:ind w:firstLine="851"/>
        <w:rPr>
          <w:szCs w:val="28"/>
        </w:rPr>
      </w:pPr>
      <w:r w:rsidRPr="00794714">
        <w:rPr>
          <w:szCs w:val="28"/>
        </w:rPr>
        <w:t>Организация и материально-техническое обеспечение проведения социально значимых работ осуществляется администрацией поселения.</w:t>
      </w:r>
    </w:p>
    <w:p w:rsidR="00675EC1" w:rsidRPr="00794714" w:rsidRDefault="00675EC1" w:rsidP="004E14BF">
      <w:pPr>
        <w:pStyle w:val="ConsNormal"/>
        <w:ind w:firstLine="708"/>
        <w:jc w:val="both"/>
        <w:rPr>
          <w:rFonts w:ascii="Times New Roman" w:hAnsi="Times New Roman"/>
          <w:b/>
          <w:sz w:val="28"/>
          <w:szCs w:val="28"/>
        </w:rPr>
      </w:pPr>
    </w:p>
    <w:p w:rsidR="00675EC1" w:rsidRPr="00794714" w:rsidRDefault="00675EC1" w:rsidP="004E14BF">
      <w:pPr>
        <w:pStyle w:val="ConsNormal"/>
        <w:ind w:firstLine="708"/>
        <w:jc w:val="both"/>
        <w:rPr>
          <w:rFonts w:ascii="Times New Roman" w:hAnsi="Times New Roman"/>
          <w:b/>
          <w:sz w:val="28"/>
          <w:szCs w:val="28"/>
        </w:rPr>
      </w:pPr>
      <w:r w:rsidRPr="00794714">
        <w:rPr>
          <w:rFonts w:ascii="Times New Roman" w:hAnsi="Times New Roman"/>
          <w:b/>
          <w:sz w:val="28"/>
          <w:szCs w:val="28"/>
        </w:rPr>
        <w:t>Статья 11.Осуществление органами местного самоуправления поселения отдельных государственных полномочий</w:t>
      </w:r>
    </w:p>
    <w:p w:rsidR="00675EC1" w:rsidRPr="00794714" w:rsidRDefault="00675EC1" w:rsidP="004E14BF">
      <w:pPr>
        <w:pStyle w:val="ConsNormal"/>
        <w:ind w:firstLine="708"/>
        <w:jc w:val="both"/>
        <w:rPr>
          <w:rFonts w:ascii="Times New Roman" w:hAnsi="Times New Roman"/>
          <w:sz w:val="28"/>
          <w:szCs w:val="28"/>
        </w:rPr>
      </w:pPr>
      <w:r w:rsidRPr="00794714">
        <w:rPr>
          <w:rFonts w:ascii="Times New Roman" w:hAnsi="Times New Roman"/>
          <w:sz w:val="28"/>
          <w:szCs w:val="28"/>
        </w:rPr>
        <w:t xml:space="preserve">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Федеральным законом от 06.10.2003 № 131-ФЗ«Об общих принципах организации местного самоуправления в Российской Федерации» к вопросам местного значения. </w:t>
      </w:r>
    </w:p>
    <w:p w:rsidR="00675EC1" w:rsidRPr="00794714" w:rsidRDefault="00675EC1" w:rsidP="004E14BF">
      <w:pPr>
        <w:pStyle w:val="13"/>
        <w:widowControl w:val="0"/>
        <w:suppressAutoHyphens/>
        <w:ind w:firstLine="851"/>
        <w:jc w:val="both"/>
        <w:rPr>
          <w:rFonts w:ascii="Times New Roman" w:hAnsi="Times New Roman"/>
          <w:sz w:val="28"/>
          <w:szCs w:val="28"/>
        </w:rPr>
      </w:pPr>
      <w:r w:rsidRPr="00794714">
        <w:rPr>
          <w:rFonts w:ascii="Times New Roman" w:hAnsi="Times New Roman"/>
          <w:sz w:val="28"/>
          <w:szCs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675EC1" w:rsidRPr="00794714" w:rsidRDefault="00675EC1" w:rsidP="004E14BF">
      <w:pPr>
        <w:pStyle w:val="13"/>
        <w:widowControl w:val="0"/>
        <w:suppressAutoHyphens/>
        <w:ind w:firstLine="851"/>
        <w:jc w:val="both"/>
        <w:rPr>
          <w:rFonts w:ascii="Times New Roman" w:hAnsi="Times New Roman"/>
          <w:sz w:val="28"/>
          <w:szCs w:val="28"/>
        </w:rPr>
      </w:pPr>
      <w:r w:rsidRPr="00794714">
        <w:rPr>
          <w:rFonts w:ascii="Times New Roman" w:hAnsi="Times New Roman"/>
          <w:sz w:val="28"/>
          <w:szCs w:val="28"/>
        </w:rPr>
        <w:t>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в Совет вправе направить глава поселения в случае наличия в бюджете поселения финансовых средств.</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675EC1" w:rsidRPr="00794714" w:rsidRDefault="00675EC1" w:rsidP="004E14BF">
      <w:pPr>
        <w:ind w:firstLine="851"/>
        <w:jc w:val="both"/>
        <w:rPr>
          <w:szCs w:val="28"/>
        </w:rPr>
      </w:pPr>
      <w:r w:rsidRPr="00794714">
        <w:rPr>
          <w:szCs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7. Органы местного самоуправления поселения участвуют в осуществлении государственных полномочий, не переданных им в соответствии со статьей19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675EC1" w:rsidRPr="00794714" w:rsidRDefault="00675EC1" w:rsidP="004E14BF">
      <w:pPr>
        <w:pStyle w:val="ConsNormal"/>
        <w:ind w:firstLine="851"/>
        <w:jc w:val="both"/>
        <w:rPr>
          <w:rFonts w:ascii="Times New Roman" w:hAnsi="Times New Roman"/>
          <w:b/>
          <w:sz w:val="28"/>
          <w:szCs w:val="28"/>
        </w:rPr>
      </w:pPr>
    </w:p>
    <w:p w:rsidR="00675EC1" w:rsidRPr="00794714" w:rsidRDefault="00675EC1" w:rsidP="004E14BF">
      <w:pPr>
        <w:pStyle w:val="Heading9"/>
        <w:keepNext w:val="0"/>
        <w:tabs>
          <w:tab w:val="left" w:pos="851"/>
        </w:tabs>
        <w:spacing w:before="0" w:after="0" w:line="100" w:lineRule="atLeast"/>
        <w:rPr>
          <w:caps/>
          <w:szCs w:val="28"/>
        </w:rPr>
      </w:pPr>
      <w:r w:rsidRPr="00794714">
        <w:rPr>
          <w:caps/>
          <w:szCs w:val="28"/>
        </w:rPr>
        <w:t>ГЛАВА 3.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675EC1" w:rsidRPr="00794714" w:rsidRDefault="00675EC1" w:rsidP="004E14BF">
      <w:pPr>
        <w:tabs>
          <w:tab w:val="left" w:pos="142"/>
        </w:tabs>
        <w:ind w:firstLine="851"/>
        <w:rPr>
          <w:b/>
          <w:szCs w:val="28"/>
        </w:rPr>
      </w:pPr>
    </w:p>
    <w:p w:rsidR="00675EC1" w:rsidRPr="00794714" w:rsidRDefault="00675EC1" w:rsidP="004E14BF">
      <w:pPr>
        <w:tabs>
          <w:tab w:val="left" w:pos="142"/>
        </w:tabs>
        <w:ind w:firstLine="851"/>
        <w:rPr>
          <w:b/>
          <w:szCs w:val="28"/>
        </w:rPr>
      </w:pPr>
      <w:r w:rsidRPr="00794714">
        <w:rPr>
          <w:b/>
          <w:szCs w:val="28"/>
        </w:rPr>
        <w:t>Статья 12. Местный референдум</w:t>
      </w:r>
    </w:p>
    <w:p w:rsidR="00675EC1" w:rsidRPr="00794714" w:rsidRDefault="00675EC1" w:rsidP="004E14BF">
      <w:pPr>
        <w:tabs>
          <w:tab w:val="left" w:pos="142"/>
        </w:tabs>
        <w:ind w:firstLine="851"/>
        <w:jc w:val="both"/>
        <w:rPr>
          <w:szCs w:val="28"/>
        </w:rPr>
      </w:pPr>
      <w:r w:rsidRPr="00794714">
        <w:rPr>
          <w:szCs w:val="28"/>
        </w:rPr>
        <w:t xml:space="preserve">1. В целях решения непосредственно населением вопросов местного значения  проводится местный референдум. </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2. Местный референдум проводится на всей территории поселения.</w:t>
      </w:r>
    </w:p>
    <w:p w:rsidR="00675EC1" w:rsidRPr="00794714" w:rsidRDefault="00675EC1" w:rsidP="004E14BF">
      <w:pPr>
        <w:shd w:val="clear" w:color="auto" w:fill="FFFFFF"/>
        <w:tabs>
          <w:tab w:val="left" w:pos="142"/>
        </w:tabs>
        <w:ind w:firstLine="851"/>
        <w:jc w:val="both"/>
        <w:rPr>
          <w:color w:val="000000"/>
          <w:szCs w:val="28"/>
        </w:rPr>
      </w:pPr>
      <w:r w:rsidRPr="00794714">
        <w:rPr>
          <w:color w:val="000000"/>
          <w:szCs w:val="28"/>
        </w:rPr>
        <w:t>На местный референдум могут быть вынесены только вопросы местного значения.</w:t>
      </w:r>
    </w:p>
    <w:p w:rsidR="00675EC1" w:rsidRPr="00794714" w:rsidRDefault="00675EC1" w:rsidP="004E14BF">
      <w:pPr>
        <w:tabs>
          <w:tab w:val="left" w:pos="142"/>
        </w:tabs>
        <w:ind w:firstLine="851"/>
        <w:jc w:val="both"/>
        <w:rPr>
          <w:szCs w:val="28"/>
        </w:rPr>
      </w:pPr>
      <w:r w:rsidRPr="00794714">
        <w:rPr>
          <w:szCs w:val="28"/>
        </w:rPr>
        <w:t xml:space="preserve">3. Решение о назначении </w:t>
      </w:r>
      <w:r w:rsidRPr="00794714">
        <w:rPr>
          <w:b/>
          <w:szCs w:val="28"/>
          <w:highlight w:val="yellow"/>
        </w:rPr>
        <w:t>и проведении</w:t>
      </w:r>
      <w:r w:rsidRPr="00794714">
        <w:rPr>
          <w:b/>
          <w:szCs w:val="28"/>
        </w:rPr>
        <w:t xml:space="preserve"> </w:t>
      </w:r>
      <w:r w:rsidRPr="00794714">
        <w:rPr>
          <w:szCs w:val="28"/>
        </w:rPr>
        <w:t>местного референдума принимается Советом:</w:t>
      </w:r>
    </w:p>
    <w:p w:rsidR="00675EC1" w:rsidRPr="00794714" w:rsidRDefault="00675EC1" w:rsidP="004E14BF">
      <w:pPr>
        <w:shd w:val="clear" w:color="auto" w:fill="FFFFFF"/>
        <w:tabs>
          <w:tab w:val="left" w:pos="142"/>
        </w:tabs>
        <w:ind w:firstLine="851"/>
        <w:jc w:val="both"/>
        <w:rPr>
          <w:color w:val="000000"/>
          <w:szCs w:val="28"/>
        </w:rPr>
      </w:pPr>
      <w:r w:rsidRPr="00794714">
        <w:rPr>
          <w:color w:val="000000"/>
          <w:szCs w:val="28"/>
        </w:rPr>
        <w:t>1) по инициативе, выдвинутой гражданами Российской Федерации, имеющими право на участие в местном референдуме;</w:t>
      </w:r>
    </w:p>
    <w:p w:rsidR="00675EC1" w:rsidRPr="00794714" w:rsidRDefault="00675EC1" w:rsidP="004E14BF">
      <w:pPr>
        <w:shd w:val="clear" w:color="auto" w:fill="FFFFFF"/>
        <w:tabs>
          <w:tab w:val="left" w:pos="142"/>
        </w:tabs>
        <w:ind w:firstLine="851"/>
        <w:jc w:val="both"/>
        <w:rPr>
          <w:color w:val="000000"/>
          <w:szCs w:val="28"/>
        </w:rPr>
      </w:pPr>
      <w:r w:rsidRPr="00794714">
        <w:rPr>
          <w:color w:val="000000"/>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75EC1" w:rsidRPr="00794714" w:rsidRDefault="00675EC1" w:rsidP="004E14BF">
      <w:pPr>
        <w:tabs>
          <w:tab w:val="left" w:pos="142"/>
        </w:tabs>
        <w:ind w:firstLine="851"/>
        <w:jc w:val="both"/>
        <w:rPr>
          <w:szCs w:val="28"/>
        </w:rPr>
      </w:pPr>
      <w:r w:rsidRPr="00794714">
        <w:rPr>
          <w:szCs w:val="28"/>
        </w:rPr>
        <w:t xml:space="preserve">3)по инициативе Совета и главы администрации, выдвинутой ими совместно. </w:t>
      </w:r>
    </w:p>
    <w:p w:rsidR="00675EC1" w:rsidRPr="00794714" w:rsidRDefault="00675EC1" w:rsidP="004E14BF">
      <w:pPr>
        <w:pStyle w:val="BodyTextIndent"/>
        <w:tabs>
          <w:tab w:val="left" w:pos="142"/>
        </w:tabs>
        <w:spacing w:after="0" w:line="100" w:lineRule="atLeast"/>
        <w:ind w:firstLine="851"/>
        <w:jc w:val="both"/>
        <w:rPr>
          <w:color w:val="000000"/>
          <w:sz w:val="28"/>
          <w:szCs w:val="28"/>
        </w:rPr>
      </w:pPr>
      <w:r w:rsidRPr="00794714">
        <w:rPr>
          <w:sz w:val="28"/>
          <w:szCs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sidRPr="00794714">
        <w:rPr>
          <w:color w:val="000000"/>
          <w:sz w:val="28"/>
          <w:szCs w:val="28"/>
        </w:rPr>
        <w:t xml:space="preserve">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rsidR="00675EC1" w:rsidRPr="00794714" w:rsidRDefault="00675EC1" w:rsidP="004E14BF">
      <w:pPr>
        <w:tabs>
          <w:tab w:val="left" w:pos="142"/>
        </w:tabs>
        <w:ind w:firstLine="851"/>
        <w:jc w:val="both"/>
        <w:rPr>
          <w:color w:val="000000"/>
          <w:szCs w:val="28"/>
        </w:rPr>
      </w:pPr>
      <w:r w:rsidRPr="00794714">
        <w:rPr>
          <w:color w:val="000000"/>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w:t>
      </w:r>
    </w:p>
    <w:p w:rsidR="00675EC1" w:rsidRPr="00794714" w:rsidRDefault="00675EC1" w:rsidP="004E14BF">
      <w:pPr>
        <w:shd w:val="clear" w:color="auto" w:fill="FFFFFF"/>
        <w:tabs>
          <w:tab w:val="left" w:pos="142"/>
        </w:tabs>
        <w:ind w:firstLine="851"/>
        <w:jc w:val="both"/>
        <w:rPr>
          <w:szCs w:val="28"/>
        </w:rPr>
      </w:pPr>
      <w:r w:rsidRPr="00794714">
        <w:rPr>
          <w:color w:val="000000"/>
          <w:szCs w:val="28"/>
        </w:rPr>
        <w:t>6. Инициатива проведения референдума, выдвинутая совместно Советом и главой администрации, оформляется правовыми актами Совета и главы</w:t>
      </w:r>
      <w:r w:rsidRPr="00794714">
        <w:rPr>
          <w:szCs w:val="28"/>
        </w:rPr>
        <w:t xml:space="preserve"> администрации.</w:t>
      </w:r>
    </w:p>
    <w:p w:rsidR="00675EC1" w:rsidRPr="00794714" w:rsidRDefault="00675EC1" w:rsidP="004E14BF">
      <w:pPr>
        <w:shd w:val="clear" w:color="auto" w:fill="FFFFFF"/>
        <w:ind w:firstLine="900"/>
        <w:jc w:val="both"/>
        <w:rPr>
          <w:szCs w:val="28"/>
        </w:rPr>
      </w:pPr>
      <w:r w:rsidRPr="00794714">
        <w:rPr>
          <w:szCs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675EC1" w:rsidRPr="00794714" w:rsidRDefault="00675EC1" w:rsidP="004E14BF">
      <w:pPr>
        <w:shd w:val="clear" w:color="auto" w:fill="FFFFFF"/>
        <w:tabs>
          <w:tab w:val="left" w:pos="142"/>
        </w:tabs>
        <w:ind w:firstLine="851"/>
        <w:jc w:val="both"/>
        <w:rPr>
          <w:szCs w:val="28"/>
        </w:rPr>
      </w:pPr>
      <w:r w:rsidRPr="00794714">
        <w:rPr>
          <w:szCs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675EC1" w:rsidRPr="00794714" w:rsidRDefault="00675EC1" w:rsidP="004E14BF">
      <w:pPr>
        <w:tabs>
          <w:tab w:val="left" w:pos="142"/>
          <w:tab w:val="left" w:pos="360"/>
        </w:tabs>
        <w:ind w:firstLine="851"/>
        <w:jc w:val="both"/>
        <w:rPr>
          <w:szCs w:val="28"/>
        </w:rPr>
      </w:pPr>
      <w:r w:rsidRPr="00794714">
        <w:rPr>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675EC1" w:rsidRPr="00794714" w:rsidRDefault="00675EC1" w:rsidP="004E14BF">
      <w:pPr>
        <w:tabs>
          <w:tab w:val="left" w:pos="142"/>
          <w:tab w:val="left" w:pos="360"/>
        </w:tabs>
        <w:ind w:firstLine="851"/>
        <w:jc w:val="both"/>
        <w:rPr>
          <w:color w:val="000000"/>
          <w:szCs w:val="28"/>
        </w:rPr>
      </w:pPr>
      <w:r w:rsidRPr="00794714">
        <w:rPr>
          <w:color w:val="000000"/>
          <w:szCs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sidRPr="00794714">
        <w:rPr>
          <w:szCs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sidRPr="00794714">
        <w:rPr>
          <w:color w:val="000000"/>
          <w:szCs w:val="28"/>
        </w:rPr>
        <w:t>,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675EC1" w:rsidRPr="00794714" w:rsidRDefault="00675EC1" w:rsidP="004E14BF">
      <w:pPr>
        <w:shd w:val="clear" w:color="auto" w:fill="FFFFFF"/>
        <w:tabs>
          <w:tab w:val="left" w:pos="142"/>
        </w:tabs>
        <w:ind w:firstLine="851"/>
        <w:jc w:val="both"/>
        <w:rPr>
          <w:color w:val="000000"/>
          <w:szCs w:val="28"/>
        </w:rPr>
      </w:pPr>
      <w:r w:rsidRPr="00794714">
        <w:rPr>
          <w:szCs w:val="28"/>
        </w:rPr>
        <w:t xml:space="preserve">9. </w:t>
      </w:r>
      <w:r w:rsidRPr="00794714">
        <w:rPr>
          <w:color w:val="000000"/>
          <w:szCs w:val="28"/>
        </w:rPr>
        <w:t>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75EC1" w:rsidRPr="00794714" w:rsidRDefault="00675EC1" w:rsidP="004E14BF">
      <w:pPr>
        <w:tabs>
          <w:tab w:val="left" w:pos="142"/>
        </w:tabs>
        <w:ind w:firstLine="851"/>
        <w:jc w:val="both"/>
        <w:rPr>
          <w:color w:val="000000"/>
          <w:szCs w:val="28"/>
        </w:rPr>
      </w:pPr>
      <w:r w:rsidRPr="00794714">
        <w:rPr>
          <w:color w:val="000000"/>
          <w:szCs w:val="28"/>
        </w:rPr>
        <w:t>10.Итоги голосования и принятое на местном референдуме решение подлежат официальному опубликованию (обнародованию</w:t>
      </w:r>
      <w:r w:rsidRPr="00794714">
        <w:rPr>
          <w:b/>
          <w:color w:val="000000"/>
          <w:szCs w:val="28"/>
        </w:rPr>
        <w:t>)</w:t>
      </w:r>
      <w:r w:rsidRPr="00794714">
        <w:rPr>
          <w:color w:val="000000"/>
          <w:szCs w:val="28"/>
        </w:rPr>
        <w:t>.</w:t>
      </w:r>
    </w:p>
    <w:p w:rsidR="00675EC1" w:rsidRPr="00794714" w:rsidRDefault="00675EC1" w:rsidP="004E14BF">
      <w:pPr>
        <w:pStyle w:val="BodyTextIndent"/>
        <w:tabs>
          <w:tab w:val="left" w:pos="-1134"/>
          <w:tab w:val="left" w:pos="142"/>
        </w:tabs>
        <w:spacing w:after="0" w:line="100" w:lineRule="atLeast"/>
        <w:ind w:firstLine="851"/>
        <w:jc w:val="both"/>
        <w:rPr>
          <w:sz w:val="28"/>
          <w:szCs w:val="28"/>
        </w:rPr>
      </w:pPr>
      <w:r w:rsidRPr="00794714">
        <w:rPr>
          <w:sz w:val="28"/>
          <w:szCs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75EC1" w:rsidRPr="00794714" w:rsidRDefault="00675EC1" w:rsidP="004E14BF">
      <w:pPr>
        <w:pStyle w:val="BodyTextIndent"/>
        <w:tabs>
          <w:tab w:val="left" w:pos="142"/>
        </w:tabs>
        <w:spacing w:after="0" w:line="100" w:lineRule="atLeast"/>
        <w:ind w:firstLine="851"/>
        <w:jc w:val="both"/>
        <w:rPr>
          <w:color w:val="000000"/>
          <w:sz w:val="28"/>
          <w:szCs w:val="28"/>
        </w:rPr>
      </w:pPr>
      <w:r w:rsidRPr="00794714">
        <w:rPr>
          <w:sz w:val="28"/>
          <w:szCs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sidRPr="00794714">
        <w:rPr>
          <w:color w:val="000000"/>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675EC1" w:rsidRPr="00794714" w:rsidRDefault="00675EC1" w:rsidP="004E14BF">
      <w:pPr>
        <w:tabs>
          <w:tab w:val="left" w:pos="142"/>
        </w:tabs>
        <w:ind w:firstLine="851"/>
        <w:jc w:val="both"/>
        <w:rPr>
          <w:szCs w:val="28"/>
        </w:rPr>
      </w:pPr>
    </w:p>
    <w:p w:rsidR="00675EC1" w:rsidRPr="00794714" w:rsidRDefault="00675EC1" w:rsidP="004E14BF">
      <w:pPr>
        <w:tabs>
          <w:tab w:val="left" w:pos="142"/>
        </w:tabs>
        <w:ind w:firstLine="851"/>
        <w:jc w:val="both"/>
        <w:rPr>
          <w:b/>
          <w:szCs w:val="28"/>
        </w:rPr>
      </w:pPr>
      <w:r w:rsidRPr="00794714">
        <w:rPr>
          <w:b/>
          <w:szCs w:val="28"/>
        </w:rPr>
        <w:t>Статья 13. Муниципальные выборы</w:t>
      </w:r>
    </w:p>
    <w:p w:rsidR="00675EC1" w:rsidRPr="00794714" w:rsidRDefault="00675EC1" w:rsidP="004E14BF">
      <w:pPr>
        <w:tabs>
          <w:tab w:val="left" w:pos="142"/>
        </w:tabs>
        <w:ind w:firstLine="851"/>
        <w:jc w:val="both"/>
        <w:rPr>
          <w:szCs w:val="28"/>
        </w:rPr>
      </w:pPr>
      <w:r w:rsidRPr="00794714">
        <w:rPr>
          <w:szCs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675EC1" w:rsidRPr="00794714" w:rsidRDefault="00675EC1" w:rsidP="004E14BF">
      <w:pPr>
        <w:ind w:firstLine="851"/>
        <w:jc w:val="both"/>
        <w:rPr>
          <w:szCs w:val="28"/>
        </w:rPr>
      </w:pPr>
      <w:r w:rsidRPr="00794714">
        <w:rPr>
          <w:szCs w:val="28"/>
        </w:rPr>
        <w:t xml:space="preserve">2.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675EC1" w:rsidRPr="00794714" w:rsidRDefault="00675EC1" w:rsidP="004E14BF">
      <w:pPr>
        <w:ind w:firstLine="700"/>
        <w:jc w:val="both"/>
        <w:rPr>
          <w:szCs w:val="28"/>
        </w:rPr>
      </w:pPr>
      <w:r w:rsidRPr="00794714">
        <w:rPr>
          <w:szCs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675EC1" w:rsidRPr="00794714" w:rsidRDefault="00675EC1" w:rsidP="004E14BF">
      <w:pPr>
        <w:pStyle w:val="210"/>
        <w:jc w:val="both"/>
        <w:rPr>
          <w:szCs w:val="28"/>
        </w:rPr>
      </w:pPr>
      <w:r w:rsidRPr="00794714">
        <w:rPr>
          <w:szCs w:val="28"/>
        </w:rPr>
        <w:t>3. Муниципальные выборы назначаются Советом не ранее чем за 90 дней и не позднее чем за 80 дней до дня голосования.</w:t>
      </w:r>
    </w:p>
    <w:p w:rsidR="00675EC1" w:rsidRPr="00794714" w:rsidRDefault="00675EC1" w:rsidP="004E14BF">
      <w:pPr>
        <w:pStyle w:val="210"/>
        <w:jc w:val="both"/>
        <w:rPr>
          <w:szCs w:val="28"/>
        </w:rPr>
      </w:pPr>
      <w:r w:rsidRPr="00794714">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675EC1" w:rsidRPr="00794714" w:rsidRDefault="00675EC1" w:rsidP="004E14BF">
      <w:pPr>
        <w:pStyle w:val="210"/>
        <w:jc w:val="both"/>
        <w:rPr>
          <w:szCs w:val="28"/>
        </w:rPr>
      </w:pPr>
      <w:r w:rsidRPr="00794714">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675EC1" w:rsidRPr="00794714" w:rsidRDefault="00675EC1" w:rsidP="004E14BF">
      <w:pPr>
        <w:pStyle w:val="WW-3"/>
        <w:tabs>
          <w:tab w:val="left" w:pos="142"/>
        </w:tabs>
        <w:rPr>
          <w:b w:val="0"/>
          <w:i w:val="0"/>
          <w:szCs w:val="28"/>
        </w:rPr>
      </w:pPr>
      <w:r w:rsidRPr="00794714">
        <w:rPr>
          <w:b w:val="0"/>
          <w:i w:val="0"/>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675EC1" w:rsidRPr="00794714" w:rsidRDefault="00675EC1" w:rsidP="004E14BF">
      <w:pPr>
        <w:tabs>
          <w:tab w:val="left" w:pos="142"/>
        </w:tabs>
        <w:ind w:firstLine="851"/>
        <w:jc w:val="both"/>
        <w:rPr>
          <w:b/>
          <w:szCs w:val="28"/>
        </w:rPr>
      </w:pPr>
      <w:r w:rsidRPr="00794714">
        <w:rPr>
          <w:szCs w:val="28"/>
        </w:rPr>
        <w:t>4. В случае досрочного прекращения полномочий 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675EC1" w:rsidRPr="00794714" w:rsidRDefault="00675EC1" w:rsidP="004E14BF">
      <w:pPr>
        <w:tabs>
          <w:tab w:val="left" w:pos="-426"/>
        </w:tabs>
        <w:ind w:firstLine="851"/>
        <w:jc w:val="both"/>
        <w:rPr>
          <w:szCs w:val="28"/>
        </w:rPr>
      </w:pPr>
      <w:r w:rsidRPr="00794714">
        <w:rPr>
          <w:szCs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p>
    <w:p w:rsidR="00675EC1" w:rsidRPr="00794714" w:rsidRDefault="00675EC1" w:rsidP="004E14BF">
      <w:pPr>
        <w:tabs>
          <w:tab w:val="left" w:pos="142"/>
        </w:tabs>
        <w:ind w:firstLine="851"/>
        <w:jc w:val="both"/>
        <w:rPr>
          <w:szCs w:val="28"/>
        </w:rPr>
      </w:pPr>
      <w:r w:rsidRPr="00794714">
        <w:rPr>
          <w:szCs w:val="28"/>
        </w:rPr>
        <w:t>5.Основные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w:t>
      </w:r>
    </w:p>
    <w:p w:rsidR="00675EC1" w:rsidRPr="00794714" w:rsidRDefault="00675EC1" w:rsidP="004E14BF">
      <w:pPr>
        <w:ind w:firstLine="851"/>
        <w:jc w:val="both"/>
        <w:rPr>
          <w:szCs w:val="28"/>
        </w:rPr>
      </w:pPr>
      <w:r w:rsidRPr="00794714">
        <w:rPr>
          <w:szCs w:val="28"/>
        </w:rPr>
        <w:t xml:space="preserve">6.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 </w:t>
      </w:r>
    </w:p>
    <w:p w:rsidR="00675EC1" w:rsidRPr="00794714" w:rsidRDefault="00675EC1" w:rsidP="004E14BF">
      <w:pPr>
        <w:pStyle w:val="22"/>
        <w:tabs>
          <w:tab w:val="left" w:pos="142"/>
        </w:tabs>
        <w:spacing w:before="0" w:after="0"/>
        <w:ind w:firstLine="851"/>
        <w:rPr>
          <w:szCs w:val="28"/>
        </w:rPr>
      </w:pPr>
    </w:p>
    <w:p w:rsidR="00675EC1" w:rsidRPr="00794714" w:rsidRDefault="00675EC1" w:rsidP="004E14BF">
      <w:pPr>
        <w:pStyle w:val="BodyText0"/>
        <w:tabs>
          <w:tab w:val="left" w:pos="142"/>
        </w:tabs>
        <w:spacing w:after="0"/>
        <w:ind w:firstLine="851"/>
        <w:jc w:val="both"/>
        <w:rPr>
          <w:b/>
          <w:sz w:val="28"/>
          <w:szCs w:val="28"/>
        </w:rPr>
      </w:pPr>
      <w:r w:rsidRPr="00794714">
        <w:rPr>
          <w:b/>
          <w:sz w:val="28"/>
          <w:szCs w:val="28"/>
        </w:rPr>
        <w:t>Статья 14. Голосование по отзыву депутата Совета, главы поселения, по вопросам изменения границ поселения, преобразования поселения</w:t>
      </w:r>
    </w:p>
    <w:p w:rsidR="00675EC1" w:rsidRPr="00794714" w:rsidRDefault="00675EC1" w:rsidP="004E14BF">
      <w:pPr>
        <w:tabs>
          <w:tab w:val="left" w:pos="-900"/>
          <w:tab w:val="left" w:pos="142"/>
        </w:tabs>
        <w:ind w:firstLine="851"/>
        <w:jc w:val="both"/>
        <w:rPr>
          <w:szCs w:val="28"/>
        </w:rPr>
      </w:pPr>
      <w:r w:rsidRPr="00794714">
        <w:rPr>
          <w:szCs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675EC1" w:rsidRPr="00794714" w:rsidRDefault="00675EC1" w:rsidP="004E14BF">
      <w:pPr>
        <w:pStyle w:val="BodyTextIndent"/>
        <w:spacing w:after="0" w:line="100" w:lineRule="atLeast"/>
        <w:ind w:firstLine="720"/>
        <w:jc w:val="both"/>
        <w:rPr>
          <w:sz w:val="28"/>
          <w:szCs w:val="28"/>
        </w:rPr>
      </w:pPr>
      <w:r w:rsidRPr="00794714">
        <w:rPr>
          <w:sz w:val="28"/>
          <w:szCs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675EC1" w:rsidRPr="00794714" w:rsidRDefault="00675EC1" w:rsidP="004E14BF">
      <w:pPr>
        <w:pStyle w:val="WW-2"/>
        <w:tabs>
          <w:tab w:val="left" w:pos="142"/>
        </w:tabs>
        <w:autoSpaceDE w:val="0"/>
        <w:rPr>
          <w:szCs w:val="28"/>
        </w:rPr>
      </w:pPr>
      <w:r w:rsidRPr="00794714">
        <w:rPr>
          <w:szCs w:val="28"/>
        </w:rPr>
        <w:t>Основанием для отзыва не могут служить политические мотивы (политическая деятельность, позиция при голосовании).</w:t>
      </w:r>
    </w:p>
    <w:p w:rsidR="00675EC1" w:rsidRPr="00794714" w:rsidRDefault="00675EC1" w:rsidP="004E14BF">
      <w:pPr>
        <w:tabs>
          <w:tab w:val="left" w:pos="-900"/>
          <w:tab w:val="left" w:pos="142"/>
        </w:tabs>
        <w:ind w:firstLine="851"/>
        <w:jc w:val="both"/>
        <w:rPr>
          <w:szCs w:val="28"/>
        </w:rPr>
      </w:pPr>
      <w:r w:rsidRPr="00794714">
        <w:rPr>
          <w:szCs w:val="28"/>
        </w:rPr>
        <w:t>3. Основанием для отзыва депутата Совета является подтвержденное в судебном порядке неисполнение полномочий депутата.</w:t>
      </w:r>
    </w:p>
    <w:p w:rsidR="00675EC1" w:rsidRPr="00794714" w:rsidRDefault="00675EC1" w:rsidP="004E14BF">
      <w:pPr>
        <w:tabs>
          <w:tab w:val="left" w:pos="-900"/>
          <w:tab w:val="left" w:pos="142"/>
        </w:tabs>
        <w:ind w:firstLine="851"/>
        <w:jc w:val="both"/>
        <w:rPr>
          <w:szCs w:val="28"/>
        </w:rPr>
      </w:pPr>
      <w:r w:rsidRPr="00794714">
        <w:rPr>
          <w:szCs w:val="28"/>
        </w:rPr>
        <w:t xml:space="preserve">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 комиссии (комитета) Совета, а также уклонение или отказ от выполнения поручений Совета. </w:t>
      </w:r>
    </w:p>
    <w:p w:rsidR="00675EC1" w:rsidRPr="00794714" w:rsidRDefault="00675EC1" w:rsidP="004E14BF">
      <w:pPr>
        <w:pStyle w:val="Heading3"/>
        <w:keepNext w:val="0"/>
        <w:tabs>
          <w:tab w:val="left" w:pos="851"/>
        </w:tabs>
        <w:ind w:left="0" w:firstLine="851"/>
        <w:rPr>
          <w:b w:val="0"/>
          <w:i w:val="0"/>
          <w:color w:val="000000"/>
          <w:sz w:val="28"/>
          <w:szCs w:val="28"/>
        </w:rPr>
      </w:pPr>
      <w:r w:rsidRPr="00794714">
        <w:rPr>
          <w:b w:val="0"/>
          <w:i w:val="0"/>
          <w:color w:val="000000"/>
          <w:sz w:val="28"/>
          <w:szCs w:val="28"/>
        </w:rPr>
        <w:t>4. Основаниями для отзыва главы поселения, в случае их подтверждения в судебном порядке, являются:</w:t>
      </w:r>
    </w:p>
    <w:p w:rsidR="00675EC1" w:rsidRPr="00794714" w:rsidRDefault="00675EC1" w:rsidP="004E14BF">
      <w:pPr>
        <w:tabs>
          <w:tab w:val="left" w:pos="-900"/>
          <w:tab w:val="left" w:pos="142"/>
        </w:tabs>
        <w:ind w:firstLine="851"/>
        <w:jc w:val="both"/>
        <w:rPr>
          <w:szCs w:val="28"/>
        </w:rPr>
      </w:pPr>
      <w:r w:rsidRPr="00794714">
        <w:rPr>
          <w:szCs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675EC1" w:rsidRPr="00794714" w:rsidRDefault="00675EC1" w:rsidP="004E14BF">
      <w:pPr>
        <w:pStyle w:val="Heading3"/>
        <w:keepNext w:val="0"/>
        <w:tabs>
          <w:tab w:val="left" w:pos="851"/>
        </w:tabs>
        <w:ind w:left="0" w:firstLine="851"/>
        <w:rPr>
          <w:b w:val="0"/>
          <w:i w:val="0"/>
          <w:color w:val="000000"/>
          <w:sz w:val="28"/>
          <w:szCs w:val="28"/>
        </w:rPr>
      </w:pPr>
      <w:r w:rsidRPr="00794714">
        <w:rPr>
          <w:b w:val="0"/>
          <w:i w:val="0"/>
          <w:color w:val="000000"/>
          <w:sz w:val="28"/>
          <w:szCs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675EC1" w:rsidRPr="00794714" w:rsidRDefault="00675EC1" w:rsidP="004E14BF">
      <w:pPr>
        <w:pStyle w:val="21"/>
        <w:tabs>
          <w:tab w:val="left" w:pos="142"/>
        </w:tabs>
        <w:ind w:firstLine="851"/>
        <w:rPr>
          <w:szCs w:val="28"/>
        </w:rPr>
      </w:pPr>
      <w:r w:rsidRPr="00794714">
        <w:rPr>
          <w:szCs w:val="28"/>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675EC1" w:rsidRPr="00794714" w:rsidRDefault="00675EC1" w:rsidP="004E14BF">
      <w:pPr>
        <w:pStyle w:val="Heading3"/>
        <w:keepNext w:val="0"/>
        <w:tabs>
          <w:tab w:val="left" w:pos="851"/>
        </w:tabs>
        <w:ind w:left="0" w:firstLine="851"/>
        <w:rPr>
          <w:b w:val="0"/>
          <w:i w:val="0"/>
          <w:color w:val="000000"/>
          <w:sz w:val="28"/>
          <w:szCs w:val="28"/>
        </w:rPr>
      </w:pPr>
      <w:r w:rsidRPr="00794714">
        <w:rPr>
          <w:b w:val="0"/>
          <w:i w:val="0"/>
          <w:color w:val="000000"/>
          <w:sz w:val="28"/>
          <w:szCs w:val="28"/>
        </w:rPr>
        <w:t>5. Отзыв по указанным основаниям не освобождает депутата Совета, главу поселения от иной ответственности, установленной за допущенные нарушения федеральным законодательством.</w:t>
      </w:r>
    </w:p>
    <w:p w:rsidR="00675EC1" w:rsidRPr="00794714" w:rsidRDefault="00675EC1" w:rsidP="004E14BF">
      <w:pPr>
        <w:tabs>
          <w:tab w:val="left" w:pos="-900"/>
          <w:tab w:val="left" w:pos="142"/>
        </w:tabs>
        <w:ind w:firstLine="851"/>
        <w:jc w:val="both"/>
        <w:rPr>
          <w:color w:val="000000"/>
          <w:szCs w:val="28"/>
        </w:rPr>
      </w:pPr>
      <w:r w:rsidRPr="00794714">
        <w:rPr>
          <w:szCs w:val="28"/>
        </w:rPr>
        <w:t xml:space="preserve">6. </w:t>
      </w:r>
      <w:r w:rsidRPr="00794714">
        <w:rPr>
          <w:color w:val="000000"/>
          <w:szCs w:val="28"/>
        </w:rPr>
        <w:t>Право отзыва не может быть использовано в период со дня инициирования вопроса о досрочном прекращении полномочий Совета</w:t>
      </w:r>
      <w:r w:rsidRPr="00794714">
        <w:rPr>
          <w:szCs w:val="28"/>
        </w:rPr>
        <w:t>, главы поселения</w:t>
      </w:r>
      <w:r w:rsidRPr="00794714">
        <w:rPr>
          <w:color w:val="000000"/>
          <w:szCs w:val="28"/>
        </w:rPr>
        <w:t xml:space="preserve"> в порядке, установленном статьями 73, 74 Федерального закона </w:t>
      </w:r>
      <w:r w:rsidRPr="00794714">
        <w:rPr>
          <w:szCs w:val="28"/>
        </w:rPr>
        <w:t>от 06.10.2003 № 131-ФЗ</w:t>
      </w:r>
      <w:r w:rsidRPr="00794714">
        <w:rPr>
          <w:color w:val="000000"/>
          <w:szCs w:val="28"/>
        </w:rPr>
        <w:t xml:space="preserve"> «Об общих принципах организации местного самоуправления в Российской Федерации». </w:t>
      </w:r>
    </w:p>
    <w:p w:rsidR="00675EC1" w:rsidRPr="00794714" w:rsidRDefault="00675EC1" w:rsidP="004E14BF">
      <w:pPr>
        <w:tabs>
          <w:tab w:val="left" w:pos="-900"/>
          <w:tab w:val="left" w:pos="142"/>
        </w:tabs>
        <w:ind w:firstLine="851"/>
        <w:jc w:val="both"/>
        <w:rPr>
          <w:szCs w:val="28"/>
        </w:rPr>
      </w:pPr>
      <w:r w:rsidRPr="00794714">
        <w:rPr>
          <w:szCs w:val="28"/>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675EC1" w:rsidRPr="00794714" w:rsidRDefault="00675EC1" w:rsidP="004E14BF">
      <w:pPr>
        <w:tabs>
          <w:tab w:val="left" w:pos="142"/>
        </w:tabs>
        <w:autoSpaceDE w:val="0"/>
        <w:ind w:firstLine="851"/>
        <w:jc w:val="both"/>
        <w:rPr>
          <w:color w:val="000000"/>
          <w:szCs w:val="28"/>
        </w:rPr>
      </w:pPr>
      <w:r w:rsidRPr="00794714">
        <w:rPr>
          <w:szCs w:val="28"/>
        </w:rPr>
        <w:t xml:space="preserve">7. </w:t>
      </w:r>
      <w:r w:rsidRPr="00794714">
        <w:rPr>
          <w:color w:val="000000"/>
          <w:szCs w:val="28"/>
        </w:rPr>
        <w:t>Инициатива проведения голосования по отзыву депутата</w:t>
      </w:r>
      <w:r w:rsidRPr="00794714">
        <w:rPr>
          <w:szCs w:val="28"/>
        </w:rPr>
        <w:t xml:space="preserve"> Совета</w:t>
      </w:r>
      <w:r w:rsidRPr="00794714">
        <w:rPr>
          <w:color w:val="000000"/>
          <w:szCs w:val="28"/>
        </w:rPr>
        <w:t xml:space="preserve">, главы </w:t>
      </w:r>
      <w:r w:rsidRPr="00794714">
        <w:rPr>
          <w:szCs w:val="28"/>
        </w:rPr>
        <w:t xml:space="preserve">поселения </w:t>
      </w:r>
      <w:r w:rsidRPr="00794714">
        <w:rPr>
          <w:color w:val="000000"/>
          <w:szCs w:val="28"/>
        </w:rPr>
        <w:t>принадлежит лицам, обладающим правом участия в муниципальных выборах.</w:t>
      </w:r>
    </w:p>
    <w:p w:rsidR="00675EC1" w:rsidRPr="00794714" w:rsidRDefault="00675EC1" w:rsidP="004E14BF">
      <w:pPr>
        <w:pStyle w:val="31"/>
        <w:tabs>
          <w:tab w:val="left" w:pos="142"/>
        </w:tabs>
        <w:ind w:firstLine="851"/>
        <w:jc w:val="both"/>
        <w:rPr>
          <w:sz w:val="28"/>
          <w:szCs w:val="28"/>
        </w:rPr>
      </w:pPr>
      <w:r w:rsidRPr="00794714">
        <w:rPr>
          <w:color w:val="000000"/>
          <w:sz w:val="28"/>
          <w:szCs w:val="28"/>
        </w:rPr>
        <w:t xml:space="preserve">8. </w:t>
      </w:r>
      <w:r w:rsidRPr="00794714">
        <w:rPr>
          <w:sz w:val="28"/>
          <w:szCs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675EC1" w:rsidRPr="00794714" w:rsidRDefault="00675EC1" w:rsidP="004E14BF">
      <w:pPr>
        <w:pStyle w:val="31"/>
        <w:tabs>
          <w:tab w:val="left" w:pos="142"/>
        </w:tabs>
        <w:ind w:firstLine="851"/>
        <w:jc w:val="both"/>
        <w:rPr>
          <w:sz w:val="28"/>
          <w:szCs w:val="28"/>
        </w:rPr>
      </w:pPr>
      <w:r w:rsidRPr="00794714">
        <w:rPr>
          <w:sz w:val="28"/>
          <w:szCs w:val="28"/>
        </w:rPr>
        <w:t xml:space="preserve">Инициативная группа образуется гражданами ,указанными в части 1 настоящей статьи, по месту своего жительства на собрании. </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9.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794714">
        <w:rPr>
          <w:b/>
          <w:color w:val="000000"/>
          <w:szCs w:val="28"/>
        </w:rPr>
        <w:t xml:space="preserve">, </w:t>
      </w:r>
      <w:r w:rsidRPr="00794714">
        <w:rPr>
          <w:color w:val="000000"/>
          <w:szCs w:val="28"/>
        </w:rPr>
        <w:t>но не менее 10 человек.</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10.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 xml:space="preserve">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675EC1" w:rsidRPr="00794714" w:rsidRDefault="00675EC1" w:rsidP="004E14BF">
      <w:pPr>
        <w:tabs>
          <w:tab w:val="left" w:pos="142"/>
          <w:tab w:val="left" w:pos="555"/>
        </w:tabs>
        <w:autoSpaceDE w:val="0"/>
        <w:ind w:firstLine="851"/>
        <w:jc w:val="both"/>
        <w:rPr>
          <w:color w:val="000000"/>
          <w:szCs w:val="28"/>
        </w:rPr>
      </w:pPr>
      <w:r w:rsidRPr="00794714">
        <w:rPr>
          <w:color w:val="000000"/>
          <w:szCs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(бездействия)отзываемого лица и протокол собрания инициативной группы, в котором было принято решение о его отзыве. Указанный протокол должен содержать следующие решения:</w:t>
      </w:r>
    </w:p>
    <w:p w:rsidR="00675EC1" w:rsidRPr="00794714" w:rsidRDefault="00675EC1" w:rsidP="004E14BF">
      <w:pPr>
        <w:tabs>
          <w:tab w:val="left" w:pos="142"/>
          <w:tab w:val="left" w:pos="555"/>
        </w:tabs>
        <w:autoSpaceDE w:val="0"/>
        <w:ind w:firstLine="851"/>
        <w:jc w:val="both"/>
        <w:rPr>
          <w:color w:val="000000"/>
          <w:szCs w:val="28"/>
        </w:rPr>
      </w:pPr>
      <w:r w:rsidRPr="00794714">
        <w:rPr>
          <w:color w:val="000000"/>
          <w:szCs w:val="28"/>
        </w:rPr>
        <w:t>1) об образовании инициативной группы по отзыву депутата Совета, главы поселения;</w:t>
      </w:r>
    </w:p>
    <w:p w:rsidR="00675EC1" w:rsidRPr="00794714" w:rsidRDefault="00675EC1" w:rsidP="004E14BF">
      <w:pPr>
        <w:tabs>
          <w:tab w:val="left" w:pos="142"/>
          <w:tab w:val="left" w:pos="555"/>
        </w:tabs>
        <w:autoSpaceDE w:val="0"/>
        <w:ind w:firstLine="851"/>
        <w:jc w:val="both"/>
        <w:rPr>
          <w:color w:val="000000"/>
          <w:szCs w:val="28"/>
        </w:rPr>
      </w:pPr>
      <w:r w:rsidRPr="00794714">
        <w:rPr>
          <w:color w:val="000000"/>
          <w:szCs w:val="28"/>
        </w:rPr>
        <w:t>2) о назначении уполномоченных представителей инициативной группы.</w:t>
      </w:r>
    </w:p>
    <w:p w:rsidR="00675EC1" w:rsidRPr="00794714" w:rsidRDefault="00675EC1" w:rsidP="004E14BF">
      <w:pPr>
        <w:tabs>
          <w:tab w:val="left" w:pos="-142"/>
          <w:tab w:val="left" w:pos="0"/>
          <w:tab w:val="left" w:pos="142"/>
        </w:tabs>
        <w:autoSpaceDE w:val="0"/>
        <w:ind w:firstLine="821"/>
        <w:jc w:val="both"/>
        <w:rPr>
          <w:color w:val="000000"/>
          <w:szCs w:val="28"/>
        </w:rPr>
      </w:pPr>
      <w:r w:rsidRPr="00794714">
        <w:rPr>
          <w:color w:val="000000"/>
          <w:szCs w:val="28"/>
        </w:rPr>
        <w:t>В регистрации инициативной группы может быть отказано только в случае нарушения установленного настоящей статьей порядка выдвижения инициативы проведения голосования по отзыву депутата Совета, главы поселения.</w:t>
      </w:r>
    </w:p>
    <w:p w:rsidR="00675EC1" w:rsidRPr="00794714" w:rsidRDefault="00675EC1" w:rsidP="004E14BF">
      <w:pPr>
        <w:tabs>
          <w:tab w:val="left" w:pos="-142"/>
          <w:tab w:val="left" w:pos="0"/>
          <w:tab w:val="left" w:pos="142"/>
        </w:tabs>
        <w:autoSpaceDE w:val="0"/>
        <w:ind w:firstLine="821"/>
        <w:jc w:val="both"/>
        <w:rPr>
          <w:color w:val="000000"/>
          <w:szCs w:val="28"/>
        </w:rPr>
      </w:pPr>
      <w:r w:rsidRPr="00794714">
        <w:rPr>
          <w:color w:val="000000"/>
          <w:szCs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поселения.</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11. Регистрация инициативной группы является основанием для сбора подписей, необходимых для назначения голосования по отзыву депутата</w:t>
      </w:r>
      <w:r w:rsidRPr="00794714">
        <w:rPr>
          <w:szCs w:val="28"/>
        </w:rPr>
        <w:t xml:space="preserve"> Совета</w:t>
      </w:r>
      <w:r w:rsidRPr="00794714">
        <w:rPr>
          <w:color w:val="000000"/>
          <w:szCs w:val="28"/>
        </w:rPr>
        <w:t xml:space="preserve">, главы </w:t>
      </w:r>
      <w:r w:rsidRPr="00794714">
        <w:rPr>
          <w:szCs w:val="28"/>
        </w:rPr>
        <w:t>поселения</w:t>
      </w:r>
      <w:r w:rsidRPr="00794714">
        <w:rPr>
          <w:color w:val="000000"/>
          <w:szCs w:val="28"/>
        </w:rPr>
        <w:t>.</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 xml:space="preserve">Подписи собираются путем заполнения подписных листов, содержащих предложение о проведении голосования по отзыву. </w:t>
      </w:r>
    </w:p>
    <w:p w:rsidR="00675EC1" w:rsidRPr="00794714" w:rsidRDefault="00675EC1" w:rsidP="004E14BF">
      <w:pPr>
        <w:tabs>
          <w:tab w:val="left" w:pos="142"/>
        </w:tabs>
        <w:autoSpaceDE w:val="0"/>
        <w:ind w:firstLine="851"/>
        <w:jc w:val="both"/>
        <w:rPr>
          <w:color w:val="000000"/>
          <w:szCs w:val="28"/>
        </w:rPr>
      </w:pPr>
      <w:r w:rsidRPr="00794714">
        <w:rPr>
          <w:szCs w:val="28"/>
        </w:rPr>
        <w:t xml:space="preserve">Подписные листы изготавливаются по форме, установленной </w:t>
      </w:r>
      <w:r w:rsidRPr="00794714">
        <w:rPr>
          <w:color w:val="000000"/>
          <w:szCs w:val="28"/>
        </w:rPr>
        <w:t>приложением 9 к Федеральному закону от 12.06.2002 № 67-ФЗ «</w:t>
      </w:r>
      <w:r w:rsidRPr="00794714">
        <w:rPr>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794714">
        <w:rPr>
          <w:color w:val="000000"/>
          <w:szCs w:val="28"/>
        </w:rPr>
        <w:t>Законом Краснодарского края от 23.07.2003 № 606-КЗ «О референдумах в Краснодарском крае».</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12. Число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675EC1" w:rsidRPr="00794714" w:rsidRDefault="00675EC1" w:rsidP="004E14BF">
      <w:pPr>
        <w:tabs>
          <w:tab w:val="left" w:pos="-142"/>
          <w:tab w:val="left" w:pos="0"/>
          <w:tab w:val="left" w:pos="142"/>
        </w:tabs>
        <w:autoSpaceDE w:val="0"/>
        <w:ind w:firstLine="821"/>
        <w:jc w:val="both"/>
        <w:rPr>
          <w:color w:val="000000"/>
          <w:szCs w:val="28"/>
        </w:rPr>
      </w:pPr>
      <w:r w:rsidRPr="00794714">
        <w:rPr>
          <w:color w:val="000000"/>
          <w:szCs w:val="28"/>
        </w:rPr>
        <w:t>Число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13. Число представляемых в комиссию подписей, собранных в поддержку инициативы проведения голосования по отзыву, может превышать число подписей, необходимое для назначения голосования по отзыву, но не более чем на 10 процентов.</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 xml:space="preserve">14. 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 </w:t>
      </w:r>
    </w:p>
    <w:p w:rsidR="00675EC1" w:rsidRPr="00794714" w:rsidRDefault="00675EC1" w:rsidP="004E14BF">
      <w:pPr>
        <w:tabs>
          <w:tab w:val="left" w:pos="142"/>
        </w:tabs>
        <w:autoSpaceDE w:val="0"/>
        <w:ind w:firstLine="709"/>
        <w:jc w:val="both"/>
        <w:rPr>
          <w:b/>
          <w:szCs w:val="28"/>
        </w:rPr>
      </w:pPr>
      <w:r w:rsidRPr="00794714">
        <w:rPr>
          <w:color w:val="000000"/>
          <w:szCs w:val="28"/>
        </w:rPr>
        <w:t>15.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Проверке подлежат все представленные подписи.</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16. 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Pr="00794714">
        <w:rPr>
          <w:szCs w:val="28"/>
        </w:rPr>
        <w:t xml:space="preserve"> Совета</w:t>
      </w:r>
      <w:r w:rsidRPr="00794714">
        <w:rPr>
          <w:color w:val="000000"/>
          <w:szCs w:val="28"/>
        </w:rPr>
        <w:t xml:space="preserve">, главы </w:t>
      </w:r>
      <w:r w:rsidRPr="00794714">
        <w:rPr>
          <w:szCs w:val="28"/>
        </w:rPr>
        <w:t xml:space="preserve">поселения </w:t>
      </w:r>
      <w:r w:rsidRPr="00794714">
        <w:rPr>
          <w:color w:val="000000"/>
          <w:szCs w:val="28"/>
        </w:rPr>
        <w:t xml:space="preserve">требованиям действующего законодательства, настоящего устава. </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 xml:space="preserve">Если в результате соответствующей проверки установлено, что представленных подписей достаточно для </w:t>
      </w:r>
      <w:r w:rsidRPr="00794714">
        <w:rPr>
          <w:color w:val="000000"/>
          <w:sz w:val="28"/>
          <w:szCs w:val="28"/>
        </w:rPr>
        <w:t>выдвижения инициативы по отзыву</w:t>
      </w:r>
      <w:r w:rsidRPr="00794714">
        <w:rPr>
          <w:sz w:val="28"/>
          <w:szCs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 xml:space="preserve">17. Совет принимает решение о назначении голосования по отзыву не позднее чем через 15 календарных дней со дня представления документов, указанных в части 16 настоящей статьи. </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Решение о назначении голосования должно быть принято не позднее  чем за 55 дней до дня голосования.</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675EC1" w:rsidRPr="00794714" w:rsidRDefault="00675EC1" w:rsidP="004E14BF">
      <w:pPr>
        <w:pStyle w:val="BodyTextIndent"/>
        <w:tabs>
          <w:tab w:val="left" w:pos="142"/>
        </w:tabs>
        <w:spacing w:after="0" w:line="240" w:lineRule="auto"/>
        <w:ind w:firstLine="851"/>
        <w:jc w:val="both"/>
        <w:rPr>
          <w:sz w:val="28"/>
          <w:szCs w:val="28"/>
        </w:rPr>
      </w:pPr>
      <w:r w:rsidRPr="00794714">
        <w:rPr>
          <w:sz w:val="28"/>
          <w:szCs w:val="28"/>
        </w:rPr>
        <w:t>18.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675EC1" w:rsidRPr="00794714" w:rsidRDefault="00675EC1" w:rsidP="004E14BF">
      <w:pPr>
        <w:pStyle w:val="BodyTextIndent"/>
        <w:tabs>
          <w:tab w:val="left" w:pos="142"/>
        </w:tabs>
        <w:spacing w:after="0" w:line="240" w:lineRule="auto"/>
        <w:ind w:firstLine="851"/>
        <w:jc w:val="both"/>
        <w:rPr>
          <w:sz w:val="28"/>
          <w:szCs w:val="28"/>
        </w:rPr>
      </w:pPr>
      <w:r w:rsidRPr="00794714">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19. Для участия в голосовании по отзыву избиратель получает бюллетень для голосования по отзыву.</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675EC1" w:rsidRPr="00794714" w:rsidRDefault="00675EC1" w:rsidP="004E14BF">
      <w:pPr>
        <w:tabs>
          <w:tab w:val="left" w:pos="142"/>
        </w:tabs>
        <w:autoSpaceDE w:val="0"/>
        <w:ind w:firstLine="851"/>
        <w:jc w:val="both"/>
        <w:rPr>
          <w:color w:val="000000"/>
          <w:szCs w:val="28"/>
        </w:rPr>
      </w:pPr>
      <w:r w:rsidRPr="00794714">
        <w:rPr>
          <w:color w:val="000000"/>
          <w:szCs w:val="28"/>
        </w:rPr>
        <w:t>20.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21. Голосование по отзыву депутата Совета, главы поселения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Краснодарского края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 xml:space="preserve">22.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675EC1" w:rsidRPr="00794714" w:rsidRDefault="00675EC1" w:rsidP="004E14BF">
      <w:pPr>
        <w:tabs>
          <w:tab w:val="left" w:pos="-900"/>
          <w:tab w:val="left" w:pos="142"/>
        </w:tabs>
        <w:ind w:firstLine="851"/>
        <w:jc w:val="both"/>
        <w:rPr>
          <w:szCs w:val="28"/>
        </w:rPr>
      </w:pPr>
      <w:r w:rsidRPr="00794714">
        <w:rPr>
          <w:szCs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675EC1" w:rsidRPr="00794714" w:rsidRDefault="00675EC1" w:rsidP="004E14BF">
      <w:pPr>
        <w:tabs>
          <w:tab w:val="left" w:pos="142"/>
        </w:tabs>
        <w:autoSpaceDE w:val="0"/>
        <w:ind w:firstLine="851"/>
        <w:jc w:val="both"/>
        <w:rPr>
          <w:color w:val="000000"/>
          <w:szCs w:val="28"/>
        </w:rPr>
      </w:pPr>
      <w:r w:rsidRPr="00794714">
        <w:rPr>
          <w:szCs w:val="28"/>
        </w:rPr>
        <w:t xml:space="preserve">23. </w:t>
      </w:r>
      <w:r w:rsidRPr="00794714">
        <w:rPr>
          <w:color w:val="000000"/>
          <w:szCs w:val="28"/>
        </w:rPr>
        <w:t>В случае невыполнения условия, предусмотренного частью 22 настоящей статьи, комиссия признает решение об отзыве не принятым.</w:t>
      </w:r>
    </w:p>
    <w:p w:rsidR="00675EC1" w:rsidRPr="00794714" w:rsidRDefault="00675EC1" w:rsidP="004E14BF">
      <w:pPr>
        <w:tabs>
          <w:tab w:val="left" w:pos="142"/>
        </w:tabs>
        <w:autoSpaceDE w:val="0"/>
        <w:ind w:firstLine="851"/>
        <w:jc w:val="both"/>
        <w:rPr>
          <w:b/>
          <w:i/>
          <w:strike/>
          <w:color w:val="000000"/>
          <w:szCs w:val="28"/>
        </w:rPr>
      </w:pPr>
      <w:r w:rsidRPr="00794714">
        <w:rPr>
          <w:color w:val="000000"/>
          <w:szCs w:val="28"/>
        </w:rPr>
        <w:t>24.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25.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 xml:space="preserve">26. Полномочия депутата Совета, главы поселения, в отношении которых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675EC1" w:rsidRPr="00794714" w:rsidRDefault="00675EC1" w:rsidP="004E14BF">
      <w:pPr>
        <w:autoSpaceDE w:val="0"/>
        <w:autoSpaceDN w:val="0"/>
        <w:adjustRightInd w:val="0"/>
        <w:ind w:firstLine="851"/>
        <w:jc w:val="both"/>
        <w:outlineLvl w:val="1"/>
        <w:rPr>
          <w:szCs w:val="28"/>
        </w:rPr>
      </w:pPr>
      <w:r w:rsidRPr="00794714">
        <w:rPr>
          <w:szCs w:val="28"/>
        </w:rPr>
        <w:t>27. В случаях, предусмотренных Федеральным законом от 06.10.2003№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проводится голосование по вопросам изменения границ (преобразования) поселения.</w:t>
      </w:r>
    </w:p>
    <w:p w:rsidR="00675EC1" w:rsidRPr="00794714" w:rsidRDefault="00675EC1" w:rsidP="004E14BF">
      <w:pPr>
        <w:autoSpaceDE w:val="0"/>
        <w:autoSpaceDN w:val="0"/>
        <w:adjustRightInd w:val="0"/>
        <w:ind w:firstLine="851"/>
        <w:jc w:val="both"/>
        <w:outlineLvl w:val="1"/>
        <w:rPr>
          <w:szCs w:val="28"/>
        </w:rPr>
      </w:pPr>
      <w:r w:rsidRPr="00794714">
        <w:rPr>
          <w:szCs w:val="28"/>
        </w:rPr>
        <w:t xml:space="preserve">Голосование по вопросам изменения границ, преобразования поселения проводится на всей территории поселения или на части его территории в соответствии с частью </w:t>
      </w:r>
      <w:hyperlink r:id="rId9" w:history="1">
        <w:r w:rsidRPr="00794714">
          <w:rPr>
            <w:szCs w:val="28"/>
          </w:rPr>
          <w:t>3 статьи 12</w:t>
        </w:r>
      </w:hyperlink>
      <w:r w:rsidRPr="00794714">
        <w:rPr>
          <w:szCs w:val="28"/>
        </w:rPr>
        <w:t>, частью</w:t>
      </w:r>
      <w:hyperlink r:id="rId10" w:history="1">
        <w:r w:rsidRPr="00794714">
          <w:rPr>
            <w:szCs w:val="28"/>
          </w:rPr>
          <w:t>5</w:t>
        </w:r>
      </w:hyperlink>
      <w:hyperlink r:id="rId11" w:history="1">
        <w:r w:rsidRPr="00794714">
          <w:rPr>
            <w:szCs w:val="28"/>
          </w:rPr>
          <w:t xml:space="preserve"> статьи 13</w:t>
        </w:r>
      </w:hyperlink>
      <w:r w:rsidRPr="00794714">
        <w:rPr>
          <w:szCs w:val="28"/>
        </w:rPr>
        <w:t xml:space="preserve"> Федерального закона от 06.10.2003 № 131-ФЗ «Об общих принципах организации местного самоуправления в Российской Федерации».</w:t>
      </w:r>
    </w:p>
    <w:p w:rsidR="00675EC1" w:rsidRPr="00794714" w:rsidRDefault="00675EC1" w:rsidP="004E14BF">
      <w:pPr>
        <w:pStyle w:val="BodyTextIndent"/>
        <w:spacing w:after="0" w:line="100" w:lineRule="atLeast"/>
        <w:ind w:firstLine="851"/>
        <w:jc w:val="both"/>
        <w:rPr>
          <w:sz w:val="28"/>
          <w:szCs w:val="28"/>
        </w:rPr>
      </w:pPr>
      <w:r w:rsidRPr="00794714">
        <w:rPr>
          <w:sz w:val="28"/>
          <w:szCs w:val="28"/>
        </w:rPr>
        <w:t>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 131-ФЗ «Об общих принципах организации местного самоуправления в Российской Федерации». 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75EC1" w:rsidRPr="00794714" w:rsidRDefault="00675EC1" w:rsidP="004E14BF">
      <w:pPr>
        <w:tabs>
          <w:tab w:val="left" w:pos="-900"/>
        </w:tabs>
        <w:ind w:firstLine="851"/>
        <w:jc w:val="both"/>
        <w:rPr>
          <w:szCs w:val="28"/>
        </w:rPr>
      </w:pPr>
      <w:r w:rsidRPr="00794714">
        <w:rPr>
          <w:szCs w:val="28"/>
        </w:rPr>
        <w:t xml:space="preserve">28. Голосование по вопросам изменения границ поселения, преобразования поселения, проводимое в соответствии с частью </w:t>
      </w:r>
      <w:hyperlink r:id="rId12" w:history="1">
        <w:r w:rsidRPr="00794714">
          <w:rPr>
            <w:szCs w:val="28"/>
          </w:rPr>
          <w:t>3 статьи 12</w:t>
        </w:r>
      </w:hyperlink>
      <w:r w:rsidRPr="00794714">
        <w:rPr>
          <w:szCs w:val="28"/>
        </w:rPr>
        <w:t>, частью</w:t>
      </w:r>
      <w:hyperlink r:id="rId13" w:history="1">
        <w:r w:rsidRPr="00794714">
          <w:rPr>
            <w:szCs w:val="28"/>
          </w:rPr>
          <w:t>5</w:t>
        </w:r>
      </w:hyperlink>
      <w:hyperlink r:id="rId14" w:history="1">
        <w:r w:rsidRPr="00794714">
          <w:rPr>
            <w:szCs w:val="28"/>
          </w:rPr>
          <w:t xml:space="preserve"> статьи 13</w:t>
        </w:r>
      </w:hyperlink>
      <w:r w:rsidRPr="00794714">
        <w:rPr>
          <w:szCs w:val="28"/>
        </w:rPr>
        <w:t xml:space="preserve"> Федерального закона от 06.10.2003 № 131-ФЗ «Об общих принципах организации местного самоуправления в Российской Федерации», считается состоявшимся, если в нем приняло участие более половины жителей поселения или части его территории,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675EC1" w:rsidRPr="00794714" w:rsidRDefault="00675EC1" w:rsidP="004E14BF">
      <w:pPr>
        <w:pStyle w:val="Heading7"/>
        <w:keepNext w:val="0"/>
        <w:keepLines w:val="0"/>
        <w:tabs>
          <w:tab w:val="left" w:pos="851"/>
        </w:tabs>
        <w:spacing w:line="100" w:lineRule="atLeast"/>
        <w:ind w:firstLine="851"/>
        <w:jc w:val="both"/>
        <w:rPr>
          <w:b w:val="0"/>
          <w:szCs w:val="28"/>
        </w:rPr>
      </w:pPr>
      <w:r w:rsidRPr="00794714">
        <w:rPr>
          <w:b w:val="0"/>
          <w:szCs w:val="28"/>
        </w:rPr>
        <w:t>Итоги голосования по отзыву депутата Совета, главы муниципального образования,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75EC1" w:rsidRPr="00794714" w:rsidRDefault="00675EC1" w:rsidP="004E14BF">
      <w:pPr>
        <w:pStyle w:val="Heading7"/>
        <w:keepNext w:val="0"/>
        <w:keepLines w:val="0"/>
        <w:tabs>
          <w:tab w:val="left" w:pos="851"/>
        </w:tabs>
        <w:spacing w:line="100" w:lineRule="atLeast"/>
        <w:ind w:firstLine="851"/>
        <w:rPr>
          <w:szCs w:val="28"/>
        </w:rPr>
      </w:pPr>
    </w:p>
    <w:p w:rsidR="00675EC1" w:rsidRPr="00794714" w:rsidRDefault="00675EC1" w:rsidP="004E14BF">
      <w:pPr>
        <w:pStyle w:val="Heading7"/>
        <w:keepNext w:val="0"/>
        <w:keepLines w:val="0"/>
        <w:tabs>
          <w:tab w:val="left" w:pos="851"/>
        </w:tabs>
        <w:spacing w:line="100" w:lineRule="atLeast"/>
        <w:ind w:firstLine="851"/>
        <w:rPr>
          <w:szCs w:val="28"/>
        </w:rPr>
      </w:pPr>
      <w:r w:rsidRPr="00794714">
        <w:rPr>
          <w:szCs w:val="28"/>
        </w:rPr>
        <w:t>Статья 15.Правотворческая инициатива граждан</w:t>
      </w:r>
    </w:p>
    <w:p w:rsidR="00675EC1" w:rsidRPr="00794714" w:rsidRDefault="00675EC1" w:rsidP="004E14BF">
      <w:pPr>
        <w:pStyle w:val="22"/>
        <w:tabs>
          <w:tab w:val="left" w:pos="142"/>
        </w:tabs>
        <w:spacing w:before="0" w:after="0"/>
        <w:ind w:firstLine="851"/>
        <w:rPr>
          <w:szCs w:val="28"/>
        </w:rPr>
      </w:pPr>
      <w:r w:rsidRPr="00794714">
        <w:rPr>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675EC1" w:rsidRPr="00794714" w:rsidRDefault="00675EC1" w:rsidP="004E14BF">
      <w:pPr>
        <w:pStyle w:val="22"/>
        <w:tabs>
          <w:tab w:val="left" w:pos="142"/>
        </w:tabs>
        <w:spacing w:before="0" w:after="0"/>
        <w:ind w:firstLine="851"/>
        <w:rPr>
          <w:szCs w:val="28"/>
        </w:rPr>
      </w:pPr>
      <w:r w:rsidRPr="00794714">
        <w:rPr>
          <w:szCs w:val="28"/>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75EC1" w:rsidRPr="00794714" w:rsidRDefault="00675EC1" w:rsidP="004E14BF">
      <w:pPr>
        <w:pStyle w:val="ConsNormal"/>
        <w:tabs>
          <w:tab w:val="left" w:pos="-900"/>
          <w:tab w:val="left" w:pos="142"/>
        </w:tabs>
        <w:ind w:firstLine="851"/>
        <w:jc w:val="both"/>
        <w:rPr>
          <w:rFonts w:ascii="Times New Roman" w:hAnsi="Times New Roman"/>
          <w:sz w:val="28"/>
          <w:szCs w:val="28"/>
        </w:rPr>
      </w:pPr>
      <w:r w:rsidRPr="00794714">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75EC1" w:rsidRPr="00794714" w:rsidRDefault="00675EC1" w:rsidP="004E14BF">
      <w:pPr>
        <w:pStyle w:val="ConsNormal"/>
        <w:tabs>
          <w:tab w:val="left" w:pos="-900"/>
          <w:tab w:val="left" w:pos="142"/>
        </w:tabs>
        <w:ind w:firstLine="851"/>
        <w:jc w:val="both"/>
        <w:rPr>
          <w:rFonts w:ascii="Times New Roman" w:hAnsi="Times New Roman"/>
          <w:sz w:val="28"/>
          <w:szCs w:val="28"/>
        </w:rPr>
      </w:pPr>
      <w:r w:rsidRPr="00794714">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 открытом заседании.</w:t>
      </w:r>
    </w:p>
    <w:p w:rsidR="00675EC1" w:rsidRPr="00794714" w:rsidRDefault="00675EC1" w:rsidP="004E14BF">
      <w:pPr>
        <w:tabs>
          <w:tab w:val="left" w:pos="142"/>
        </w:tabs>
        <w:ind w:firstLine="851"/>
        <w:jc w:val="both"/>
        <w:rPr>
          <w:szCs w:val="28"/>
        </w:rPr>
      </w:pPr>
      <w:r w:rsidRPr="00794714">
        <w:rPr>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75EC1" w:rsidRPr="00794714" w:rsidRDefault="00675EC1" w:rsidP="004E14BF">
      <w:pPr>
        <w:pStyle w:val="Heading7"/>
        <w:keepNext w:val="0"/>
        <w:keepLines w:val="0"/>
        <w:tabs>
          <w:tab w:val="left" w:pos="851"/>
        </w:tabs>
        <w:spacing w:line="100" w:lineRule="atLeast"/>
        <w:ind w:firstLine="851"/>
        <w:rPr>
          <w:szCs w:val="28"/>
        </w:rPr>
      </w:pPr>
    </w:p>
    <w:p w:rsidR="00675EC1" w:rsidRPr="00794714" w:rsidRDefault="00675EC1" w:rsidP="004E14BF">
      <w:pPr>
        <w:pStyle w:val="Heading7"/>
        <w:keepNext w:val="0"/>
        <w:keepLines w:val="0"/>
        <w:tabs>
          <w:tab w:val="left" w:pos="851"/>
        </w:tabs>
        <w:spacing w:line="100" w:lineRule="atLeast"/>
        <w:ind w:firstLine="851"/>
        <w:rPr>
          <w:szCs w:val="28"/>
        </w:rPr>
      </w:pPr>
      <w:r w:rsidRPr="00794714">
        <w:rPr>
          <w:szCs w:val="28"/>
        </w:rPr>
        <w:t>Статья 16. Территориальное общественное самоуправление</w:t>
      </w:r>
    </w:p>
    <w:p w:rsidR="00675EC1" w:rsidRPr="00794714" w:rsidRDefault="00675EC1" w:rsidP="004E14BF">
      <w:pPr>
        <w:pStyle w:val="22"/>
        <w:tabs>
          <w:tab w:val="left" w:pos="142"/>
        </w:tabs>
        <w:spacing w:before="0" w:after="0"/>
        <w:ind w:firstLine="851"/>
        <w:rPr>
          <w:szCs w:val="28"/>
        </w:rPr>
      </w:pPr>
      <w:r w:rsidRPr="00794714">
        <w:rPr>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675EC1" w:rsidRPr="00794714" w:rsidRDefault="00675EC1" w:rsidP="004E14BF">
      <w:pPr>
        <w:pStyle w:val="22"/>
        <w:tabs>
          <w:tab w:val="left" w:pos="142"/>
        </w:tabs>
        <w:spacing w:before="0" w:after="0"/>
        <w:ind w:firstLine="851"/>
        <w:rPr>
          <w:szCs w:val="28"/>
        </w:rPr>
      </w:pPr>
      <w:r w:rsidRPr="00794714">
        <w:rPr>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675EC1" w:rsidRPr="00794714" w:rsidRDefault="00675EC1" w:rsidP="004E14BF">
      <w:pPr>
        <w:pStyle w:val="22"/>
        <w:tabs>
          <w:tab w:val="left" w:pos="142"/>
        </w:tabs>
        <w:spacing w:before="0" w:after="0"/>
        <w:ind w:firstLine="851"/>
        <w:rPr>
          <w:szCs w:val="28"/>
        </w:rPr>
      </w:pPr>
      <w:r w:rsidRPr="00794714">
        <w:rPr>
          <w:szCs w:val="28"/>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75EC1" w:rsidRPr="00794714" w:rsidRDefault="00675EC1" w:rsidP="004E14BF">
      <w:pPr>
        <w:pStyle w:val="22"/>
        <w:tabs>
          <w:tab w:val="left" w:pos="142"/>
        </w:tabs>
        <w:spacing w:before="0" w:after="0"/>
        <w:ind w:firstLine="851"/>
        <w:rPr>
          <w:szCs w:val="28"/>
        </w:rPr>
      </w:pPr>
      <w:r w:rsidRPr="00794714">
        <w:rPr>
          <w:szCs w:val="28"/>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Порядок регистрации устава территориального общественного самоуправления определяется нормативным правовым актом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установление структуры органов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избрание органов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10. Органы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представляют интересы населения, проживающего на соответствующей территории;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обеспечивают исполнение решений, принятых на собраниях и конференциях граждан;</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11. В уставе территориального общественного самоуправления устанавливаются: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территория, на которой оно осуществляется;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порядок принятия решений;</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6) порядок прекращения осуществления территориального общественного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675EC1" w:rsidRPr="00794714" w:rsidRDefault="00675EC1" w:rsidP="004E14BF">
      <w:pPr>
        <w:tabs>
          <w:tab w:val="left" w:pos="142"/>
        </w:tabs>
        <w:ind w:firstLine="851"/>
        <w:jc w:val="both"/>
        <w:rPr>
          <w:szCs w:val="28"/>
        </w:rPr>
      </w:pPr>
    </w:p>
    <w:p w:rsidR="00675EC1" w:rsidRPr="00794714" w:rsidRDefault="00675EC1" w:rsidP="004E14BF">
      <w:pPr>
        <w:tabs>
          <w:tab w:val="left" w:pos="142"/>
        </w:tabs>
        <w:ind w:firstLine="851"/>
        <w:jc w:val="both"/>
        <w:rPr>
          <w:b/>
          <w:szCs w:val="28"/>
        </w:rPr>
      </w:pPr>
      <w:r w:rsidRPr="00794714">
        <w:rPr>
          <w:b/>
          <w:szCs w:val="28"/>
        </w:rPr>
        <w:t>Статья 17.Публичные слушания</w:t>
      </w:r>
    </w:p>
    <w:p w:rsidR="00675EC1" w:rsidRPr="00794714" w:rsidRDefault="00675EC1" w:rsidP="004E14BF">
      <w:pPr>
        <w:pStyle w:val="22"/>
        <w:tabs>
          <w:tab w:val="left" w:pos="142"/>
        </w:tabs>
        <w:spacing w:before="0" w:after="0"/>
        <w:ind w:firstLine="851"/>
        <w:rPr>
          <w:szCs w:val="28"/>
        </w:rPr>
      </w:pPr>
      <w:r w:rsidRPr="00794714">
        <w:rPr>
          <w:szCs w:val="28"/>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675EC1" w:rsidRPr="00794714" w:rsidRDefault="00675EC1" w:rsidP="004E14BF">
      <w:pPr>
        <w:pStyle w:val="22"/>
        <w:tabs>
          <w:tab w:val="left" w:pos="142"/>
        </w:tabs>
        <w:spacing w:before="0" w:after="0"/>
        <w:ind w:firstLine="851"/>
        <w:rPr>
          <w:szCs w:val="28"/>
        </w:rPr>
      </w:pPr>
      <w:r w:rsidRPr="00794714">
        <w:rPr>
          <w:szCs w:val="28"/>
        </w:rPr>
        <w:t>2. Публичные слушания проводятся по инициативе населения, Совета, главы поселения.</w:t>
      </w:r>
    </w:p>
    <w:p w:rsidR="00675EC1" w:rsidRPr="00794714" w:rsidRDefault="00675EC1" w:rsidP="004E14BF">
      <w:pPr>
        <w:pStyle w:val="22"/>
        <w:tabs>
          <w:tab w:val="left" w:pos="142"/>
        </w:tabs>
        <w:spacing w:before="0" w:after="0"/>
        <w:ind w:firstLine="851"/>
        <w:rPr>
          <w:szCs w:val="28"/>
        </w:rPr>
      </w:pPr>
      <w:r w:rsidRPr="00794714">
        <w:rPr>
          <w:szCs w:val="28"/>
        </w:rPr>
        <w:t>Публичные слушания, проводимые по инициативе населения или Совета, назначаются Советом, а по инициативе главы поселения - главой поселения.</w:t>
      </w:r>
    </w:p>
    <w:p w:rsidR="00675EC1" w:rsidRPr="00794714" w:rsidRDefault="00675EC1" w:rsidP="004E14BF">
      <w:pPr>
        <w:pStyle w:val="22"/>
        <w:tabs>
          <w:tab w:val="left" w:pos="142"/>
        </w:tabs>
        <w:spacing w:before="0" w:after="0"/>
        <w:ind w:firstLine="851"/>
        <w:rPr>
          <w:szCs w:val="28"/>
        </w:rPr>
      </w:pPr>
      <w:r w:rsidRPr="00794714">
        <w:rPr>
          <w:szCs w:val="28"/>
        </w:rPr>
        <w:t xml:space="preserve">3. На публичные слушания должны выноситься: </w:t>
      </w:r>
    </w:p>
    <w:p w:rsidR="00675EC1" w:rsidRPr="00794714" w:rsidRDefault="00675EC1" w:rsidP="004E14BF">
      <w:pPr>
        <w:pStyle w:val="22"/>
        <w:spacing w:before="0" w:after="0"/>
        <w:ind w:firstLine="851"/>
        <w:rPr>
          <w:szCs w:val="28"/>
        </w:rPr>
      </w:pPr>
      <w:r w:rsidRPr="00794714">
        <w:rPr>
          <w:szCs w:val="28"/>
        </w:rPr>
        <w:t>1) проект устава поселения, а также проект решения Совета о внесении изменений и дополнений в устав поселения,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75EC1" w:rsidRPr="00794714" w:rsidRDefault="00675EC1" w:rsidP="004E14BF">
      <w:pPr>
        <w:pStyle w:val="22"/>
        <w:tabs>
          <w:tab w:val="left" w:pos="-35"/>
        </w:tabs>
        <w:spacing w:before="0" w:after="0"/>
        <w:ind w:firstLine="851"/>
        <w:rPr>
          <w:szCs w:val="28"/>
        </w:rPr>
      </w:pPr>
      <w:r w:rsidRPr="00794714">
        <w:rPr>
          <w:szCs w:val="28"/>
        </w:rPr>
        <w:t>2) проект местного бюджета и отчет о его исполнении;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75EC1" w:rsidRPr="00794714" w:rsidRDefault="00675EC1" w:rsidP="004E14BF">
      <w:pPr>
        <w:pStyle w:val="22"/>
        <w:tabs>
          <w:tab w:val="left" w:pos="-35"/>
        </w:tabs>
        <w:spacing w:before="0" w:after="0"/>
        <w:ind w:firstLine="851"/>
        <w:rPr>
          <w:szCs w:val="28"/>
        </w:rPr>
      </w:pPr>
      <w:r w:rsidRPr="00794714">
        <w:rPr>
          <w:szCs w:val="28"/>
        </w:rPr>
        <w:t>4) вопросы о преобразовании поселения</w:t>
      </w:r>
      <w:r w:rsidRPr="00794714">
        <w:rPr>
          <w:b/>
          <w:szCs w:val="28"/>
        </w:rPr>
        <w:t>.</w:t>
      </w:r>
    </w:p>
    <w:p w:rsidR="00675EC1" w:rsidRPr="00794714" w:rsidRDefault="00675EC1" w:rsidP="004E14BF">
      <w:pPr>
        <w:pStyle w:val="22"/>
        <w:tabs>
          <w:tab w:val="left" w:pos="-35"/>
        </w:tabs>
        <w:spacing w:before="0" w:after="0"/>
        <w:ind w:firstLine="851"/>
        <w:rPr>
          <w:szCs w:val="28"/>
        </w:rPr>
      </w:pPr>
      <w:r w:rsidRPr="00794714">
        <w:rPr>
          <w:szCs w:val="28"/>
        </w:rP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675EC1" w:rsidRPr="00794714" w:rsidRDefault="00675EC1" w:rsidP="004E14BF">
      <w:pPr>
        <w:tabs>
          <w:tab w:val="left" w:pos="142"/>
        </w:tabs>
        <w:ind w:firstLine="851"/>
        <w:jc w:val="both"/>
        <w:rPr>
          <w:szCs w:val="28"/>
        </w:rPr>
      </w:pPr>
    </w:p>
    <w:p w:rsidR="00675EC1" w:rsidRPr="00794714" w:rsidRDefault="00675EC1" w:rsidP="004E14BF">
      <w:pPr>
        <w:tabs>
          <w:tab w:val="left" w:pos="142"/>
        </w:tabs>
        <w:ind w:firstLine="851"/>
        <w:jc w:val="both"/>
        <w:rPr>
          <w:b/>
          <w:szCs w:val="28"/>
        </w:rPr>
      </w:pPr>
      <w:r w:rsidRPr="00794714">
        <w:rPr>
          <w:b/>
          <w:szCs w:val="28"/>
        </w:rPr>
        <w:t>Статья 18. Собрание граждан</w:t>
      </w:r>
    </w:p>
    <w:p w:rsidR="00675EC1" w:rsidRPr="00794714" w:rsidRDefault="00675EC1" w:rsidP="004E14BF">
      <w:pPr>
        <w:pStyle w:val="BodyTextIndent"/>
        <w:tabs>
          <w:tab w:val="left" w:pos="-851"/>
          <w:tab w:val="left" w:pos="142"/>
        </w:tabs>
        <w:spacing w:after="0" w:line="100" w:lineRule="atLeast"/>
        <w:ind w:firstLine="851"/>
        <w:jc w:val="both"/>
        <w:rPr>
          <w:sz w:val="28"/>
          <w:szCs w:val="28"/>
        </w:rPr>
      </w:pPr>
      <w:r w:rsidRPr="00794714">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675EC1" w:rsidRPr="00794714" w:rsidRDefault="00675EC1" w:rsidP="004E14BF">
      <w:pPr>
        <w:pStyle w:val="BodyTextIndent"/>
        <w:tabs>
          <w:tab w:val="left" w:pos="-1134"/>
          <w:tab w:val="left" w:pos="142"/>
        </w:tabs>
        <w:spacing w:after="0" w:line="100" w:lineRule="atLeast"/>
        <w:ind w:firstLine="851"/>
        <w:jc w:val="both"/>
        <w:rPr>
          <w:sz w:val="28"/>
          <w:szCs w:val="28"/>
        </w:rPr>
      </w:pPr>
      <w:r w:rsidRPr="00794714">
        <w:rPr>
          <w:sz w:val="28"/>
          <w:szCs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675EC1" w:rsidRPr="00794714" w:rsidRDefault="00675EC1" w:rsidP="004E14BF">
      <w:pPr>
        <w:pStyle w:val="22"/>
        <w:spacing w:before="0" w:after="0"/>
        <w:ind w:firstLine="851"/>
        <w:rPr>
          <w:szCs w:val="28"/>
        </w:rPr>
      </w:pPr>
      <w:r w:rsidRPr="00794714">
        <w:rPr>
          <w:szCs w:val="28"/>
        </w:rPr>
        <w:t>Собрание граждан, проводимое по инициативе Совета или главы поселения, назначается соответственно Советом или главой поселения.</w:t>
      </w:r>
    </w:p>
    <w:p w:rsidR="00675EC1" w:rsidRPr="00794714" w:rsidRDefault="00675EC1" w:rsidP="004E14BF">
      <w:pPr>
        <w:pStyle w:val="22"/>
        <w:tabs>
          <w:tab w:val="left" w:pos="142"/>
        </w:tabs>
        <w:spacing w:before="0" w:after="0"/>
        <w:ind w:firstLine="851"/>
        <w:rPr>
          <w:szCs w:val="28"/>
        </w:rPr>
      </w:pPr>
      <w:r w:rsidRPr="00794714">
        <w:rPr>
          <w:szCs w:val="28"/>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75EC1" w:rsidRPr="00794714" w:rsidRDefault="00675EC1" w:rsidP="004E14BF">
      <w:pPr>
        <w:tabs>
          <w:tab w:val="left" w:pos="142"/>
        </w:tabs>
        <w:ind w:firstLine="851"/>
        <w:jc w:val="both"/>
        <w:rPr>
          <w:szCs w:val="28"/>
        </w:rPr>
      </w:pPr>
      <w:r w:rsidRPr="00794714">
        <w:rPr>
          <w:szCs w:val="28"/>
        </w:rP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16-летнего возраста.</w:t>
      </w:r>
    </w:p>
    <w:p w:rsidR="00675EC1" w:rsidRPr="00794714" w:rsidRDefault="00675EC1" w:rsidP="004E14BF">
      <w:pPr>
        <w:pStyle w:val="BodyTextIndent"/>
        <w:tabs>
          <w:tab w:val="left" w:pos="-709"/>
          <w:tab w:val="left" w:pos="142"/>
        </w:tabs>
        <w:spacing w:after="0" w:line="100" w:lineRule="atLeast"/>
        <w:ind w:firstLine="851"/>
        <w:jc w:val="both"/>
        <w:rPr>
          <w:sz w:val="28"/>
          <w:szCs w:val="28"/>
        </w:rPr>
      </w:pPr>
      <w:r w:rsidRPr="00794714">
        <w:rPr>
          <w:sz w:val="28"/>
          <w:szCs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75EC1" w:rsidRPr="00794714" w:rsidRDefault="00675EC1" w:rsidP="004E14BF">
      <w:pPr>
        <w:pStyle w:val="BodyTextIndent"/>
        <w:tabs>
          <w:tab w:val="left" w:pos="-709"/>
          <w:tab w:val="left" w:pos="142"/>
        </w:tabs>
        <w:spacing w:after="0" w:line="100" w:lineRule="atLeast"/>
        <w:ind w:firstLine="851"/>
        <w:jc w:val="both"/>
        <w:rPr>
          <w:sz w:val="28"/>
          <w:szCs w:val="28"/>
        </w:rPr>
      </w:pPr>
      <w:r w:rsidRPr="00794714">
        <w:rPr>
          <w:sz w:val="28"/>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75EC1" w:rsidRPr="00794714" w:rsidRDefault="00675EC1" w:rsidP="004E14BF">
      <w:pPr>
        <w:pStyle w:val="BodyTextIndent"/>
        <w:tabs>
          <w:tab w:val="left" w:pos="142"/>
          <w:tab w:val="left" w:pos="993"/>
        </w:tabs>
        <w:spacing w:after="0" w:line="100" w:lineRule="atLeast"/>
        <w:ind w:firstLine="851"/>
        <w:jc w:val="both"/>
        <w:rPr>
          <w:sz w:val="28"/>
          <w:szCs w:val="28"/>
        </w:rPr>
      </w:pPr>
      <w:r w:rsidRPr="00794714">
        <w:rPr>
          <w:sz w:val="28"/>
          <w:szCs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75EC1" w:rsidRPr="00794714" w:rsidRDefault="00675EC1" w:rsidP="004E14BF">
      <w:pPr>
        <w:tabs>
          <w:tab w:val="left" w:pos="-900"/>
          <w:tab w:val="left" w:pos="142"/>
        </w:tabs>
        <w:ind w:firstLine="851"/>
        <w:jc w:val="both"/>
        <w:rPr>
          <w:szCs w:val="28"/>
        </w:rPr>
      </w:pPr>
      <w:r w:rsidRPr="00794714">
        <w:rPr>
          <w:szCs w:val="28"/>
        </w:rPr>
        <w:t>8. Порядок назначения и проведения собрания граждан, а также полномочия собрания граждан определяются Федеральным законом от 06.10.2003 года № 131-ФЗ «Об общих принципах организации местного самоуправления в Российской Федерации», настоящим уставом, нормативным правовым актом Совета поселения и уставом территориального общественного самоуправления.</w:t>
      </w:r>
    </w:p>
    <w:p w:rsidR="00675EC1" w:rsidRPr="00794714" w:rsidRDefault="00675EC1" w:rsidP="004E14BF">
      <w:pPr>
        <w:pStyle w:val="BodyTextIndent"/>
        <w:tabs>
          <w:tab w:val="left" w:pos="-709"/>
          <w:tab w:val="left" w:pos="142"/>
        </w:tabs>
        <w:spacing w:after="0" w:line="100" w:lineRule="atLeast"/>
        <w:ind w:firstLine="851"/>
        <w:jc w:val="both"/>
        <w:rPr>
          <w:sz w:val="28"/>
          <w:szCs w:val="28"/>
        </w:rPr>
      </w:pPr>
      <w:r w:rsidRPr="00794714">
        <w:rPr>
          <w:sz w:val="28"/>
          <w:szCs w:val="28"/>
        </w:rPr>
        <w:t xml:space="preserve">9. Итоги собрания граждан подлежат официальному опубликованию (обнародованию). </w:t>
      </w:r>
    </w:p>
    <w:p w:rsidR="00675EC1" w:rsidRPr="00794714" w:rsidRDefault="00675EC1" w:rsidP="004E14BF">
      <w:pPr>
        <w:tabs>
          <w:tab w:val="left" w:pos="142"/>
        </w:tabs>
        <w:ind w:firstLine="851"/>
        <w:jc w:val="both"/>
        <w:rPr>
          <w:b/>
          <w:szCs w:val="28"/>
        </w:rPr>
      </w:pPr>
    </w:p>
    <w:p w:rsidR="00675EC1" w:rsidRPr="00794714" w:rsidRDefault="00675EC1" w:rsidP="004E14BF">
      <w:pPr>
        <w:tabs>
          <w:tab w:val="left" w:pos="142"/>
        </w:tabs>
        <w:ind w:firstLine="851"/>
        <w:jc w:val="both"/>
        <w:rPr>
          <w:b/>
          <w:szCs w:val="28"/>
        </w:rPr>
      </w:pPr>
      <w:r w:rsidRPr="00794714">
        <w:rPr>
          <w:b/>
          <w:szCs w:val="28"/>
        </w:rPr>
        <w:t>Статья 19. Конференция граждан (собрание делегатов)</w:t>
      </w:r>
    </w:p>
    <w:p w:rsidR="00675EC1" w:rsidRPr="00794714" w:rsidRDefault="00675EC1" w:rsidP="004E14BF">
      <w:pPr>
        <w:pStyle w:val="BodyTextIndent"/>
        <w:numPr>
          <w:ilvl w:val="0"/>
          <w:numId w:val="6"/>
        </w:numPr>
        <w:tabs>
          <w:tab w:val="clear" w:pos="1280"/>
          <w:tab w:val="left" w:pos="1295"/>
        </w:tabs>
        <w:spacing w:after="0" w:line="100" w:lineRule="atLeast"/>
        <w:ind w:left="0" w:firstLine="851"/>
        <w:jc w:val="both"/>
        <w:rPr>
          <w:sz w:val="28"/>
          <w:szCs w:val="28"/>
        </w:rPr>
      </w:pPr>
      <w:r w:rsidRPr="00794714">
        <w:rPr>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675EC1" w:rsidRPr="00794714" w:rsidRDefault="00675EC1" w:rsidP="004E14BF">
      <w:pPr>
        <w:pStyle w:val="22"/>
        <w:numPr>
          <w:ilvl w:val="0"/>
          <w:numId w:val="6"/>
        </w:numPr>
        <w:tabs>
          <w:tab w:val="clear" w:pos="1280"/>
          <w:tab w:val="left" w:pos="1295"/>
        </w:tabs>
        <w:spacing w:before="0" w:after="0"/>
        <w:ind w:left="0" w:firstLine="851"/>
        <w:rPr>
          <w:szCs w:val="28"/>
        </w:rPr>
      </w:pPr>
      <w:r w:rsidRPr="00794714">
        <w:rPr>
          <w:szCs w:val="28"/>
        </w:rPr>
        <w:t>Конференция граждан по указанным в части 1 настоящей статьи вопросам проводится по инициативе, оформленной в виде правового акта: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 Совета;</w:t>
      </w:r>
    </w:p>
    <w:p w:rsidR="00675EC1" w:rsidRPr="00794714" w:rsidRDefault="00675EC1" w:rsidP="004E14BF">
      <w:pPr>
        <w:pStyle w:val="Heading8"/>
        <w:keepNext w:val="0"/>
        <w:ind w:firstLine="851"/>
        <w:rPr>
          <w:szCs w:val="28"/>
        </w:rPr>
      </w:pPr>
      <w:r w:rsidRPr="00794714">
        <w:rPr>
          <w:szCs w:val="28"/>
        </w:rPr>
        <w:t>- администрации поселения.</w:t>
      </w:r>
    </w:p>
    <w:p w:rsidR="00675EC1" w:rsidRPr="00794714" w:rsidRDefault="00675EC1" w:rsidP="004E14BF">
      <w:pPr>
        <w:pStyle w:val="ConsNormal"/>
        <w:numPr>
          <w:ilvl w:val="0"/>
          <w:numId w:val="6"/>
        </w:numPr>
        <w:tabs>
          <w:tab w:val="clear" w:pos="1280"/>
          <w:tab w:val="left" w:pos="1295"/>
        </w:tabs>
        <w:ind w:left="0" w:firstLine="851"/>
        <w:jc w:val="both"/>
        <w:rPr>
          <w:rFonts w:ascii="Times New Roman" w:hAnsi="Times New Roman"/>
          <w:sz w:val="28"/>
          <w:szCs w:val="28"/>
        </w:rPr>
      </w:pPr>
      <w:r w:rsidRPr="00794714">
        <w:rPr>
          <w:rFonts w:ascii="Times New Roman" w:hAnsi="Times New Roman"/>
          <w:sz w:val="28"/>
          <w:szCs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675EC1" w:rsidRPr="00794714" w:rsidRDefault="00675EC1" w:rsidP="004E14BF">
      <w:pPr>
        <w:pStyle w:val="ConsNormal"/>
        <w:numPr>
          <w:ilvl w:val="0"/>
          <w:numId w:val="6"/>
        </w:numPr>
        <w:tabs>
          <w:tab w:val="clear" w:pos="1280"/>
          <w:tab w:val="left" w:pos="1295"/>
        </w:tabs>
        <w:ind w:left="0" w:firstLine="851"/>
        <w:jc w:val="both"/>
        <w:rPr>
          <w:rFonts w:ascii="Times New Roman" w:hAnsi="Times New Roman"/>
          <w:sz w:val="28"/>
          <w:szCs w:val="28"/>
        </w:rPr>
      </w:pPr>
      <w:r w:rsidRPr="00794714">
        <w:rPr>
          <w:rFonts w:ascii="Times New Roman" w:hAnsi="Times New Roman"/>
          <w:sz w:val="28"/>
          <w:szCs w:val="28"/>
        </w:rPr>
        <w:t>Порядок назначения и проведения конференции граждан (собрания делегатов)определяется нормативным правовым актом Совета.</w:t>
      </w:r>
    </w:p>
    <w:p w:rsidR="00675EC1" w:rsidRPr="00794714" w:rsidRDefault="00675EC1" w:rsidP="004E14BF">
      <w:pPr>
        <w:pStyle w:val="BodyTextIndent"/>
        <w:numPr>
          <w:ilvl w:val="0"/>
          <w:numId w:val="6"/>
        </w:numPr>
        <w:tabs>
          <w:tab w:val="clear" w:pos="1280"/>
          <w:tab w:val="left" w:pos="1295"/>
        </w:tabs>
        <w:spacing w:after="0" w:line="100" w:lineRule="atLeast"/>
        <w:ind w:left="0" w:firstLine="851"/>
        <w:jc w:val="both"/>
        <w:rPr>
          <w:sz w:val="28"/>
          <w:szCs w:val="28"/>
        </w:rPr>
      </w:pPr>
      <w:r w:rsidRPr="00794714">
        <w:rPr>
          <w:sz w:val="28"/>
          <w:szCs w:val="28"/>
        </w:rPr>
        <w:t xml:space="preserve">Итоги конференции граждан (собрания делегатов) подлежат официальному опубликованию (обнародованию). </w:t>
      </w:r>
    </w:p>
    <w:p w:rsidR="00675EC1" w:rsidRPr="00794714" w:rsidRDefault="00675EC1" w:rsidP="004E14BF">
      <w:pPr>
        <w:tabs>
          <w:tab w:val="left" w:pos="142"/>
        </w:tabs>
        <w:ind w:firstLine="851"/>
        <w:jc w:val="both"/>
        <w:rPr>
          <w:szCs w:val="28"/>
        </w:rPr>
      </w:pPr>
    </w:p>
    <w:p w:rsidR="00675EC1" w:rsidRPr="00794714" w:rsidRDefault="00675EC1" w:rsidP="004E14BF">
      <w:pPr>
        <w:tabs>
          <w:tab w:val="left" w:pos="142"/>
        </w:tabs>
        <w:ind w:firstLine="851"/>
        <w:jc w:val="both"/>
        <w:rPr>
          <w:b/>
          <w:szCs w:val="28"/>
        </w:rPr>
      </w:pPr>
      <w:r w:rsidRPr="00794714">
        <w:rPr>
          <w:b/>
          <w:szCs w:val="28"/>
        </w:rPr>
        <w:t>Статья 20. Опрос граждан</w:t>
      </w:r>
    </w:p>
    <w:p w:rsidR="00675EC1" w:rsidRPr="00794714" w:rsidRDefault="00675EC1" w:rsidP="004E14BF">
      <w:pPr>
        <w:pStyle w:val="22"/>
        <w:tabs>
          <w:tab w:val="left" w:pos="142"/>
        </w:tabs>
        <w:spacing w:before="0" w:after="0"/>
        <w:ind w:firstLine="851"/>
        <w:rPr>
          <w:szCs w:val="28"/>
        </w:rPr>
      </w:pPr>
      <w:r w:rsidRPr="00794714">
        <w:rPr>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75EC1" w:rsidRPr="00794714" w:rsidRDefault="00675EC1" w:rsidP="004E14BF">
      <w:pPr>
        <w:pStyle w:val="22"/>
        <w:tabs>
          <w:tab w:val="left" w:pos="142"/>
        </w:tabs>
        <w:spacing w:before="0" w:after="0"/>
        <w:ind w:firstLine="851"/>
        <w:rPr>
          <w:szCs w:val="28"/>
        </w:rPr>
      </w:pPr>
      <w:r w:rsidRPr="00794714">
        <w:rPr>
          <w:szCs w:val="28"/>
        </w:rPr>
        <w:t>Результаты опроса носят рекомендательный характер.</w:t>
      </w:r>
    </w:p>
    <w:p w:rsidR="00675EC1" w:rsidRPr="00794714" w:rsidRDefault="00675EC1" w:rsidP="004E14BF">
      <w:pPr>
        <w:pStyle w:val="22"/>
        <w:tabs>
          <w:tab w:val="left" w:pos="0"/>
          <w:tab w:val="left" w:pos="142"/>
        </w:tabs>
        <w:spacing w:before="0" w:after="0"/>
        <w:ind w:firstLine="851"/>
        <w:rPr>
          <w:szCs w:val="28"/>
        </w:rPr>
      </w:pPr>
      <w:r w:rsidRPr="00794714">
        <w:rPr>
          <w:szCs w:val="28"/>
        </w:rPr>
        <w:t>2. В опросе граждан имеют право участвовать жители поселения, обладающие избирательным правом.</w:t>
      </w:r>
    </w:p>
    <w:p w:rsidR="00675EC1" w:rsidRPr="00794714" w:rsidRDefault="00675EC1" w:rsidP="004E14BF">
      <w:pPr>
        <w:tabs>
          <w:tab w:val="left" w:pos="142"/>
        </w:tabs>
        <w:ind w:firstLine="851"/>
        <w:jc w:val="both"/>
        <w:rPr>
          <w:szCs w:val="28"/>
        </w:rPr>
      </w:pPr>
      <w:r w:rsidRPr="00794714">
        <w:rPr>
          <w:szCs w:val="28"/>
        </w:rPr>
        <w:t>3. Опрос граждан проводится по инициативе:</w:t>
      </w:r>
    </w:p>
    <w:p w:rsidR="00675EC1" w:rsidRPr="00794714" w:rsidRDefault="00675EC1" w:rsidP="004E14BF">
      <w:pPr>
        <w:ind w:firstLine="851"/>
        <w:jc w:val="both"/>
        <w:rPr>
          <w:szCs w:val="28"/>
        </w:rPr>
      </w:pPr>
      <w:r w:rsidRPr="00794714">
        <w:rPr>
          <w:szCs w:val="28"/>
        </w:rPr>
        <w:t>1) Совета или главы поселения - по вопросам местного значения;</w:t>
      </w:r>
    </w:p>
    <w:p w:rsidR="00675EC1" w:rsidRPr="00794714" w:rsidRDefault="00675EC1" w:rsidP="004E14BF">
      <w:pPr>
        <w:pStyle w:val="22"/>
        <w:tabs>
          <w:tab w:val="left" w:pos="-426"/>
          <w:tab w:val="left" w:pos="142"/>
          <w:tab w:val="left" w:pos="993"/>
          <w:tab w:val="left" w:pos="1381"/>
        </w:tabs>
        <w:spacing w:before="0" w:after="0"/>
        <w:ind w:firstLine="851"/>
        <w:rPr>
          <w:szCs w:val="28"/>
        </w:rPr>
      </w:pPr>
      <w:r w:rsidRPr="00794714">
        <w:rPr>
          <w:szCs w:val="28"/>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675EC1" w:rsidRPr="00794714" w:rsidRDefault="00675EC1" w:rsidP="004E14BF">
      <w:pPr>
        <w:pStyle w:val="22"/>
        <w:tabs>
          <w:tab w:val="left" w:pos="142"/>
        </w:tabs>
        <w:spacing w:before="0" w:after="0"/>
        <w:ind w:firstLine="851"/>
        <w:rPr>
          <w:szCs w:val="28"/>
        </w:rPr>
      </w:pPr>
      <w:r w:rsidRPr="00794714">
        <w:rPr>
          <w:szCs w:val="28"/>
        </w:rPr>
        <w:t xml:space="preserve">4. Порядок назначения и проведения опроса граждан определяется нормативными правовыми актами Совета.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дата и сроки проведения опроса;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формулировка вопроса (вопросов), предлагаемого (предлагаемых) при проведении опроса;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методика проведения опроса;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форма опросного листа;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минимальная численность жителей муниципального образования, участвующих в опросе.</w:t>
      </w:r>
    </w:p>
    <w:p w:rsidR="00675EC1" w:rsidRPr="00794714" w:rsidRDefault="00675EC1" w:rsidP="004E14BF">
      <w:pPr>
        <w:pStyle w:val="22"/>
        <w:tabs>
          <w:tab w:val="left" w:pos="142"/>
        </w:tabs>
        <w:spacing w:before="0" w:after="0"/>
        <w:ind w:firstLine="851"/>
        <w:rPr>
          <w:szCs w:val="28"/>
        </w:rPr>
      </w:pPr>
      <w:r w:rsidRPr="00794714">
        <w:rPr>
          <w:szCs w:val="28"/>
        </w:rPr>
        <w:t>6. Жители поселения должны быть проинформированы о проведении опроса граждан не менее чем за 10 дней до его проведения.</w:t>
      </w:r>
    </w:p>
    <w:p w:rsidR="00675EC1" w:rsidRPr="00794714" w:rsidRDefault="00675EC1" w:rsidP="004E14BF">
      <w:pPr>
        <w:pStyle w:val="22"/>
        <w:tabs>
          <w:tab w:val="left" w:pos="142"/>
        </w:tabs>
        <w:spacing w:before="0" w:after="0"/>
        <w:ind w:firstLine="851"/>
        <w:rPr>
          <w:szCs w:val="28"/>
        </w:rPr>
      </w:pPr>
      <w:r w:rsidRPr="00794714">
        <w:rPr>
          <w:szCs w:val="28"/>
        </w:rPr>
        <w:t>7. Финансирование мероприятий, связанных с подготовкой и проведением опроса граждан, осуществляется:</w:t>
      </w:r>
    </w:p>
    <w:p w:rsidR="00675EC1" w:rsidRPr="00794714" w:rsidRDefault="00675EC1" w:rsidP="004E14BF">
      <w:pPr>
        <w:pStyle w:val="22"/>
        <w:tabs>
          <w:tab w:val="left" w:pos="142"/>
        </w:tabs>
        <w:spacing w:before="0" w:after="0"/>
        <w:ind w:firstLine="851"/>
        <w:rPr>
          <w:szCs w:val="28"/>
        </w:rPr>
      </w:pPr>
      <w:r w:rsidRPr="00794714">
        <w:rPr>
          <w:szCs w:val="28"/>
        </w:rPr>
        <w:t>1) за счет средств местного бюджета - при проведении его по инициативе органов местного самоуправления поселения;</w:t>
      </w:r>
    </w:p>
    <w:p w:rsidR="00675EC1" w:rsidRPr="00794714" w:rsidRDefault="00675EC1" w:rsidP="004E14BF">
      <w:pPr>
        <w:tabs>
          <w:tab w:val="left" w:pos="142"/>
        </w:tabs>
        <w:ind w:firstLine="851"/>
        <w:jc w:val="both"/>
        <w:rPr>
          <w:szCs w:val="28"/>
        </w:rPr>
      </w:pPr>
      <w:r w:rsidRPr="00794714">
        <w:rPr>
          <w:szCs w:val="28"/>
        </w:rPr>
        <w:t>2) за счет средств бюджета Краснодарского края - при проведении его по инициативе органов государственной власти Краснодарского края.</w:t>
      </w:r>
    </w:p>
    <w:p w:rsidR="00675EC1" w:rsidRPr="00794714" w:rsidRDefault="00675EC1" w:rsidP="004E14BF">
      <w:pPr>
        <w:tabs>
          <w:tab w:val="left" w:pos="-1276"/>
        </w:tabs>
        <w:ind w:firstLine="851"/>
        <w:jc w:val="both"/>
        <w:rPr>
          <w:b/>
          <w:szCs w:val="28"/>
        </w:rPr>
      </w:pPr>
    </w:p>
    <w:p w:rsidR="00675EC1" w:rsidRPr="00794714" w:rsidRDefault="00675EC1" w:rsidP="004E14BF">
      <w:pPr>
        <w:tabs>
          <w:tab w:val="left" w:pos="-1276"/>
        </w:tabs>
        <w:ind w:firstLine="851"/>
        <w:jc w:val="both"/>
        <w:rPr>
          <w:b/>
          <w:szCs w:val="28"/>
        </w:rPr>
      </w:pPr>
      <w:r w:rsidRPr="00794714">
        <w:rPr>
          <w:b/>
          <w:szCs w:val="28"/>
        </w:rPr>
        <w:t>Статья 21. Обращения граждан в органы местного самоуправления</w:t>
      </w:r>
    </w:p>
    <w:p w:rsidR="00675EC1" w:rsidRPr="00794714" w:rsidRDefault="00675EC1" w:rsidP="004E14BF">
      <w:pPr>
        <w:ind w:firstLine="851"/>
        <w:jc w:val="both"/>
        <w:rPr>
          <w:szCs w:val="28"/>
        </w:rPr>
      </w:pPr>
      <w:r w:rsidRPr="00794714">
        <w:rPr>
          <w:szCs w:val="28"/>
        </w:rPr>
        <w:t>1. Граждане имеют право на индивидуальные и коллективные обращения в органы местного самоуправления.</w:t>
      </w:r>
    </w:p>
    <w:p w:rsidR="00675EC1" w:rsidRPr="00794714" w:rsidRDefault="00675EC1" w:rsidP="004E14BF">
      <w:pPr>
        <w:pStyle w:val="WW-2"/>
        <w:rPr>
          <w:szCs w:val="28"/>
        </w:rPr>
      </w:pPr>
      <w:r w:rsidRPr="00794714">
        <w:rPr>
          <w:szCs w:val="28"/>
        </w:rPr>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w:t>
      </w:r>
    </w:p>
    <w:p w:rsidR="00675EC1" w:rsidRPr="00794714" w:rsidRDefault="00675EC1" w:rsidP="004E14BF">
      <w:pPr>
        <w:ind w:firstLine="851"/>
        <w:jc w:val="both"/>
        <w:rPr>
          <w:szCs w:val="28"/>
        </w:rPr>
      </w:pPr>
      <w:r w:rsidRPr="00794714">
        <w:rPr>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75EC1" w:rsidRPr="00794714" w:rsidRDefault="00675EC1" w:rsidP="004E14BF">
      <w:pPr>
        <w:pStyle w:val="ConsNormal"/>
        <w:tabs>
          <w:tab w:val="left" w:pos="142"/>
        </w:tabs>
        <w:ind w:firstLine="851"/>
        <w:jc w:val="both"/>
        <w:rPr>
          <w:rFonts w:ascii="Times New Roman" w:hAnsi="Times New Roman"/>
          <w:sz w:val="28"/>
          <w:szCs w:val="28"/>
        </w:rPr>
      </w:pPr>
    </w:p>
    <w:p w:rsidR="00675EC1" w:rsidRPr="00794714" w:rsidRDefault="00675EC1" w:rsidP="004E14BF">
      <w:pPr>
        <w:pStyle w:val="ConsNormal"/>
        <w:tabs>
          <w:tab w:val="left" w:pos="142"/>
        </w:tabs>
        <w:ind w:firstLine="851"/>
        <w:jc w:val="both"/>
        <w:rPr>
          <w:rFonts w:ascii="Times New Roman" w:hAnsi="Times New Roman"/>
          <w:b/>
          <w:sz w:val="28"/>
          <w:szCs w:val="28"/>
        </w:rPr>
      </w:pPr>
      <w:r w:rsidRPr="00794714">
        <w:rPr>
          <w:rFonts w:ascii="Times New Roman" w:hAnsi="Times New Roman"/>
          <w:b/>
          <w:sz w:val="28"/>
          <w:szCs w:val="28"/>
        </w:rPr>
        <w:t>Статья 22. Другие формы непосредственного осуществления населением местного самоуправления и участия в его осуществлении</w:t>
      </w:r>
    </w:p>
    <w:p w:rsidR="00675EC1" w:rsidRPr="00794714" w:rsidRDefault="00675EC1" w:rsidP="004E14BF">
      <w:pPr>
        <w:pStyle w:val="ConsNonformat"/>
        <w:tabs>
          <w:tab w:val="left" w:pos="142"/>
        </w:tabs>
        <w:ind w:firstLine="851"/>
        <w:jc w:val="both"/>
        <w:rPr>
          <w:rFonts w:ascii="Times New Roman" w:hAnsi="Times New Roman"/>
          <w:sz w:val="28"/>
          <w:szCs w:val="28"/>
        </w:rPr>
      </w:pPr>
      <w:r w:rsidRPr="00794714">
        <w:rPr>
          <w:rFonts w:ascii="Times New Roman" w:hAnsi="Times New Roman"/>
          <w:sz w:val="28"/>
          <w:szCs w:val="28"/>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75EC1" w:rsidRPr="00794714" w:rsidRDefault="00675EC1" w:rsidP="004E14BF">
      <w:pPr>
        <w:tabs>
          <w:tab w:val="left" w:pos="142"/>
        </w:tabs>
        <w:jc w:val="center"/>
        <w:rPr>
          <w:b/>
          <w:caps/>
          <w:szCs w:val="28"/>
        </w:rPr>
      </w:pPr>
    </w:p>
    <w:p w:rsidR="00675EC1" w:rsidRPr="00794714" w:rsidRDefault="00675EC1" w:rsidP="004E14BF">
      <w:pPr>
        <w:tabs>
          <w:tab w:val="left" w:pos="142"/>
        </w:tabs>
        <w:jc w:val="center"/>
        <w:rPr>
          <w:b/>
          <w:caps/>
          <w:szCs w:val="28"/>
        </w:rPr>
      </w:pPr>
      <w:r w:rsidRPr="00794714">
        <w:rPr>
          <w:b/>
          <w:caps/>
          <w:szCs w:val="28"/>
        </w:rPr>
        <w:t>ГЛАВА 4. Органы местного самоуправления и должностные лица местного самоуправления</w:t>
      </w:r>
    </w:p>
    <w:p w:rsidR="00675EC1" w:rsidRPr="00794714" w:rsidRDefault="00675EC1" w:rsidP="004E14BF">
      <w:pPr>
        <w:tabs>
          <w:tab w:val="left" w:pos="142"/>
        </w:tabs>
        <w:ind w:firstLine="851"/>
        <w:jc w:val="center"/>
        <w:rPr>
          <w:b/>
          <w:caps/>
          <w:szCs w:val="28"/>
        </w:rPr>
      </w:pPr>
    </w:p>
    <w:p w:rsidR="00675EC1" w:rsidRPr="00794714" w:rsidRDefault="00675EC1" w:rsidP="004E14BF">
      <w:pPr>
        <w:tabs>
          <w:tab w:val="left" w:pos="142"/>
        </w:tabs>
        <w:ind w:firstLine="851"/>
        <w:jc w:val="both"/>
        <w:rPr>
          <w:b/>
          <w:szCs w:val="28"/>
        </w:rPr>
      </w:pPr>
      <w:r w:rsidRPr="00794714">
        <w:rPr>
          <w:b/>
          <w:szCs w:val="28"/>
        </w:rPr>
        <w:t>Статья 23. Структура органов местного самоуправления поселения</w:t>
      </w:r>
    </w:p>
    <w:p w:rsidR="00675EC1" w:rsidRPr="00794714" w:rsidRDefault="00675EC1" w:rsidP="004E14BF">
      <w:pPr>
        <w:tabs>
          <w:tab w:val="left" w:pos="142"/>
        </w:tabs>
        <w:ind w:firstLine="851"/>
        <w:jc w:val="both"/>
        <w:rPr>
          <w:szCs w:val="28"/>
        </w:rPr>
      </w:pPr>
      <w:r w:rsidRPr="00794714">
        <w:rPr>
          <w:szCs w:val="28"/>
        </w:rPr>
        <w:t>1. Структуру органов местного самоуправления составляют:</w:t>
      </w:r>
    </w:p>
    <w:p w:rsidR="00675EC1" w:rsidRPr="00794714" w:rsidRDefault="00675EC1" w:rsidP="004E14BF">
      <w:pPr>
        <w:ind w:firstLine="840"/>
        <w:jc w:val="both"/>
        <w:rPr>
          <w:szCs w:val="28"/>
        </w:rPr>
      </w:pPr>
      <w:r w:rsidRPr="00794714">
        <w:rPr>
          <w:szCs w:val="28"/>
        </w:rPr>
        <w:t>- представительный орган муниципального образования – Совет Коржевского сельского поселения Славянского района;</w:t>
      </w:r>
    </w:p>
    <w:p w:rsidR="00675EC1" w:rsidRPr="00794714" w:rsidRDefault="00675EC1" w:rsidP="004E14BF">
      <w:pPr>
        <w:ind w:firstLine="840"/>
        <w:jc w:val="both"/>
        <w:rPr>
          <w:szCs w:val="28"/>
        </w:rPr>
      </w:pPr>
      <w:r w:rsidRPr="00794714">
        <w:rPr>
          <w:szCs w:val="28"/>
        </w:rPr>
        <w:t>- глава муниципального образования – глава Коржевского сельского поселения Славянского района;</w:t>
      </w:r>
    </w:p>
    <w:p w:rsidR="00675EC1" w:rsidRPr="00794714" w:rsidRDefault="00675EC1" w:rsidP="004E14BF">
      <w:pPr>
        <w:ind w:firstLine="840"/>
        <w:jc w:val="both"/>
        <w:rPr>
          <w:szCs w:val="28"/>
        </w:rPr>
      </w:pPr>
      <w:r w:rsidRPr="00794714">
        <w:rPr>
          <w:szCs w:val="28"/>
        </w:rPr>
        <w:t>- исполнительно-распорядительный орган муниципального образования – администрация Коржевского сельского поселения Славянского района.</w:t>
      </w:r>
    </w:p>
    <w:p w:rsidR="00675EC1" w:rsidRPr="00794714" w:rsidRDefault="00675EC1" w:rsidP="004E14BF">
      <w:pPr>
        <w:tabs>
          <w:tab w:val="left" w:pos="142"/>
        </w:tabs>
        <w:ind w:firstLine="851"/>
        <w:jc w:val="both"/>
        <w:rPr>
          <w:szCs w:val="28"/>
        </w:rPr>
      </w:pPr>
      <w:r w:rsidRPr="00794714">
        <w:rPr>
          <w:szCs w:val="28"/>
        </w:rPr>
        <w:t>Органы местного самоуправления обладают собственными полномочиями по решению вопросов местного значения.</w:t>
      </w:r>
    </w:p>
    <w:p w:rsidR="00675EC1" w:rsidRPr="00794714" w:rsidRDefault="00675EC1" w:rsidP="004E14BF">
      <w:pPr>
        <w:tabs>
          <w:tab w:val="left" w:pos="142"/>
        </w:tabs>
        <w:ind w:firstLine="851"/>
        <w:jc w:val="both"/>
        <w:rPr>
          <w:szCs w:val="28"/>
        </w:rPr>
      </w:pPr>
      <w:r w:rsidRPr="00794714">
        <w:rPr>
          <w:szCs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675EC1" w:rsidRPr="00794714" w:rsidRDefault="00675EC1" w:rsidP="004E14BF">
      <w:pPr>
        <w:pStyle w:val="ConsPlusNormal"/>
        <w:ind w:firstLine="851"/>
        <w:jc w:val="both"/>
        <w:outlineLvl w:val="1"/>
        <w:rPr>
          <w:sz w:val="28"/>
          <w:szCs w:val="28"/>
        </w:rPr>
      </w:pPr>
      <w:r w:rsidRPr="00794714">
        <w:rPr>
          <w:rFonts w:ascii="Times New Roman" w:hAnsi="Times New Roman" w:cs="Times New Roman"/>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w:t>
      </w:r>
      <w:r w:rsidRPr="00794714">
        <w:rPr>
          <w:rFonts w:ascii="Times New Roman" w:hAnsi="Times New Roman" w:cs="Times New Roman"/>
          <w:kern w:val="0"/>
          <w:sz w:val="28"/>
          <w:szCs w:val="28"/>
          <w:lang w:eastAsia="en-US" w:bidi="ar-SA"/>
        </w:rPr>
        <w:t xml:space="preserve">за исключением случаев, предусмотренных Федеральным законом </w:t>
      </w:r>
      <w:r w:rsidRPr="00794714">
        <w:rPr>
          <w:rFonts w:ascii="Times New Roman" w:hAnsi="Times New Roman"/>
          <w:sz w:val="28"/>
          <w:szCs w:val="28"/>
        </w:rPr>
        <w:t>от 06.10.2003№ 131-ФЗ «Об общих принципах организации местного самоуправления в Российской Федерации»</w:t>
      </w:r>
      <w:r w:rsidRPr="00794714">
        <w:rPr>
          <w:sz w:val="28"/>
          <w:szCs w:val="28"/>
        </w:rPr>
        <w:t>.</w:t>
      </w:r>
    </w:p>
    <w:p w:rsidR="00675EC1" w:rsidRPr="00794714" w:rsidRDefault="00675EC1" w:rsidP="004E14BF">
      <w:pPr>
        <w:autoSpaceDE w:val="0"/>
        <w:ind w:firstLine="900"/>
        <w:jc w:val="both"/>
        <w:rPr>
          <w:szCs w:val="28"/>
        </w:rPr>
      </w:pPr>
      <w:r w:rsidRPr="00794714">
        <w:rPr>
          <w:szCs w:val="28"/>
        </w:rPr>
        <w:t>Решение Совета о внесении изменений в устав поселения и предусматривающее создание контрольно-счетного органа поселения вступает в силу после его официального опубликования (обнародования).</w:t>
      </w:r>
    </w:p>
    <w:p w:rsidR="00675EC1" w:rsidRPr="00794714" w:rsidRDefault="00675EC1" w:rsidP="004E14BF">
      <w:pPr>
        <w:tabs>
          <w:tab w:val="left" w:pos="142"/>
        </w:tabs>
        <w:ind w:firstLine="851"/>
        <w:jc w:val="both"/>
        <w:rPr>
          <w:szCs w:val="28"/>
        </w:rPr>
      </w:pPr>
      <w:r w:rsidRPr="00794714">
        <w:rPr>
          <w:szCs w:val="28"/>
        </w:rPr>
        <w:t xml:space="preserve">4. </w:t>
      </w:r>
      <w:r w:rsidRPr="00794714">
        <w:rPr>
          <w:rStyle w:val="Heading8Char"/>
          <w:sz w:val="28"/>
          <w:szCs w:val="28"/>
        </w:rPr>
        <w:t xml:space="preserve">Финансовое обеспечение деятельности </w:t>
      </w:r>
      <w:r w:rsidRPr="00794714">
        <w:rPr>
          <w:szCs w:val="28"/>
        </w:rPr>
        <w:t>органов местного самоуправления поселения осуществляется исключительно за счет собственных доходов бюджета поселения.</w:t>
      </w:r>
    </w:p>
    <w:p w:rsidR="00675EC1" w:rsidRPr="00794714" w:rsidRDefault="00675EC1" w:rsidP="004E14BF">
      <w:pPr>
        <w:pStyle w:val="a2"/>
        <w:tabs>
          <w:tab w:val="left" w:pos="142"/>
        </w:tabs>
        <w:ind w:firstLine="851"/>
        <w:jc w:val="both"/>
        <w:rPr>
          <w:b/>
          <w:sz w:val="28"/>
          <w:szCs w:val="28"/>
        </w:rPr>
      </w:pPr>
    </w:p>
    <w:p w:rsidR="00675EC1" w:rsidRPr="00794714" w:rsidRDefault="00675EC1" w:rsidP="004E14BF">
      <w:pPr>
        <w:pStyle w:val="a2"/>
        <w:tabs>
          <w:tab w:val="left" w:pos="142"/>
        </w:tabs>
        <w:ind w:firstLine="851"/>
        <w:jc w:val="both"/>
        <w:rPr>
          <w:b/>
          <w:sz w:val="28"/>
          <w:szCs w:val="28"/>
        </w:rPr>
      </w:pPr>
      <w:r w:rsidRPr="00794714">
        <w:rPr>
          <w:b/>
          <w:sz w:val="28"/>
          <w:szCs w:val="28"/>
        </w:rPr>
        <w:t>Статья 24.Совет поселения</w:t>
      </w:r>
    </w:p>
    <w:p w:rsidR="00675EC1" w:rsidRPr="00794714" w:rsidRDefault="00675EC1" w:rsidP="004E14BF">
      <w:pPr>
        <w:pStyle w:val="ConsNormal"/>
        <w:numPr>
          <w:ilvl w:val="0"/>
          <w:numId w:val="7"/>
        </w:numPr>
        <w:tabs>
          <w:tab w:val="left" w:pos="-15"/>
        </w:tabs>
        <w:ind w:left="0" w:firstLine="851"/>
        <w:jc w:val="both"/>
        <w:rPr>
          <w:rFonts w:ascii="Times New Roman" w:hAnsi="Times New Roman"/>
          <w:sz w:val="28"/>
          <w:szCs w:val="28"/>
        </w:rPr>
      </w:pPr>
      <w:r w:rsidRPr="00794714">
        <w:rPr>
          <w:rFonts w:ascii="Times New Roman" w:hAnsi="Times New Roman"/>
          <w:sz w:val="28"/>
          <w:szCs w:val="28"/>
        </w:rPr>
        <w:t>Совет состоит из 15 депутатов, избираемых на основе всеобщего, равного и прямого избирательного права при тайном голосовании.</w:t>
      </w:r>
    </w:p>
    <w:p w:rsidR="00675EC1" w:rsidRPr="00794714" w:rsidRDefault="00675EC1" w:rsidP="004E14BF">
      <w:pPr>
        <w:pStyle w:val="ConsNormal"/>
        <w:numPr>
          <w:ilvl w:val="0"/>
          <w:numId w:val="7"/>
        </w:numPr>
        <w:tabs>
          <w:tab w:val="left" w:pos="-15"/>
        </w:tabs>
        <w:ind w:left="0" w:firstLine="851"/>
        <w:jc w:val="both"/>
        <w:rPr>
          <w:rFonts w:ascii="Times New Roman" w:hAnsi="Times New Roman"/>
          <w:sz w:val="28"/>
          <w:szCs w:val="28"/>
        </w:rPr>
      </w:pPr>
      <w:r w:rsidRPr="00794714">
        <w:rPr>
          <w:rFonts w:ascii="Times New Roman" w:hAnsi="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675EC1" w:rsidRPr="00794714" w:rsidRDefault="00675EC1" w:rsidP="004E14BF">
      <w:pPr>
        <w:pStyle w:val="BodyText0"/>
        <w:numPr>
          <w:ilvl w:val="0"/>
          <w:numId w:val="7"/>
        </w:numPr>
        <w:tabs>
          <w:tab w:val="left" w:pos="-15"/>
        </w:tabs>
        <w:spacing w:after="0"/>
        <w:ind w:left="0" w:firstLine="851"/>
        <w:jc w:val="both"/>
        <w:rPr>
          <w:sz w:val="28"/>
          <w:szCs w:val="28"/>
        </w:rPr>
      </w:pPr>
      <w:r w:rsidRPr="00794714">
        <w:rPr>
          <w:sz w:val="28"/>
          <w:szCs w:val="28"/>
        </w:rPr>
        <w:t>Совет подотчетен непосредственно населению поселения и отчитывается о своей деятельности не реже одного раза в год.</w:t>
      </w:r>
    </w:p>
    <w:p w:rsidR="00675EC1" w:rsidRPr="00794714" w:rsidRDefault="00675EC1" w:rsidP="004E14BF">
      <w:pPr>
        <w:pStyle w:val="ConsNormal"/>
        <w:numPr>
          <w:ilvl w:val="0"/>
          <w:numId w:val="7"/>
        </w:numPr>
        <w:tabs>
          <w:tab w:val="left" w:pos="-15"/>
        </w:tabs>
        <w:ind w:left="0" w:firstLine="851"/>
        <w:jc w:val="both"/>
        <w:rPr>
          <w:rFonts w:ascii="Times New Roman" w:hAnsi="Times New Roman"/>
          <w:sz w:val="28"/>
          <w:szCs w:val="28"/>
        </w:rPr>
      </w:pPr>
      <w:r w:rsidRPr="00794714">
        <w:rPr>
          <w:rFonts w:ascii="Times New Roman" w:hAnsi="Times New Roman"/>
          <w:sz w:val="28"/>
          <w:szCs w:val="28"/>
        </w:rPr>
        <w:t>Срок полномочий Совета составляет 5 лет.</w:t>
      </w:r>
    </w:p>
    <w:p w:rsidR="00675EC1" w:rsidRPr="00794714" w:rsidRDefault="00675EC1" w:rsidP="004E14BF">
      <w:pPr>
        <w:pStyle w:val="ConsNormal"/>
        <w:ind w:firstLine="0"/>
        <w:jc w:val="both"/>
        <w:rPr>
          <w:rFonts w:ascii="Times New Roman" w:hAnsi="Times New Roman"/>
          <w:sz w:val="28"/>
          <w:szCs w:val="28"/>
        </w:rPr>
      </w:pPr>
      <w:r w:rsidRPr="00794714">
        <w:rPr>
          <w:rFonts w:ascii="Times New Roman" w:hAnsi="Times New Roman"/>
          <w:sz w:val="28"/>
          <w:szCs w:val="28"/>
        </w:rPr>
        <w:t>В случае избрания депутатов Совета на досрочных выборах срок их полномочий определяется с учетом положений части 4 статьи 13 настоящего устава.</w:t>
      </w:r>
    </w:p>
    <w:p w:rsidR="00675EC1" w:rsidRPr="00794714" w:rsidRDefault="00675EC1" w:rsidP="004E14BF">
      <w:pPr>
        <w:pStyle w:val="ConsNormal"/>
        <w:numPr>
          <w:ilvl w:val="0"/>
          <w:numId w:val="7"/>
        </w:numPr>
        <w:tabs>
          <w:tab w:val="left" w:pos="-15"/>
        </w:tabs>
        <w:ind w:left="0" w:firstLine="851"/>
        <w:jc w:val="both"/>
        <w:rPr>
          <w:rFonts w:ascii="Times New Roman" w:hAnsi="Times New Roman"/>
          <w:sz w:val="28"/>
          <w:szCs w:val="28"/>
        </w:rPr>
      </w:pPr>
      <w:r w:rsidRPr="00794714">
        <w:rPr>
          <w:rFonts w:ascii="Times New Roman" w:hAnsi="Times New Roman"/>
          <w:sz w:val="28"/>
          <w:szCs w:val="28"/>
        </w:rPr>
        <w:t>Совет обладает правами юридического лица.</w:t>
      </w:r>
    </w:p>
    <w:p w:rsidR="00675EC1" w:rsidRPr="00794714" w:rsidRDefault="00675EC1" w:rsidP="004E14BF">
      <w:pPr>
        <w:pStyle w:val="ConsNormal"/>
        <w:numPr>
          <w:ilvl w:val="0"/>
          <w:numId w:val="7"/>
        </w:numPr>
        <w:tabs>
          <w:tab w:val="left" w:pos="-15"/>
        </w:tabs>
        <w:ind w:left="0" w:firstLine="851"/>
        <w:jc w:val="both"/>
        <w:rPr>
          <w:rFonts w:ascii="Times New Roman" w:hAnsi="Times New Roman"/>
          <w:sz w:val="28"/>
          <w:szCs w:val="28"/>
        </w:rPr>
      </w:pPr>
      <w:r w:rsidRPr="00794714">
        <w:rPr>
          <w:rFonts w:ascii="Times New Roman" w:hAnsi="Times New Roman"/>
          <w:sz w:val="28"/>
          <w:szCs w:val="28"/>
        </w:rPr>
        <w:t>Глава поселения возглавляет Совет.</w:t>
      </w:r>
    </w:p>
    <w:p w:rsidR="00675EC1" w:rsidRPr="00794714" w:rsidRDefault="00675EC1" w:rsidP="004E14BF">
      <w:pPr>
        <w:pStyle w:val="ConsNormal"/>
        <w:numPr>
          <w:ilvl w:val="0"/>
          <w:numId w:val="7"/>
        </w:numPr>
        <w:tabs>
          <w:tab w:val="left" w:pos="-15"/>
        </w:tabs>
        <w:ind w:left="0" w:firstLine="851"/>
        <w:jc w:val="both"/>
        <w:rPr>
          <w:rFonts w:ascii="Times New Roman" w:hAnsi="Times New Roman"/>
          <w:sz w:val="28"/>
          <w:szCs w:val="28"/>
        </w:rPr>
      </w:pPr>
      <w:r w:rsidRPr="00794714">
        <w:rPr>
          <w:rFonts w:ascii="Times New Roman" w:hAnsi="Times New Roman"/>
          <w:sz w:val="28"/>
          <w:szCs w:val="28"/>
        </w:rPr>
        <w:t xml:space="preserve">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675EC1" w:rsidRPr="00794714" w:rsidRDefault="00675EC1" w:rsidP="004E14BF">
      <w:pPr>
        <w:pStyle w:val="ConsNormal"/>
        <w:tabs>
          <w:tab w:val="left" w:pos="142"/>
        </w:tabs>
        <w:ind w:firstLine="851"/>
        <w:jc w:val="both"/>
        <w:rPr>
          <w:rFonts w:ascii="Times New Roman" w:hAnsi="Times New Roman"/>
          <w:sz w:val="28"/>
          <w:szCs w:val="28"/>
        </w:rPr>
      </w:pPr>
    </w:p>
    <w:p w:rsidR="00675EC1" w:rsidRPr="00794714" w:rsidRDefault="00675EC1" w:rsidP="004E14BF">
      <w:pPr>
        <w:pStyle w:val="BodyText0"/>
        <w:tabs>
          <w:tab w:val="left" w:pos="-142"/>
        </w:tabs>
        <w:spacing w:after="0"/>
        <w:ind w:firstLine="851"/>
        <w:rPr>
          <w:b/>
          <w:sz w:val="28"/>
          <w:szCs w:val="28"/>
        </w:rPr>
      </w:pPr>
      <w:r w:rsidRPr="00794714">
        <w:rPr>
          <w:b/>
          <w:sz w:val="28"/>
          <w:szCs w:val="28"/>
        </w:rPr>
        <w:t>Статья 25.</w:t>
      </w:r>
      <w:r w:rsidRPr="00794714">
        <w:rPr>
          <w:sz w:val="28"/>
          <w:szCs w:val="28"/>
        </w:rPr>
        <w:t xml:space="preserve"> Д</w:t>
      </w:r>
      <w:r w:rsidRPr="00794714">
        <w:rPr>
          <w:b/>
          <w:sz w:val="28"/>
          <w:szCs w:val="28"/>
        </w:rPr>
        <w:t xml:space="preserve">епутат Совета </w:t>
      </w:r>
    </w:p>
    <w:p w:rsidR="00675EC1" w:rsidRPr="00794714" w:rsidRDefault="00675EC1" w:rsidP="004E14BF">
      <w:pPr>
        <w:pStyle w:val="BodyText0"/>
        <w:tabs>
          <w:tab w:val="left" w:pos="142"/>
        </w:tabs>
        <w:spacing w:after="0"/>
        <w:ind w:firstLine="851"/>
        <w:jc w:val="both"/>
        <w:rPr>
          <w:sz w:val="28"/>
          <w:szCs w:val="28"/>
        </w:rPr>
      </w:pPr>
      <w:r w:rsidRPr="00794714">
        <w:rPr>
          <w:sz w:val="28"/>
          <w:szCs w:val="28"/>
        </w:rPr>
        <w:t xml:space="preserve">1. Депутатом Совета может быть избран гражданин Российской Федерации, достигший </w:t>
      </w:r>
      <w:r w:rsidRPr="00794714">
        <w:rPr>
          <w:b/>
          <w:sz w:val="28"/>
          <w:szCs w:val="28"/>
          <w:highlight w:val="yellow"/>
        </w:rPr>
        <w:t>возраста</w:t>
      </w:r>
      <w:r w:rsidRPr="00794714">
        <w:rPr>
          <w:b/>
          <w:sz w:val="28"/>
          <w:szCs w:val="28"/>
        </w:rPr>
        <w:t xml:space="preserve"> </w:t>
      </w:r>
      <w:r w:rsidRPr="00794714">
        <w:rPr>
          <w:sz w:val="28"/>
          <w:szCs w:val="28"/>
        </w:rPr>
        <w:t xml:space="preserve">18 лет. </w:t>
      </w:r>
    </w:p>
    <w:p w:rsidR="00675EC1" w:rsidRPr="00794714" w:rsidRDefault="00675EC1" w:rsidP="004E14BF">
      <w:pPr>
        <w:pStyle w:val="BodyText0"/>
        <w:spacing w:after="0"/>
        <w:ind w:firstLine="840"/>
        <w:jc w:val="both"/>
        <w:rPr>
          <w:sz w:val="28"/>
          <w:szCs w:val="28"/>
        </w:rPr>
      </w:pPr>
      <w:r w:rsidRPr="00794714">
        <w:rPr>
          <w:sz w:val="28"/>
          <w:szCs w:val="28"/>
        </w:rPr>
        <w:t>2. 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675EC1" w:rsidRPr="00794714" w:rsidRDefault="00675EC1" w:rsidP="004E14BF">
      <w:pPr>
        <w:pStyle w:val="BodyText0"/>
        <w:tabs>
          <w:tab w:val="left" w:pos="142"/>
        </w:tabs>
        <w:spacing w:after="0"/>
        <w:ind w:firstLine="851"/>
        <w:jc w:val="both"/>
        <w:rPr>
          <w:sz w:val="28"/>
          <w:szCs w:val="28"/>
        </w:rPr>
      </w:pPr>
      <w:r w:rsidRPr="00794714">
        <w:rPr>
          <w:sz w:val="28"/>
          <w:szCs w:val="28"/>
        </w:rPr>
        <w:t>Депутаты Совета исполняют свои полномочия на непостоянной основе.</w:t>
      </w:r>
    </w:p>
    <w:p w:rsidR="00675EC1" w:rsidRPr="00794714" w:rsidRDefault="00675EC1" w:rsidP="004E14BF">
      <w:pPr>
        <w:pStyle w:val="BodyText0"/>
        <w:tabs>
          <w:tab w:val="left" w:pos="142"/>
        </w:tabs>
        <w:spacing w:after="0"/>
        <w:ind w:firstLine="851"/>
        <w:jc w:val="both"/>
        <w:rPr>
          <w:sz w:val="28"/>
          <w:szCs w:val="28"/>
        </w:rPr>
      </w:pPr>
      <w:r w:rsidRPr="00794714">
        <w:rPr>
          <w:sz w:val="28"/>
          <w:szCs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675EC1" w:rsidRPr="00794714" w:rsidRDefault="00675EC1" w:rsidP="004E14BF">
      <w:pPr>
        <w:pStyle w:val="BodyText0"/>
        <w:tabs>
          <w:tab w:val="left" w:pos="142"/>
        </w:tabs>
        <w:spacing w:after="0"/>
        <w:ind w:firstLine="851"/>
        <w:jc w:val="both"/>
        <w:rPr>
          <w:sz w:val="28"/>
          <w:szCs w:val="28"/>
        </w:rPr>
      </w:pPr>
      <w:r w:rsidRPr="00794714">
        <w:rPr>
          <w:sz w:val="28"/>
          <w:szCs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675EC1" w:rsidRPr="00794714" w:rsidRDefault="00675EC1" w:rsidP="004E14BF">
      <w:pPr>
        <w:pStyle w:val="31"/>
        <w:tabs>
          <w:tab w:val="left" w:pos="142"/>
        </w:tabs>
        <w:ind w:firstLine="851"/>
        <w:jc w:val="both"/>
        <w:rPr>
          <w:sz w:val="28"/>
          <w:szCs w:val="28"/>
        </w:rPr>
      </w:pPr>
      <w:r w:rsidRPr="00794714">
        <w:rPr>
          <w:sz w:val="28"/>
          <w:szCs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6. Д</w:t>
      </w:r>
      <w:r w:rsidRPr="00794714">
        <w:rPr>
          <w:rFonts w:ascii="Times New Roman" w:hAnsi="Times New Roman"/>
          <w:color w:val="000000"/>
          <w:sz w:val="28"/>
          <w:szCs w:val="28"/>
        </w:rPr>
        <w:t xml:space="preserve">епутат Совета </w:t>
      </w:r>
      <w:r w:rsidRPr="00794714">
        <w:rPr>
          <w:rFonts w:ascii="Times New Roman" w:hAnsi="Times New Roman"/>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794714">
        <w:rPr>
          <w:rFonts w:ascii="Times New Roman" w:hAnsi="Times New Roman"/>
          <w:color w:val="000000"/>
          <w:sz w:val="28"/>
          <w:szCs w:val="28"/>
        </w:rPr>
        <w:t>депутата,</w:t>
      </w:r>
      <w:r w:rsidRPr="00794714">
        <w:rPr>
          <w:rFonts w:ascii="Times New Roman" w:hAnsi="Times New Roman"/>
          <w:sz w:val="28"/>
          <w:szCs w:val="28"/>
        </w:rPr>
        <w:t xml:space="preserve"> в том числе по истечении срока его полномочий. Данное положение не распространяется на случаи, когда </w:t>
      </w:r>
      <w:r w:rsidRPr="00794714">
        <w:rPr>
          <w:rFonts w:ascii="Times New Roman" w:hAnsi="Times New Roman"/>
          <w:color w:val="000000"/>
          <w:sz w:val="28"/>
          <w:szCs w:val="28"/>
        </w:rPr>
        <w:t xml:space="preserve">депутатом </w:t>
      </w:r>
      <w:r w:rsidRPr="00794714">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675EC1" w:rsidRPr="00794714" w:rsidRDefault="00675EC1" w:rsidP="004E14BF">
      <w:pPr>
        <w:pStyle w:val="BodyText0"/>
        <w:tabs>
          <w:tab w:val="left" w:pos="142"/>
        </w:tabs>
        <w:spacing w:after="0"/>
        <w:ind w:firstLine="851"/>
        <w:jc w:val="both"/>
        <w:rPr>
          <w:sz w:val="28"/>
          <w:szCs w:val="28"/>
        </w:rPr>
      </w:pPr>
      <w:r w:rsidRPr="00794714">
        <w:rPr>
          <w:sz w:val="28"/>
          <w:szCs w:val="28"/>
        </w:rPr>
        <w:t>7. Полномочия депутата Совета прекращаются досрочно в случаях:</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смерти;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отставки по собственному желанию;</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признания судом недееспособным или ограниченно дееспособным;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признания судом безвестно отсутствующим или объявления умершим;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вступления в отношении его в законную силу обвинительного приговора суда;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6) выезда за пределы Российской Федерации на постоянное место жительства;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8) отзыва избирателями;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9) досрочного прекращения полномочий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675EC1" w:rsidRPr="00794714" w:rsidRDefault="00675EC1" w:rsidP="004E14BF">
      <w:pPr>
        <w:tabs>
          <w:tab w:val="left" w:pos="142"/>
        </w:tabs>
        <w:ind w:firstLine="851"/>
        <w:jc w:val="both"/>
        <w:rPr>
          <w:szCs w:val="28"/>
        </w:rPr>
      </w:pPr>
      <w:r w:rsidRPr="00794714">
        <w:rPr>
          <w:szCs w:val="28"/>
        </w:rPr>
        <w:t>11) в иных случаях, установленных Федеральным законом от 06.10.2003 № 131-ФЗ«Об общих принципах организации местного самоуправления в Российской Федерации»и иными федеральными законами.</w:t>
      </w:r>
    </w:p>
    <w:p w:rsidR="00675EC1" w:rsidRPr="00794714" w:rsidRDefault="00675EC1" w:rsidP="004E14BF">
      <w:pPr>
        <w:tabs>
          <w:tab w:val="left" w:pos="142"/>
        </w:tabs>
        <w:ind w:firstLine="851"/>
        <w:jc w:val="both"/>
        <w:rPr>
          <w:szCs w:val="28"/>
        </w:rPr>
      </w:pPr>
      <w:r w:rsidRPr="00794714">
        <w:rPr>
          <w:szCs w:val="28"/>
        </w:rPr>
        <w:t xml:space="preserve">В случае, предусмотренном пунктом 2 части 7 настоящей статьи, полномочия депутата Совета поселения прекращаются решением Совета поселения, принимаемым не позднее чем через 30 дней со дня подачи заявления об отставке по собственному желанию. </w:t>
      </w:r>
    </w:p>
    <w:p w:rsidR="00675EC1" w:rsidRPr="00794714" w:rsidRDefault="00675EC1" w:rsidP="004E14BF">
      <w:pPr>
        <w:tabs>
          <w:tab w:val="left" w:pos="142"/>
        </w:tabs>
        <w:ind w:firstLine="851"/>
        <w:jc w:val="both"/>
        <w:rPr>
          <w:szCs w:val="28"/>
        </w:rPr>
      </w:pPr>
      <w:r w:rsidRPr="00794714">
        <w:rPr>
          <w:szCs w:val="28"/>
        </w:rPr>
        <w:t>В случаях, предусмотренных пунктами 3,4,5,7,9 части 7 настоящей статьи, полномочия депутата Совета прекращаются не позднее чем через 30 дней с момента вступления в силу соответствующего акта или срока, указанного в нем.</w:t>
      </w:r>
    </w:p>
    <w:p w:rsidR="00675EC1" w:rsidRPr="00794714" w:rsidRDefault="00675EC1" w:rsidP="004E14BF">
      <w:pPr>
        <w:pStyle w:val="WW-2"/>
        <w:tabs>
          <w:tab w:val="left" w:pos="142"/>
        </w:tabs>
        <w:rPr>
          <w:szCs w:val="28"/>
        </w:rPr>
      </w:pPr>
      <w:r w:rsidRPr="00794714">
        <w:rPr>
          <w:szCs w:val="28"/>
        </w:rPr>
        <w:t>В случаях, предусмотренных пунктами 6,10 части 7 настоящей статьи, полномочия депутата Совета прекращаются решением Совета, принимаемым не позднее чем через 30 дней со дня наступления соответствующего события, о котором депутат Совета обязан известить Совет.</w:t>
      </w:r>
    </w:p>
    <w:p w:rsidR="00675EC1" w:rsidRPr="00794714" w:rsidRDefault="00675EC1" w:rsidP="004E14BF">
      <w:pPr>
        <w:autoSpaceDE w:val="0"/>
        <w:autoSpaceDN w:val="0"/>
        <w:adjustRightInd w:val="0"/>
        <w:ind w:firstLine="851"/>
        <w:jc w:val="both"/>
        <w:outlineLvl w:val="1"/>
        <w:rPr>
          <w:szCs w:val="28"/>
        </w:rPr>
      </w:pPr>
      <w:r w:rsidRPr="00794714">
        <w:rPr>
          <w:szCs w:val="28"/>
        </w:rPr>
        <w:t>В случае, если основание для досрочного прекращения полномочий депутата Совета появилось в период между сессиями Совета, решение о досрочном прекращении полномочий депутата Совета принимается не позднее чем через три месяца со дня появления соответствующего основания.</w:t>
      </w:r>
    </w:p>
    <w:p w:rsidR="00675EC1" w:rsidRPr="00794714" w:rsidRDefault="00675EC1" w:rsidP="004E14BF">
      <w:pPr>
        <w:pStyle w:val="WW-2"/>
        <w:tabs>
          <w:tab w:val="left" w:pos="142"/>
        </w:tabs>
        <w:rPr>
          <w:szCs w:val="28"/>
        </w:rPr>
      </w:pPr>
      <w:r w:rsidRPr="00794714">
        <w:rPr>
          <w:szCs w:val="28"/>
        </w:rPr>
        <w:t>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9.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675EC1" w:rsidRPr="00794714" w:rsidRDefault="00675EC1" w:rsidP="004E14BF">
      <w:pPr>
        <w:pStyle w:val="ConsPlusNormal"/>
        <w:ind w:firstLine="851"/>
        <w:jc w:val="both"/>
        <w:outlineLvl w:val="1"/>
        <w:rPr>
          <w:rFonts w:ascii="Times New Roman" w:hAnsi="Times New Roman" w:cs="Times New Roman"/>
          <w:kern w:val="0"/>
          <w:sz w:val="28"/>
          <w:szCs w:val="28"/>
          <w:lang w:eastAsia="en-US" w:bidi="ar-SA"/>
        </w:rPr>
      </w:pPr>
      <w:r w:rsidRPr="00794714">
        <w:rPr>
          <w:rFonts w:ascii="Times New Roman" w:hAnsi="Times New Roman" w:cs="Times New Roman"/>
          <w:sz w:val="28"/>
          <w:szCs w:val="28"/>
        </w:rPr>
        <w:t xml:space="preserve">10. </w:t>
      </w:r>
      <w:r w:rsidRPr="00794714">
        <w:rPr>
          <w:rFonts w:ascii="Times New Roman"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675EC1" w:rsidRPr="00794714" w:rsidRDefault="00675EC1" w:rsidP="004E14BF">
      <w:pPr>
        <w:tabs>
          <w:tab w:val="left" w:pos="142"/>
        </w:tabs>
        <w:ind w:firstLine="851"/>
        <w:jc w:val="both"/>
        <w:rPr>
          <w:b/>
          <w:szCs w:val="28"/>
        </w:rPr>
      </w:pPr>
      <w:r w:rsidRPr="00794714">
        <w:rPr>
          <w:b/>
          <w:szCs w:val="28"/>
        </w:rPr>
        <w:t xml:space="preserve">Статья 26. Компетенция Совета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В исключительной компетенции Совета находятся: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принятие устава поселения, внесение в него изменений и дополнений;</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утверждение местного бюджета и отчета о его исполнении;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принятие планов и программ развития поселения, утверждение отчетов об их исполнении;</w:t>
      </w:r>
    </w:p>
    <w:p w:rsidR="00675EC1" w:rsidRPr="00794714" w:rsidRDefault="00675EC1" w:rsidP="004E14BF">
      <w:pPr>
        <w:pStyle w:val="BodyText0"/>
        <w:tabs>
          <w:tab w:val="left" w:pos="142"/>
        </w:tabs>
        <w:spacing w:after="0"/>
        <w:ind w:firstLine="851"/>
        <w:jc w:val="both"/>
        <w:rPr>
          <w:sz w:val="28"/>
          <w:szCs w:val="28"/>
        </w:rPr>
      </w:pPr>
      <w:r w:rsidRPr="00794714">
        <w:rPr>
          <w:sz w:val="28"/>
          <w:szCs w:val="28"/>
        </w:rPr>
        <w:t>5) определение порядка управления и распоряжения имуществом, находящимся в муниципальной собственности поселения;</w:t>
      </w:r>
    </w:p>
    <w:p w:rsidR="00675EC1" w:rsidRPr="00794714" w:rsidRDefault="00675EC1" w:rsidP="004E14BF">
      <w:pPr>
        <w:pStyle w:val="ConsPlusNormal"/>
        <w:ind w:firstLine="851"/>
        <w:jc w:val="both"/>
        <w:outlineLvl w:val="1"/>
        <w:rPr>
          <w:rFonts w:ascii="Times New Roman" w:hAnsi="Times New Roman" w:cs="Times New Roman"/>
          <w:kern w:val="0"/>
          <w:sz w:val="28"/>
          <w:szCs w:val="28"/>
          <w:lang w:eastAsia="en-US" w:bidi="ar-SA"/>
        </w:rPr>
      </w:pPr>
      <w:r w:rsidRPr="00794714">
        <w:rPr>
          <w:rFonts w:ascii="Times New Roman" w:hAnsi="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rsidRPr="00794714">
        <w:rPr>
          <w:rFonts w:ascii="Times New Roman"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7) определение порядка участия поселения в организациях межмуниципального сотрудничества;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10) принятие решения об удалении главы поселения в отставку.</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На сессиях Совета решаются следующие вопросы:</w:t>
      </w:r>
    </w:p>
    <w:p w:rsidR="00675EC1" w:rsidRPr="00794714" w:rsidRDefault="00675EC1" w:rsidP="004E14BF">
      <w:pPr>
        <w:pStyle w:val="ConsNormal"/>
        <w:tabs>
          <w:tab w:val="left" w:pos="142"/>
          <w:tab w:val="left" w:pos="560"/>
          <w:tab w:val="left" w:pos="840"/>
        </w:tabs>
        <w:ind w:firstLine="851"/>
        <w:jc w:val="both"/>
        <w:rPr>
          <w:rFonts w:ascii="Times New Roman" w:hAnsi="Times New Roman"/>
          <w:sz w:val="28"/>
          <w:szCs w:val="28"/>
        </w:rPr>
      </w:pPr>
      <w:r w:rsidRPr="00794714">
        <w:rPr>
          <w:rFonts w:ascii="Times New Roman" w:hAnsi="Times New Roman"/>
          <w:sz w:val="28"/>
          <w:szCs w:val="28"/>
        </w:rPr>
        <w:t>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опроса граждан;</w:t>
      </w:r>
    </w:p>
    <w:p w:rsidR="00675EC1" w:rsidRPr="00794714" w:rsidRDefault="00675EC1" w:rsidP="004E14BF">
      <w:pPr>
        <w:pStyle w:val="ConsNormal"/>
        <w:tabs>
          <w:tab w:val="left" w:pos="142"/>
          <w:tab w:val="left" w:pos="1068"/>
        </w:tabs>
        <w:ind w:firstLine="851"/>
        <w:jc w:val="both"/>
        <w:rPr>
          <w:rFonts w:ascii="Times New Roman" w:hAnsi="Times New Roman"/>
          <w:sz w:val="28"/>
          <w:szCs w:val="28"/>
        </w:rPr>
      </w:pPr>
      <w:r w:rsidRPr="00794714">
        <w:rPr>
          <w:rFonts w:ascii="Times New Roman" w:hAnsi="Times New Roman"/>
          <w:sz w:val="28"/>
          <w:szCs w:val="28"/>
        </w:rPr>
        <w:t>2)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675EC1" w:rsidRPr="00794714" w:rsidRDefault="00675EC1" w:rsidP="004E14BF">
      <w:pPr>
        <w:pStyle w:val="ConsNormal"/>
        <w:tabs>
          <w:tab w:val="left" w:pos="142"/>
          <w:tab w:val="left" w:pos="1068"/>
        </w:tabs>
        <w:ind w:firstLine="851"/>
        <w:jc w:val="both"/>
        <w:rPr>
          <w:rFonts w:ascii="Times New Roman" w:hAnsi="Times New Roman"/>
          <w:sz w:val="28"/>
          <w:szCs w:val="28"/>
        </w:rPr>
      </w:pPr>
      <w:r w:rsidRPr="00794714">
        <w:rPr>
          <w:rFonts w:ascii="Times New Roman" w:hAnsi="Times New Roman"/>
          <w:sz w:val="28"/>
          <w:szCs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675EC1" w:rsidRPr="00794714" w:rsidRDefault="00675EC1" w:rsidP="004E14BF">
      <w:pPr>
        <w:pStyle w:val="ConsNormal"/>
        <w:tabs>
          <w:tab w:val="left" w:pos="142"/>
          <w:tab w:val="left" w:pos="560"/>
          <w:tab w:val="left" w:pos="840"/>
          <w:tab w:val="left" w:pos="1068"/>
        </w:tabs>
        <w:ind w:firstLine="851"/>
        <w:jc w:val="both"/>
        <w:rPr>
          <w:rFonts w:ascii="Times New Roman" w:hAnsi="Times New Roman"/>
          <w:sz w:val="28"/>
          <w:szCs w:val="28"/>
        </w:rPr>
      </w:pPr>
      <w:r w:rsidRPr="00794714">
        <w:rPr>
          <w:rFonts w:ascii="Times New Roman" w:hAnsi="Times New Roman"/>
          <w:sz w:val="28"/>
          <w:szCs w:val="28"/>
        </w:rPr>
        <w:t xml:space="preserve">4) принятие решения о назначении местного референдума; </w:t>
      </w:r>
    </w:p>
    <w:p w:rsidR="00675EC1" w:rsidRPr="00794714" w:rsidRDefault="00675EC1" w:rsidP="004E14BF">
      <w:pPr>
        <w:pStyle w:val="ConsNormal"/>
        <w:tabs>
          <w:tab w:val="left" w:pos="142"/>
          <w:tab w:val="left" w:pos="560"/>
          <w:tab w:val="left" w:pos="840"/>
          <w:tab w:val="left" w:pos="1068"/>
        </w:tabs>
        <w:ind w:firstLine="851"/>
        <w:jc w:val="both"/>
        <w:rPr>
          <w:rFonts w:ascii="Times New Roman" w:hAnsi="Times New Roman"/>
          <w:sz w:val="28"/>
          <w:szCs w:val="28"/>
        </w:rPr>
      </w:pPr>
      <w:r w:rsidRPr="00794714">
        <w:rPr>
          <w:rFonts w:ascii="Times New Roman" w:hAnsi="Times New Roman"/>
          <w:sz w:val="28"/>
          <w:szCs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675EC1" w:rsidRPr="00794714" w:rsidRDefault="00675EC1" w:rsidP="004E14BF">
      <w:pPr>
        <w:pStyle w:val="ConsNormal"/>
        <w:tabs>
          <w:tab w:val="left" w:pos="142"/>
          <w:tab w:val="left" w:pos="560"/>
          <w:tab w:val="left" w:pos="840"/>
        </w:tabs>
        <w:ind w:firstLine="851"/>
        <w:jc w:val="both"/>
        <w:rPr>
          <w:rFonts w:ascii="Times New Roman" w:hAnsi="Times New Roman"/>
          <w:sz w:val="28"/>
          <w:szCs w:val="28"/>
        </w:rPr>
      </w:pPr>
      <w:r w:rsidRPr="00794714">
        <w:rPr>
          <w:rFonts w:ascii="Times New Roman" w:hAnsi="Times New Roman"/>
          <w:sz w:val="28"/>
          <w:szCs w:val="28"/>
        </w:rPr>
        <w:t>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оформлении прекращения полномочий выборных должностных лиц;</w:t>
      </w:r>
    </w:p>
    <w:p w:rsidR="00675EC1" w:rsidRPr="00794714" w:rsidRDefault="00675EC1" w:rsidP="004E14BF">
      <w:pPr>
        <w:pStyle w:val="ConsNormal"/>
        <w:tabs>
          <w:tab w:val="left" w:pos="142"/>
          <w:tab w:val="left" w:pos="560"/>
          <w:tab w:val="left" w:pos="840"/>
        </w:tabs>
        <w:ind w:firstLine="851"/>
        <w:jc w:val="both"/>
        <w:rPr>
          <w:rFonts w:ascii="Times New Roman" w:hAnsi="Times New Roman"/>
          <w:sz w:val="28"/>
          <w:szCs w:val="28"/>
        </w:rPr>
      </w:pPr>
      <w:r w:rsidRPr="00794714">
        <w:rPr>
          <w:rFonts w:ascii="Times New Roman" w:hAnsi="Times New Roman"/>
          <w:sz w:val="28"/>
          <w:szCs w:val="28"/>
        </w:rPr>
        <w:t>7) принятие регламента Совета;</w:t>
      </w:r>
    </w:p>
    <w:p w:rsidR="00675EC1" w:rsidRPr="00794714" w:rsidRDefault="00675EC1" w:rsidP="004E14BF">
      <w:pPr>
        <w:pStyle w:val="ConsNormal"/>
        <w:tabs>
          <w:tab w:val="left" w:pos="142"/>
          <w:tab w:val="left" w:pos="560"/>
          <w:tab w:val="left" w:pos="840"/>
        </w:tabs>
        <w:ind w:firstLine="851"/>
        <w:jc w:val="both"/>
        <w:rPr>
          <w:rFonts w:ascii="Times New Roman" w:hAnsi="Times New Roman"/>
          <w:sz w:val="28"/>
          <w:szCs w:val="28"/>
        </w:rPr>
      </w:pPr>
      <w:r w:rsidRPr="00794714">
        <w:rPr>
          <w:rFonts w:ascii="Times New Roman" w:hAnsi="Times New Roman"/>
          <w:sz w:val="28"/>
          <w:szCs w:val="28"/>
        </w:rPr>
        <w:t>8) образование, утверждение и изменение состава депутатских комиссий (комитетов) Совета;</w:t>
      </w:r>
    </w:p>
    <w:p w:rsidR="00675EC1" w:rsidRPr="00794714" w:rsidRDefault="00675EC1" w:rsidP="004E14BF">
      <w:pPr>
        <w:pStyle w:val="ConsNormal"/>
        <w:tabs>
          <w:tab w:val="left" w:pos="142"/>
          <w:tab w:val="left" w:pos="560"/>
          <w:tab w:val="left" w:pos="840"/>
        </w:tabs>
        <w:ind w:firstLine="851"/>
        <w:jc w:val="both"/>
        <w:rPr>
          <w:rFonts w:ascii="Times New Roman" w:hAnsi="Times New Roman"/>
          <w:i/>
          <w:sz w:val="28"/>
          <w:szCs w:val="28"/>
        </w:rPr>
      </w:pPr>
      <w:r w:rsidRPr="00794714">
        <w:rPr>
          <w:rFonts w:ascii="Times New Roman" w:hAnsi="Times New Roman"/>
          <w:sz w:val="28"/>
          <w:szCs w:val="28"/>
        </w:rPr>
        <w:t>9) установление налоговых льгот по налогам в соответствии с законодательством;</w:t>
      </w:r>
    </w:p>
    <w:p w:rsidR="00675EC1" w:rsidRPr="00794714" w:rsidRDefault="00675EC1" w:rsidP="004E14BF">
      <w:pPr>
        <w:pStyle w:val="22"/>
        <w:tabs>
          <w:tab w:val="left" w:pos="142"/>
          <w:tab w:val="left" w:pos="560"/>
          <w:tab w:val="left" w:pos="700"/>
          <w:tab w:val="left" w:pos="840"/>
        </w:tabs>
        <w:spacing w:before="0" w:after="0"/>
        <w:ind w:firstLine="851"/>
        <w:rPr>
          <w:szCs w:val="28"/>
        </w:rPr>
      </w:pPr>
      <w:r w:rsidRPr="00794714">
        <w:rPr>
          <w:szCs w:val="28"/>
        </w:rPr>
        <w:t xml:space="preserve">10) 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 </w:t>
      </w:r>
    </w:p>
    <w:p w:rsidR="00675EC1" w:rsidRPr="00794714" w:rsidRDefault="00675EC1" w:rsidP="004E14BF">
      <w:pPr>
        <w:pStyle w:val="ConsNormal"/>
        <w:tabs>
          <w:tab w:val="left" w:pos="-2127"/>
        </w:tabs>
        <w:ind w:firstLine="851"/>
        <w:jc w:val="both"/>
        <w:rPr>
          <w:rFonts w:ascii="Times New Roman" w:hAnsi="Times New Roman"/>
          <w:sz w:val="28"/>
          <w:szCs w:val="28"/>
        </w:rPr>
      </w:pPr>
      <w:r w:rsidRPr="00794714">
        <w:rPr>
          <w:rFonts w:ascii="Times New Roman" w:hAnsi="Times New Roman"/>
          <w:sz w:val="28"/>
          <w:szCs w:val="28"/>
        </w:rPr>
        <w:t xml:space="preserve">11) установление порядка установления льгот для организаций культуры на платные услуги и продукцию, включая цены на билеты, для детей дошкольного возраста, </w:t>
      </w:r>
      <w:r w:rsidRPr="00794714">
        <w:rPr>
          <w:rFonts w:ascii="Times New Roman" w:hAnsi="Times New Roman"/>
          <w:strike/>
          <w:sz w:val="28"/>
          <w:szCs w:val="28"/>
          <w:highlight w:val="yellow"/>
        </w:rPr>
        <w:t xml:space="preserve">учащихся, </w:t>
      </w:r>
      <w:r w:rsidRPr="00794714">
        <w:rPr>
          <w:rFonts w:ascii="Times New Roman" w:hAnsi="Times New Roman"/>
          <w:b/>
          <w:kern w:val="0"/>
          <w:sz w:val="28"/>
          <w:szCs w:val="28"/>
          <w:highlight w:val="yellow"/>
          <w:lang w:eastAsia="ru-RU"/>
        </w:rPr>
        <w:t>обучающихся,</w:t>
      </w:r>
      <w:r w:rsidRPr="00794714">
        <w:rPr>
          <w:rFonts w:ascii="Times New Roman" w:hAnsi="Times New Roman"/>
          <w:b/>
          <w:kern w:val="0"/>
          <w:sz w:val="28"/>
          <w:szCs w:val="28"/>
          <w:lang w:eastAsia="ru-RU"/>
        </w:rPr>
        <w:t xml:space="preserve"> </w:t>
      </w:r>
      <w:r w:rsidRPr="00794714">
        <w:rPr>
          <w:rFonts w:ascii="Times New Roman" w:hAnsi="Times New Roman"/>
          <w:sz w:val="28"/>
          <w:szCs w:val="28"/>
        </w:rPr>
        <w:t>инвалидов, военнослужащих, проходящих военную службу по призыву;</w:t>
      </w:r>
    </w:p>
    <w:p w:rsidR="00675EC1" w:rsidRPr="00794714" w:rsidRDefault="00675EC1" w:rsidP="004E14BF">
      <w:pPr>
        <w:tabs>
          <w:tab w:val="left" w:pos="142"/>
          <w:tab w:val="left" w:pos="560"/>
          <w:tab w:val="left" w:pos="840"/>
        </w:tabs>
        <w:ind w:firstLine="851"/>
        <w:jc w:val="both"/>
        <w:rPr>
          <w:szCs w:val="28"/>
        </w:rPr>
      </w:pPr>
      <w:r w:rsidRPr="00794714">
        <w:rPr>
          <w:szCs w:val="28"/>
        </w:rPr>
        <w:t>12) рассмотрение депутатских запросов и принятие по ним решений;</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 xml:space="preserve">13) утверждение схемы избирательных округов по выборам депутатов Совета; </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 xml:space="preserve">14) принятие решения о назначении выборов депутатов Совета и главы поселения; </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 xml:space="preserve">15) установление порядка предоставления жилых помещений муниципального специализированного жилищного фонда; </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 xml:space="preserve">16)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 xml:space="preserve">17)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поселений; </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18)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 xml:space="preserve">19) установление по предложению населения границ территории, на которой осуществляется территориальное общественное самоуправление; </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20) определение порядка деятельности специализированных служб по вопросам похоронного дела;</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21)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10настоящего устава;</w:t>
      </w:r>
    </w:p>
    <w:p w:rsidR="00675EC1" w:rsidRPr="00794714" w:rsidRDefault="00675EC1" w:rsidP="004E14BF">
      <w:pPr>
        <w:pStyle w:val="BodyTextIndent"/>
        <w:tabs>
          <w:tab w:val="left" w:pos="142"/>
          <w:tab w:val="left" w:pos="560"/>
          <w:tab w:val="left" w:pos="840"/>
        </w:tabs>
        <w:spacing w:after="0" w:line="100" w:lineRule="atLeast"/>
        <w:ind w:firstLine="851"/>
        <w:jc w:val="both"/>
        <w:rPr>
          <w:sz w:val="28"/>
          <w:szCs w:val="28"/>
        </w:rPr>
      </w:pPr>
      <w:r w:rsidRPr="00794714">
        <w:rPr>
          <w:sz w:val="28"/>
          <w:szCs w:val="28"/>
        </w:rPr>
        <w:t>22) утверждение положения о бюджетном процессе в поселении;</w:t>
      </w:r>
    </w:p>
    <w:p w:rsidR="00675EC1" w:rsidRPr="00794714" w:rsidRDefault="00675EC1" w:rsidP="004E14BF">
      <w:pPr>
        <w:autoSpaceDE w:val="0"/>
        <w:ind w:firstLine="851"/>
        <w:jc w:val="both"/>
        <w:rPr>
          <w:strike/>
          <w:szCs w:val="28"/>
        </w:rPr>
      </w:pPr>
      <w:r w:rsidRPr="00794714">
        <w:rPr>
          <w:strike/>
          <w:szCs w:val="28"/>
          <w:highlight w:val="yellow"/>
        </w:rPr>
        <w:t xml:space="preserve">23) утверждение инвестиционных программ организаций коммунального комплекса </w:t>
      </w:r>
      <w:r w:rsidRPr="00794714">
        <w:rPr>
          <w:strike/>
          <w:kern w:val="28"/>
          <w:szCs w:val="28"/>
          <w:highlight w:val="yellow"/>
        </w:rPr>
        <w:t xml:space="preserve">по </w:t>
      </w:r>
      <w:r w:rsidRPr="00794714">
        <w:rPr>
          <w:strike/>
          <w:szCs w:val="28"/>
          <w:highlight w:val="yellow"/>
        </w:rPr>
        <w:t>строительству, реконструкции и (или) модернизации объектов, используемых для утилизации, обезвреживания и захоронения твердых бытовых отходов;</w:t>
      </w:r>
    </w:p>
    <w:p w:rsidR="00675EC1" w:rsidRPr="00794714" w:rsidRDefault="00675EC1" w:rsidP="004E14BF">
      <w:pPr>
        <w:autoSpaceDE w:val="0"/>
        <w:autoSpaceDN w:val="0"/>
        <w:adjustRightInd w:val="0"/>
        <w:ind w:firstLine="851"/>
        <w:jc w:val="both"/>
        <w:rPr>
          <w:b/>
          <w:szCs w:val="28"/>
        </w:rPr>
      </w:pPr>
      <w:r w:rsidRPr="00794714">
        <w:rPr>
          <w:b/>
          <w:szCs w:val="28"/>
          <w:highlight w:val="yellow"/>
        </w:rPr>
        <w:t>23) утверждение программ комплексного развития систем коммунальной инфраструктуры поселения;</w:t>
      </w:r>
    </w:p>
    <w:p w:rsidR="00675EC1" w:rsidRPr="00794714" w:rsidRDefault="00675EC1" w:rsidP="004E14BF">
      <w:pPr>
        <w:pStyle w:val="21"/>
        <w:tabs>
          <w:tab w:val="left" w:pos="-2240"/>
        </w:tabs>
        <w:ind w:firstLine="840"/>
        <w:rPr>
          <w:szCs w:val="28"/>
        </w:rPr>
      </w:pPr>
      <w:r w:rsidRPr="00794714">
        <w:rPr>
          <w:szCs w:val="28"/>
        </w:rPr>
        <w:t>24) установление надбавок к ценам (тарифам) для потребителей;</w:t>
      </w:r>
    </w:p>
    <w:p w:rsidR="00675EC1" w:rsidRPr="00794714" w:rsidRDefault="00675EC1" w:rsidP="004E14BF">
      <w:pPr>
        <w:pStyle w:val="14"/>
        <w:widowControl w:val="0"/>
        <w:suppressAutoHyphens/>
        <w:ind w:firstLine="851"/>
        <w:jc w:val="both"/>
        <w:rPr>
          <w:szCs w:val="28"/>
        </w:rPr>
      </w:pPr>
      <w:r w:rsidRPr="00794714">
        <w:rPr>
          <w:szCs w:val="28"/>
        </w:rPr>
        <w:t>25)установление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675EC1" w:rsidRPr="00794714" w:rsidRDefault="00675EC1" w:rsidP="004E14BF">
      <w:pPr>
        <w:pStyle w:val="14"/>
        <w:widowControl w:val="0"/>
        <w:suppressAutoHyphens/>
        <w:ind w:firstLine="851"/>
        <w:jc w:val="both"/>
        <w:rPr>
          <w:szCs w:val="28"/>
        </w:rPr>
      </w:pPr>
      <w:r w:rsidRPr="00794714">
        <w:rPr>
          <w:szCs w:val="28"/>
        </w:rPr>
        <w:t>26) установление ставок платы за единицу объема древесины;</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27) утверждение лесохозяйственных регламентов;</w:t>
      </w:r>
    </w:p>
    <w:p w:rsidR="00675EC1" w:rsidRPr="00794714" w:rsidRDefault="00675EC1" w:rsidP="004E14BF">
      <w:pPr>
        <w:pStyle w:val="BodyTextIndent"/>
        <w:tabs>
          <w:tab w:val="left" w:pos="142"/>
        </w:tabs>
        <w:spacing w:after="0" w:line="100" w:lineRule="atLeast"/>
        <w:ind w:firstLine="851"/>
        <w:jc w:val="both"/>
        <w:rPr>
          <w:sz w:val="28"/>
          <w:szCs w:val="28"/>
        </w:rPr>
      </w:pPr>
      <w:r w:rsidRPr="00794714">
        <w:rPr>
          <w:sz w:val="28"/>
          <w:szCs w:val="28"/>
        </w:rPr>
        <w:t>28) иные полномочия, отнесенные к ведению Совета законодательством и настоящим уставом.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675EC1" w:rsidRPr="00794714" w:rsidRDefault="00675EC1" w:rsidP="004E14BF">
      <w:pPr>
        <w:pStyle w:val="ConsNormal"/>
        <w:tabs>
          <w:tab w:val="left" w:pos="142"/>
        </w:tabs>
        <w:ind w:firstLine="851"/>
        <w:jc w:val="both"/>
        <w:rPr>
          <w:rFonts w:ascii="Times New Roman" w:hAnsi="Times New Roman"/>
          <w:b/>
          <w:sz w:val="28"/>
          <w:szCs w:val="28"/>
        </w:rPr>
      </w:pPr>
    </w:p>
    <w:p w:rsidR="00675EC1" w:rsidRPr="00794714" w:rsidRDefault="00675EC1" w:rsidP="004E14BF">
      <w:pPr>
        <w:pStyle w:val="ConsNormal"/>
        <w:tabs>
          <w:tab w:val="left" w:pos="142"/>
        </w:tabs>
        <w:ind w:firstLine="851"/>
        <w:jc w:val="both"/>
        <w:rPr>
          <w:rFonts w:ascii="Times New Roman" w:hAnsi="Times New Roman"/>
          <w:b/>
          <w:sz w:val="28"/>
          <w:szCs w:val="28"/>
        </w:rPr>
      </w:pPr>
      <w:r w:rsidRPr="00794714">
        <w:rPr>
          <w:rFonts w:ascii="Times New Roman" w:hAnsi="Times New Roman"/>
          <w:b/>
          <w:sz w:val="28"/>
          <w:szCs w:val="28"/>
        </w:rPr>
        <w:t xml:space="preserve">Статья 27.Организация работы Совета </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 xml:space="preserve">Сессии созываются главой поселения по мере необходимости, но не реже одного раза в три месяца. </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за7 дней до дня проведения сессии. </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При получении заявления от не менее одной трети депутатов Совета глава поселения обязан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Чрезвычайные сессии Совета созываются главой поселения немедленно без предварительной подготовки документов в случаях:</w:t>
      </w:r>
    </w:p>
    <w:p w:rsidR="00675EC1" w:rsidRPr="00794714" w:rsidRDefault="00675EC1" w:rsidP="004E14BF">
      <w:pPr>
        <w:pStyle w:val="BodyText0"/>
        <w:tabs>
          <w:tab w:val="left" w:pos="142"/>
          <w:tab w:val="left" w:pos="840"/>
        </w:tabs>
        <w:spacing w:after="0"/>
        <w:ind w:firstLine="851"/>
        <w:jc w:val="both"/>
        <w:rPr>
          <w:sz w:val="28"/>
          <w:szCs w:val="28"/>
        </w:rPr>
      </w:pPr>
      <w:r w:rsidRPr="00794714">
        <w:rPr>
          <w:sz w:val="28"/>
          <w:szCs w:val="28"/>
        </w:rPr>
        <w:t>- введения на территории Краснодарского края или муниципального образования  режима чрезвычайного положения;</w:t>
      </w:r>
    </w:p>
    <w:p w:rsidR="00675EC1" w:rsidRPr="00794714" w:rsidRDefault="00675EC1" w:rsidP="004E14BF">
      <w:pPr>
        <w:pStyle w:val="BodyText0"/>
        <w:tabs>
          <w:tab w:val="left" w:pos="142"/>
          <w:tab w:val="left" w:pos="840"/>
        </w:tabs>
        <w:spacing w:after="0"/>
        <w:ind w:firstLine="851"/>
        <w:jc w:val="both"/>
        <w:rPr>
          <w:sz w:val="28"/>
          <w:szCs w:val="28"/>
        </w:rPr>
      </w:pPr>
      <w:r w:rsidRPr="00794714">
        <w:rPr>
          <w:sz w:val="28"/>
          <w:szCs w:val="28"/>
        </w:rPr>
        <w:t>- массовых нарушений общественного порядка на территории поселения;</w:t>
      </w:r>
    </w:p>
    <w:p w:rsidR="00675EC1" w:rsidRPr="00794714" w:rsidRDefault="00675EC1" w:rsidP="004E14BF">
      <w:pPr>
        <w:pStyle w:val="BodyText0"/>
        <w:spacing w:after="0"/>
        <w:ind w:firstLine="851"/>
        <w:jc w:val="both"/>
        <w:rPr>
          <w:sz w:val="28"/>
          <w:szCs w:val="28"/>
        </w:rPr>
      </w:pPr>
      <w:r w:rsidRPr="00794714">
        <w:rPr>
          <w:sz w:val="28"/>
          <w:szCs w:val="28"/>
        </w:rPr>
        <w:t>- стихийных бедствий и иных чрезвычайных ситуаций, требующих принятия экстренных решений;</w:t>
      </w:r>
    </w:p>
    <w:p w:rsidR="00675EC1" w:rsidRPr="00794714" w:rsidRDefault="00675EC1" w:rsidP="004E14BF">
      <w:pPr>
        <w:pStyle w:val="BodyText0"/>
        <w:tabs>
          <w:tab w:val="left" w:pos="142"/>
          <w:tab w:val="left" w:pos="840"/>
        </w:tabs>
        <w:spacing w:after="0"/>
        <w:ind w:firstLine="851"/>
        <w:jc w:val="both"/>
        <w:rPr>
          <w:sz w:val="28"/>
          <w:szCs w:val="28"/>
        </w:rPr>
      </w:pPr>
      <w:r w:rsidRPr="00794714">
        <w:rPr>
          <w:sz w:val="28"/>
          <w:szCs w:val="28"/>
        </w:rPr>
        <w:t>- иных неотложных ситуациях, требующих незамедлительного принятия решения Советом.</w:t>
      </w:r>
    </w:p>
    <w:p w:rsidR="00675EC1" w:rsidRPr="00794714" w:rsidRDefault="00675EC1" w:rsidP="004E14BF">
      <w:pPr>
        <w:pStyle w:val="BodyText0"/>
        <w:spacing w:after="0"/>
        <w:ind w:firstLine="851"/>
        <w:jc w:val="both"/>
        <w:rPr>
          <w:sz w:val="28"/>
          <w:szCs w:val="28"/>
        </w:rPr>
      </w:pPr>
      <w:r w:rsidRPr="00794714">
        <w:rPr>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Совет собирается на свою первую сессию не позднее чем в трехнедельный срок со дня избрания Совета в правомочном составе.</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Сессии Совета поселения проводятся открыто. Совет вправе проводить закрытые сессии в случаях, предусмотренных регламентом.</w:t>
      </w:r>
    </w:p>
    <w:p w:rsidR="00675EC1" w:rsidRPr="00794714" w:rsidRDefault="00675EC1" w:rsidP="004E14BF">
      <w:pPr>
        <w:pStyle w:val="ConsNormal"/>
        <w:numPr>
          <w:ilvl w:val="0"/>
          <w:numId w:val="8"/>
        </w:numPr>
        <w:tabs>
          <w:tab w:val="left" w:pos="57"/>
        </w:tabs>
        <w:ind w:left="0" w:firstLine="851"/>
        <w:jc w:val="both"/>
        <w:rPr>
          <w:rFonts w:ascii="Times New Roman" w:hAnsi="Times New Roman"/>
          <w:sz w:val="28"/>
          <w:szCs w:val="28"/>
        </w:rPr>
      </w:pPr>
      <w:r w:rsidRPr="00794714">
        <w:rPr>
          <w:rFonts w:ascii="Times New Roman" w:hAnsi="Times New Roman"/>
          <w:sz w:val="28"/>
          <w:szCs w:val="28"/>
        </w:rPr>
        <w:t>В отсутствие главы поселения председательствует на сессии один из депутатов, избираемы</w:t>
      </w:r>
      <w:r w:rsidRPr="00794714">
        <w:rPr>
          <w:rFonts w:ascii="Times New Roman" w:hAnsi="Times New Roman"/>
          <w:kern w:val="28"/>
          <w:sz w:val="28"/>
          <w:szCs w:val="28"/>
        </w:rPr>
        <w:t>й</w:t>
      </w:r>
      <w:r w:rsidRPr="00794714">
        <w:rPr>
          <w:rFonts w:ascii="Times New Roman" w:hAnsi="Times New Roman"/>
          <w:sz w:val="28"/>
          <w:szCs w:val="28"/>
        </w:rPr>
        <w:t xml:space="preserve"> на сессии Совета в соответствии с Регламентом Совета.</w:t>
      </w:r>
    </w:p>
    <w:p w:rsidR="00675EC1" w:rsidRPr="00794714" w:rsidRDefault="00675EC1" w:rsidP="004E14BF">
      <w:pPr>
        <w:pStyle w:val="ConsNormal"/>
        <w:numPr>
          <w:ilvl w:val="0"/>
          <w:numId w:val="8"/>
        </w:numPr>
        <w:tabs>
          <w:tab w:val="left" w:pos="57"/>
        </w:tabs>
        <w:ind w:left="0" w:firstLine="851"/>
        <w:jc w:val="both"/>
        <w:rPr>
          <w:rFonts w:ascii="Times New Roman" w:hAnsi="Times New Roman"/>
          <w:sz w:val="28"/>
          <w:szCs w:val="28"/>
        </w:rPr>
      </w:pPr>
      <w:r w:rsidRPr="00794714">
        <w:rPr>
          <w:rFonts w:ascii="Times New Roman" w:hAnsi="Times New Roman"/>
          <w:sz w:val="28"/>
          <w:szCs w:val="28"/>
        </w:rPr>
        <w:t>Глава поселения, не являющийся депутатом Совета, обладает правом решающего голоса на сессиях Совета.</w:t>
      </w:r>
    </w:p>
    <w:p w:rsidR="00675EC1" w:rsidRPr="00794714" w:rsidRDefault="00675EC1" w:rsidP="004E14BF">
      <w:pPr>
        <w:pStyle w:val="ConsNormal"/>
        <w:numPr>
          <w:ilvl w:val="0"/>
          <w:numId w:val="8"/>
        </w:numPr>
        <w:tabs>
          <w:tab w:val="left" w:pos="57"/>
        </w:tabs>
        <w:ind w:left="0" w:firstLine="851"/>
        <w:jc w:val="both"/>
        <w:rPr>
          <w:rFonts w:ascii="Times New Roman" w:hAnsi="Times New Roman"/>
          <w:sz w:val="28"/>
          <w:szCs w:val="28"/>
        </w:rPr>
      </w:pPr>
      <w:r w:rsidRPr="00794714">
        <w:rPr>
          <w:rFonts w:ascii="Times New Roman" w:hAnsi="Times New Roman"/>
          <w:sz w:val="28"/>
          <w:szCs w:val="28"/>
        </w:rPr>
        <w:t>Сессия Совета правомочна, если на ней присутствуют не менее половины от числа избранных депутатов Совета.</w:t>
      </w:r>
    </w:p>
    <w:p w:rsidR="00675EC1" w:rsidRPr="00794714" w:rsidRDefault="00675EC1" w:rsidP="004E14BF">
      <w:pPr>
        <w:pStyle w:val="ConsNormal"/>
        <w:numPr>
          <w:ilvl w:val="0"/>
          <w:numId w:val="8"/>
        </w:numPr>
        <w:tabs>
          <w:tab w:val="left" w:pos="57"/>
        </w:tabs>
        <w:ind w:left="0" w:firstLine="851"/>
        <w:jc w:val="both"/>
        <w:rPr>
          <w:rFonts w:ascii="Times New Roman" w:hAnsi="Times New Roman"/>
          <w:sz w:val="28"/>
          <w:szCs w:val="28"/>
        </w:rPr>
      </w:pPr>
      <w:r w:rsidRPr="00794714">
        <w:rPr>
          <w:rFonts w:ascii="Times New Roman" w:hAnsi="Times New Roman"/>
          <w:sz w:val="28"/>
          <w:szCs w:val="28"/>
        </w:rPr>
        <w:t>Порядок принятия решений Советом определяется настоящим уставом и регламентом Совета.</w:t>
      </w:r>
    </w:p>
    <w:p w:rsidR="00675EC1" w:rsidRPr="00794714" w:rsidRDefault="00675EC1" w:rsidP="004E14BF">
      <w:pPr>
        <w:pStyle w:val="BodyText0"/>
        <w:numPr>
          <w:ilvl w:val="0"/>
          <w:numId w:val="8"/>
        </w:numPr>
        <w:tabs>
          <w:tab w:val="left" w:pos="57"/>
        </w:tabs>
        <w:spacing w:after="0"/>
        <w:ind w:left="0" w:firstLine="851"/>
        <w:jc w:val="both"/>
        <w:rPr>
          <w:sz w:val="28"/>
          <w:szCs w:val="28"/>
        </w:rPr>
      </w:pPr>
      <w:r w:rsidRPr="00794714">
        <w:rPr>
          <w:sz w:val="28"/>
          <w:szCs w:val="28"/>
        </w:rPr>
        <w:t xml:space="preserve">Все сессии Совета протоколируются. </w:t>
      </w:r>
    </w:p>
    <w:p w:rsidR="00675EC1" w:rsidRPr="00794714" w:rsidRDefault="00675EC1" w:rsidP="004E14BF">
      <w:pPr>
        <w:pStyle w:val="Heading2"/>
        <w:keepNext w:val="0"/>
        <w:tabs>
          <w:tab w:val="left" w:pos="851"/>
        </w:tabs>
        <w:spacing w:before="0" w:after="0"/>
        <w:ind w:firstLine="851"/>
        <w:rPr>
          <w:rFonts w:ascii="Times New Roman" w:hAnsi="Times New Roman"/>
          <w:i w:val="0"/>
          <w:szCs w:val="28"/>
        </w:rPr>
      </w:pPr>
    </w:p>
    <w:p w:rsidR="00675EC1" w:rsidRPr="00794714" w:rsidRDefault="00675EC1" w:rsidP="004E14BF">
      <w:pPr>
        <w:pStyle w:val="Heading2"/>
        <w:keepNext w:val="0"/>
        <w:tabs>
          <w:tab w:val="left" w:pos="851"/>
        </w:tabs>
        <w:spacing w:before="0" w:after="0"/>
        <w:ind w:firstLine="851"/>
        <w:rPr>
          <w:rFonts w:ascii="Times New Roman" w:hAnsi="Times New Roman"/>
          <w:i w:val="0"/>
          <w:szCs w:val="28"/>
        </w:rPr>
      </w:pPr>
      <w:r w:rsidRPr="00794714">
        <w:rPr>
          <w:rFonts w:ascii="Times New Roman" w:hAnsi="Times New Roman"/>
          <w:i w:val="0"/>
          <w:szCs w:val="28"/>
        </w:rPr>
        <w:t xml:space="preserve">Статья 28. Депутатские комиссии (комитеты) Совета </w:t>
      </w:r>
    </w:p>
    <w:p w:rsidR="00675EC1" w:rsidRPr="00794714" w:rsidRDefault="00675EC1" w:rsidP="004E14BF">
      <w:pPr>
        <w:tabs>
          <w:tab w:val="left" w:pos="142"/>
        </w:tabs>
        <w:ind w:firstLine="851"/>
        <w:jc w:val="both"/>
        <w:rPr>
          <w:szCs w:val="28"/>
        </w:rPr>
      </w:pPr>
      <w:r w:rsidRPr="00794714">
        <w:rPr>
          <w:szCs w:val="28"/>
        </w:rPr>
        <w:t>1. Все депутаты Совета, за исключением председателя Совета, участвуют в работе комиссий (комитетов) Совета.</w:t>
      </w:r>
    </w:p>
    <w:p w:rsidR="00675EC1" w:rsidRPr="00794714" w:rsidRDefault="00675EC1" w:rsidP="004E14BF">
      <w:pPr>
        <w:pStyle w:val="WW-2"/>
        <w:tabs>
          <w:tab w:val="left" w:pos="142"/>
        </w:tabs>
        <w:rPr>
          <w:szCs w:val="28"/>
        </w:rPr>
      </w:pPr>
      <w:r w:rsidRPr="00794714">
        <w:rPr>
          <w:szCs w:val="28"/>
        </w:rPr>
        <w:t>2. Структура, порядок формирования, полномочия и организация работы комиссий (комитетов) определяются регламентом Совета.</w:t>
      </w:r>
    </w:p>
    <w:p w:rsidR="00675EC1" w:rsidRPr="00794714" w:rsidRDefault="00675EC1" w:rsidP="004E14BF">
      <w:pPr>
        <w:tabs>
          <w:tab w:val="left" w:pos="142"/>
        </w:tabs>
        <w:ind w:firstLine="851"/>
        <w:jc w:val="both"/>
        <w:rPr>
          <w:szCs w:val="28"/>
        </w:rPr>
      </w:pPr>
      <w:r w:rsidRPr="00794714">
        <w:rPr>
          <w:szCs w:val="28"/>
        </w:rPr>
        <w:t>3. Задачи и сроки полномочий комиссий (комитетов) определяются Советом при их образовании.</w:t>
      </w:r>
    </w:p>
    <w:p w:rsidR="00675EC1" w:rsidRPr="00794714" w:rsidRDefault="00675EC1" w:rsidP="004E14BF">
      <w:pPr>
        <w:tabs>
          <w:tab w:val="left" w:pos="142"/>
        </w:tabs>
        <w:ind w:firstLine="851"/>
        <w:jc w:val="both"/>
        <w:rPr>
          <w:szCs w:val="28"/>
        </w:rPr>
      </w:pPr>
      <w:r w:rsidRPr="00794714">
        <w:rPr>
          <w:szCs w:val="28"/>
        </w:rPr>
        <w:t>4. Комиссии (комитеты) ответственны перед Советом и ему подотчетны.</w:t>
      </w:r>
    </w:p>
    <w:p w:rsidR="00675EC1" w:rsidRPr="00794714" w:rsidRDefault="00675EC1" w:rsidP="004E14BF">
      <w:pPr>
        <w:pStyle w:val="BodyText0"/>
        <w:tabs>
          <w:tab w:val="left" w:pos="142"/>
        </w:tabs>
        <w:spacing w:after="0"/>
        <w:ind w:firstLine="851"/>
        <w:jc w:val="both"/>
        <w:rPr>
          <w:sz w:val="28"/>
          <w:szCs w:val="28"/>
        </w:rPr>
      </w:pPr>
    </w:p>
    <w:p w:rsidR="00675EC1" w:rsidRPr="00794714" w:rsidRDefault="00675EC1" w:rsidP="004E14BF">
      <w:pPr>
        <w:pStyle w:val="BodyText0"/>
        <w:tabs>
          <w:tab w:val="left" w:pos="142"/>
        </w:tabs>
        <w:spacing w:after="0"/>
        <w:ind w:firstLine="851"/>
        <w:jc w:val="both"/>
        <w:rPr>
          <w:b/>
          <w:sz w:val="28"/>
          <w:szCs w:val="28"/>
        </w:rPr>
      </w:pPr>
      <w:r w:rsidRPr="00794714">
        <w:rPr>
          <w:b/>
          <w:sz w:val="28"/>
          <w:szCs w:val="28"/>
        </w:rPr>
        <w:t xml:space="preserve">Статья 29.Досрочное прекращение полномочий Совета </w:t>
      </w:r>
    </w:p>
    <w:p w:rsidR="00675EC1" w:rsidRPr="00794714" w:rsidRDefault="00675EC1" w:rsidP="004E14BF">
      <w:pPr>
        <w:widowControl w:val="0"/>
        <w:numPr>
          <w:ilvl w:val="0"/>
          <w:numId w:val="9"/>
        </w:numPr>
        <w:tabs>
          <w:tab w:val="left" w:pos="1287"/>
        </w:tabs>
        <w:suppressAutoHyphens/>
        <w:ind w:left="0" w:firstLine="851"/>
        <w:jc w:val="both"/>
        <w:rPr>
          <w:szCs w:val="28"/>
        </w:rPr>
      </w:pPr>
      <w:r w:rsidRPr="00794714">
        <w:rPr>
          <w:szCs w:val="28"/>
        </w:rPr>
        <w:t>Полномочия Совета могут быть досрочно прекращены в порядке и по основаниям, предусмотренным статьей 73 Федерального закона от 06.10.2003 «Об общих принципах организации местного самоуправления в Российской Федерации».</w:t>
      </w:r>
    </w:p>
    <w:p w:rsidR="00675EC1" w:rsidRPr="00794714" w:rsidRDefault="00675EC1" w:rsidP="004E14BF">
      <w:pPr>
        <w:tabs>
          <w:tab w:val="left" w:pos="20860"/>
        </w:tabs>
        <w:ind w:left="851"/>
        <w:jc w:val="both"/>
        <w:rPr>
          <w:szCs w:val="28"/>
        </w:rPr>
      </w:pPr>
      <w:r w:rsidRPr="00794714">
        <w:rPr>
          <w:szCs w:val="28"/>
        </w:rPr>
        <w:t>Полномочия Совета также прекращаются в случае:</w:t>
      </w:r>
    </w:p>
    <w:p w:rsidR="00675EC1" w:rsidRPr="00794714" w:rsidRDefault="00675EC1" w:rsidP="004E14BF">
      <w:pPr>
        <w:tabs>
          <w:tab w:val="left" w:pos="2"/>
        </w:tabs>
        <w:ind w:firstLine="851"/>
        <w:jc w:val="both"/>
        <w:rPr>
          <w:szCs w:val="28"/>
        </w:rPr>
      </w:pPr>
      <w:r w:rsidRPr="00794714">
        <w:rPr>
          <w:szCs w:val="28"/>
        </w:rPr>
        <w:t>1) принятия Советом решения о самороспуске;</w:t>
      </w:r>
    </w:p>
    <w:p w:rsidR="00675EC1" w:rsidRPr="00794714" w:rsidRDefault="00675EC1" w:rsidP="004E14BF">
      <w:pPr>
        <w:pStyle w:val="WW-2"/>
        <w:tabs>
          <w:tab w:val="left" w:pos="2"/>
        </w:tabs>
        <w:rPr>
          <w:szCs w:val="28"/>
        </w:rPr>
      </w:pPr>
      <w:r w:rsidRPr="00794714">
        <w:rPr>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5EC1" w:rsidRPr="00794714" w:rsidRDefault="00675EC1" w:rsidP="004E14BF">
      <w:pPr>
        <w:ind w:firstLine="851"/>
        <w:jc w:val="both"/>
        <w:rPr>
          <w:szCs w:val="28"/>
        </w:rPr>
      </w:pPr>
      <w:r w:rsidRPr="00794714">
        <w:rPr>
          <w:szCs w:val="28"/>
        </w:rPr>
        <w:t>3)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675EC1" w:rsidRPr="00794714" w:rsidRDefault="00675EC1" w:rsidP="004E14BF">
      <w:pPr>
        <w:pStyle w:val="WW-3"/>
        <w:rPr>
          <w:b w:val="0"/>
          <w:i w:val="0"/>
          <w:szCs w:val="28"/>
        </w:rPr>
      </w:pPr>
      <w:r w:rsidRPr="00794714">
        <w:rPr>
          <w:b w:val="0"/>
          <w:i w:val="0"/>
          <w:szCs w:val="28"/>
        </w:rPr>
        <w:t>4) утраты поселением статуса муниципального образования в связи с его объединением с городским округом;</w:t>
      </w:r>
    </w:p>
    <w:p w:rsidR="00675EC1" w:rsidRPr="00794714" w:rsidRDefault="00675EC1" w:rsidP="004E14BF">
      <w:pPr>
        <w:autoSpaceDE w:val="0"/>
        <w:ind w:firstLine="851"/>
        <w:jc w:val="both"/>
        <w:rPr>
          <w:szCs w:val="28"/>
        </w:rPr>
      </w:pPr>
      <w:r w:rsidRPr="00794714">
        <w:rPr>
          <w:szCs w:val="28"/>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75EC1" w:rsidRPr="00794714" w:rsidRDefault="00675EC1" w:rsidP="004E14BF">
      <w:pPr>
        <w:ind w:firstLine="851"/>
        <w:jc w:val="both"/>
        <w:rPr>
          <w:i/>
          <w:color w:val="FF0000"/>
          <w:szCs w:val="28"/>
          <w:u w:val="single"/>
        </w:rPr>
      </w:pPr>
      <w:r w:rsidRPr="00794714">
        <w:rPr>
          <w:szCs w:val="28"/>
        </w:rPr>
        <w:t>6) нарушения срока издания муниципального правового акта, требуемого для реализации решения, принятого путем волеизъявления граждан.</w:t>
      </w:r>
      <w:r w:rsidRPr="00794714">
        <w:rPr>
          <w:i/>
          <w:color w:val="FF0000"/>
          <w:szCs w:val="28"/>
        </w:rPr>
        <w:t xml:space="preserve">- </w:t>
      </w:r>
      <w:r w:rsidRPr="00794714">
        <w:rPr>
          <w:i/>
          <w:color w:val="FF0000"/>
          <w:szCs w:val="28"/>
          <w:u w:val="single"/>
        </w:rPr>
        <w:t xml:space="preserve">Данная норма (п.6) в соответствии с законом </w:t>
      </w:r>
      <w:r w:rsidRPr="00794714">
        <w:rPr>
          <w:b/>
          <w:i/>
          <w:color w:val="FF0000"/>
          <w:szCs w:val="28"/>
          <w:u w:val="single"/>
        </w:rPr>
        <w:t>может быть</w:t>
      </w:r>
      <w:r w:rsidRPr="00794714">
        <w:rPr>
          <w:i/>
          <w:color w:val="FF0000"/>
          <w:szCs w:val="28"/>
          <w:u w:val="single"/>
        </w:rPr>
        <w:t xml:space="preserve"> предусмотрена уставом, т.е. не является обязательной.</w:t>
      </w:r>
    </w:p>
    <w:p w:rsidR="00675EC1" w:rsidRPr="00794714" w:rsidRDefault="00675EC1" w:rsidP="004E14BF">
      <w:pPr>
        <w:pStyle w:val="13"/>
        <w:widowControl w:val="0"/>
        <w:suppressAutoHyphens/>
        <w:ind w:firstLine="851"/>
        <w:jc w:val="both"/>
        <w:rPr>
          <w:rFonts w:ascii="Times New Roman" w:hAnsi="Times New Roman"/>
          <w:sz w:val="28"/>
          <w:szCs w:val="28"/>
        </w:rPr>
      </w:pPr>
      <w:r w:rsidRPr="00794714">
        <w:rPr>
          <w:rFonts w:ascii="Times New Roman" w:hAnsi="Times New Roman"/>
          <w:sz w:val="28"/>
          <w:szCs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675EC1" w:rsidRPr="00794714" w:rsidRDefault="00675EC1" w:rsidP="004E14BF">
      <w:pPr>
        <w:pStyle w:val="13"/>
        <w:widowControl w:val="0"/>
        <w:suppressAutoHyphens/>
        <w:ind w:firstLine="851"/>
        <w:jc w:val="both"/>
        <w:rPr>
          <w:rFonts w:ascii="Times New Roman" w:hAnsi="Times New Roman"/>
          <w:sz w:val="28"/>
          <w:szCs w:val="28"/>
        </w:rPr>
      </w:pPr>
      <w:r w:rsidRPr="00794714">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675EC1" w:rsidRPr="00794714" w:rsidRDefault="00675EC1" w:rsidP="004E14BF">
      <w:pPr>
        <w:pStyle w:val="13"/>
        <w:widowControl w:val="0"/>
        <w:suppressAutoHyphens/>
        <w:ind w:firstLine="851"/>
        <w:jc w:val="both"/>
        <w:rPr>
          <w:rFonts w:ascii="Times New Roman" w:hAnsi="Times New Roman"/>
          <w:sz w:val="28"/>
          <w:szCs w:val="28"/>
        </w:rPr>
      </w:pPr>
      <w:r w:rsidRPr="00794714">
        <w:rPr>
          <w:rFonts w:ascii="Times New Roman" w:hAnsi="Times New Roman"/>
          <w:sz w:val="28"/>
          <w:szCs w:val="28"/>
        </w:rPr>
        <w:t>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675EC1" w:rsidRPr="00794714" w:rsidRDefault="00675EC1" w:rsidP="004E14BF">
      <w:pPr>
        <w:pStyle w:val="13"/>
        <w:widowControl w:val="0"/>
        <w:suppressAutoHyphens/>
        <w:ind w:firstLine="851"/>
        <w:jc w:val="both"/>
        <w:rPr>
          <w:rFonts w:ascii="Times New Roman" w:hAnsi="Times New Roman"/>
          <w:sz w:val="28"/>
          <w:szCs w:val="28"/>
        </w:rPr>
      </w:pPr>
      <w:r w:rsidRPr="00794714">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675EC1" w:rsidRPr="00794714" w:rsidRDefault="00675EC1" w:rsidP="004E14BF">
      <w:pPr>
        <w:pStyle w:val="13"/>
        <w:widowControl w:val="0"/>
        <w:suppressAutoHyphens/>
        <w:ind w:firstLine="851"/>
        <w:jc w:val="both"/>
        <w:rPr>
          <w:rFonts w:ascii="Times New Roman" w:hAnsi="Times New Roman"/>
          <w:sz w:val="28"/>
          <w:szCs w:val="28"/>
        </w:rPr>
      </w:pPr>
      <w:r w:rsidRPr="00794714">
        <w:rPr>
          <w:rFonts w:ascii="Times New Roman" w:hAnsi="Times New Roman"/>
          <w:sz w:val="28"/>
          <w:szCs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675EC1" w:rsidRPr="00794714" w:rsidRDefault="00675EC1" w:rsidP="004E14BF">
      <w:pPr>
        <w:pStyle w:val="WW-2"/>
        <w:tabs>
          <w:tab w:val="left" w:pos="1351"/>
        </w:tabs>
        <w:rPr>
          <w:szCs w:val="28"/>
        </w:rPr>
      </w:pPr>
      <w:r w:rsidRPr="00794714">
        <w:rPr>
          <w:szCs w:val="28"/>
        </w:rPr>
        <w:t>5. Досрочное прекращение полномочий Совета влечет досрочное прекращение полномочий депутатов Совета.</w:t>
      </w:r>
    </w:p>
    <w:p w:rsidR="00675EC1" w:rsidRPr="00794714" w:rsidRDefault="00675EC1" w:rsidP="004E14BF">
      <w:pPr>
        <w:tabs>
          <w:tab w:val="left" w:pos="1351"/>
          <w:tab w:val="left" w:pos="1482"/>
        </w:tabs>
        <w:ind w:firstLine="851"/>
        <w:jc w:val="both"/>
        <w:rPr>
          <w:szCs w:val="28"/>
        </w:rPr>
      </w:pPr>
      <w:r w:rsidRPr="00794714">
        <w:rPr>
          <w:szCs w:val="28"/>
        </w:rPr>
        <w:t>6. В случае досрочного прекращения или самороспуска Совета, выборы депутатов Совета нового созыва назначаются и проводятся в соответствии с законодательством.</w:t>
      </w:r>
    </w:p>
    <w:p w:rsidR="00675EC1" w:rsidRPr="00794714" w:rsidRDefault="00675EC1" w:rsidP="004E14BF">
      <w:pPr>
        <w:tabs>
          <w:tab w:val="left" w:pos="142"/>
          <w:tab w:val="left" w:pos="1482"/>
        </w:tabs>
        <w:ind w:firstLine="851"/>
        <w:jc w:val="both"/>
        <w:rPr>
          <w:szCs w:val="28"/>
        </w:rPr>
      </w:pPr>
    </w:p>
    <w:p w:rsidR="00675EC1" w:rsidRPr="00794714" w:rsidRDefault="00675EC1" w:rsidP="004E14BF">
      <w:pPr>
        <w:tabs>
          <w:tab w:val="left" w:pos="142"/>
        </w:tabs>
        <w:ind w:firstLine="851"/>
        <w:jc w:val="both"/>
        <w:rPr>
          <w:b/>
          <w:szCs w:val="28"/>
        </w:rPr>
      </w:pPr>
      <w:r w:rsidRPr="00794714">
        <w:rPr>
          <w:b/>
          <w:szCs w:val="28"/>
        </w:rPr>
        <w:t>Статья 30. Глава поселения</w:t>
      </w:r>
    </w:p>
    <w:p w:rsidR="00675EC1" w:rsidRPr="00794714" w:rsidRDefault="00675EC1" w:rsidP="00B011F1">
      <w:pPr>
        <w:pStyle w:val="ConsNormal"/>
        <w:numPr>
          <w:ilvl w:val="1"/>
          <w:numId w:val="10"/>
        </w:numPr>
        <w:tabs>
          <w:tab w:val="clear" w:pos="1647"/>
          <w:tab w:val="num" w:pos="1260"/>
        </w:tabs>
        <w:ind w:left="0" w:firstLine="851"/>
        <w:jc w:val="both"/>
        <w:rPr>
          <w:rFonts w:ascii="Times New Roman" w:hAnsi="Times New Roman"/>
          <w:sz w:val="28"/>
          <w:szCs w:val="28"/>
        </w:rPr>
      </w:pPr>
      <w:r w:rsidRPr="00794714">
        <w:rPr>
          <w:rFonts w:ascii="Times New Roman" w:hAnsi="Times New Roman"/>
          <w:sz w:val="28"/>
          <w:szCs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675EC1" w:rsidRPr="00794714" w:rsidRDefault="00675EC1" w:rsidP="00B011F1">
      <w:pPr>
        <w:pStyle w:val="ConsNormal"/>
        <w:numPr>
          <w:ilvl w:val="1"/>
          <w:numId w:val="10"/>
        </w:numPr>
        <w:tabs>
          <w:tab w:val="clear" w:pos="1647"/>
          <w:tab w:val="left" w:pos="72"/>
          <w:tab w:val="num" w:pos="1260"/>
        </w:tabs>
        <w:ind w:left="0" w:firstLine="851"/>
        <w:jc w:val="both"/>
        <w:rPr>
          <w:rFonts w:ascii="Times New Roman" w:hAnsi="Times New Roman"/>
          <w:sz w:val="28"/>
          <w:szCs w:val="28"/>
        </w:rPr>
      </w:pPr>
      <w:r w:rsidRPr="00794714">
        <w:rPr>
          <w:rFonts w:ascii="Times New Roman" w:hAnsi="Times New Roman"/>
          <w:sz w:val="28"/>
          <w:szCs w:val="28"/>
        </w:rPr>
        <w:t xml:space="preserve">Глава поселения возглавляет администрацию и исполняет полномочия председателя Совета. </w:t>
      </w:r>
    </w:p>
    <w:p w:rsidR="00675EC1" w:rsidRPr="00794714" w:rsidRDefault="00675EC1" w:rsidP="00B011F1">
      <w:pPr>
        <w:pStyle w:val="ConsNormal"/>
        <w:numPr>
          <w:ilvl w:val="1"/>
          <w:numId w:val="10"/>
        </w:numPr>
        <w:tabs>
          <w:tab w:val="clear" w:pos="1647"/>
          <w:tab w:val="left" w:pos="-851"/>
          <w:tab w:val="num" w:pos="1260"/>
        </w:tabs>
        <w:ind w:left="0" w:firstLine="851"/>
        <w:jc w:val="both"/>
        <w:rPr>
          <w:rFonts w:ascii="Times New Roman" w:hAnsi="Times New Roman"/>
          <w:color w:val="000000"/>
          <w:sz w:val="28"/>
          <w:szCs w:val="28"/>
        </w:rPr>
      </w:pPr>
      <w:r w:rsidRPr="00794714">
        <w:rPr>
          <w:rFonts w:ascii="Times New Roman" w:hAnsi="Times New Roman"/>
          <w:sz w:val="28"/>
          <w:szCs w:val="28"/>
        </w:rPr>
        <w:t>Глава поселения</w:t>
      </w:r>
      <w:r w:rsidRPr="00794714">
        <w:rPr>
          <w:rFonts w:ascii="Times New Roman" w:hAnsi="Times New Roman"/>
          <w:color w:val="000000"/>
          <w:sz w:val="28"/>
          <w:szCs w:val="28"/>
        </w:rPr>
        <w:t xml:space="preserve"> исполняет свои полномочия на постоянной основе.</w:t>
      </w:r>
    </w:p>
    <w:p w:rsidR="00675EC1" w:rsidRPr="00794714" w:rsidRDefault="00675EC1" w:rsidP="00B011F1">
      <w:pPr>
        <w:pStyle w:val="ConsNormal"/>
        <w:numPr>
          <w:ilvl w:val="1"/>
          <w:numId w:val="10"/>
        </w:numPr>
        <w:tabs>
          <w:tab w:val="clear" w:pos="1647"/>
          <w:tab w:val="left" w:pos="-2268"/>
          <w:tab w:val="left" w:pos="-1843"/>
          <w:tab w:val="num" w:pos="1260"/>
        </w:tabs>
        <w:ind w:left="0" w:firstLine="851"/>
        <w:jc w:val="both"/>
        <w:rPr>
          <w:rFonts w:ascii="Times New Roman" w:hAnsi="Times New Roman"/>
          <w:sz w:val="28"/>
          <w:szCs w:val="28"/>
        </w:rPr>
      </w:pPr>
      <w:r w:rsidRPr="00794714">
        <w:rPr>
          <w:rFonts w:ascii="Times New Roman" w:hAnsi="Times New Roman"/>
          <w:sz w:val="28"/>
          <w:szCs w:val="28"/>
        </w:rPr>
        <w:t>Глава поселения подконтролен и подотчетен непосредственно населению муниципального образования и Совету.</w:t>
      </w:r>
    </w:p>
    <w:p w:rsidR="00675EC1" w:rsidRPr="00794714" w:rsidRDefault="00675EC1" w:rsidP="00B011F1">
      <w:pPr>
        <w:pStyle w:val="ConsNormal"/>
        <w:numPr>
          <w:ilvl w:val="1"/>
          <w:numId w:val="10"/>
        </w:numPr>
        <w:tabs>
          <w:tab w:val="clear" w:pos="1647"/>
          <w:tab w:val="left" w:pos="-2268"/>
          <w:tab w:val="num" w:pos="1260"/>
        </w:tabs>
        <w:ind w:left="0" w:firstLine="851"/>
        <w:jc w:val="both"/>
        <w:rPr>
          <w:rFonts w:ascii="Times New Roman" w:hAnsi="Times New Roman"/>
          <w:sz w:val="28"/>
          <w:szCs w:val="28"/>
        </w:rPr>
      </w:pPr>
      <w:r w:rsidRPr="00794714">
        <w:rPr>
          <w:rFonts w:ascii="Times New Roman" w:hAnsi="Times New Roman"/>
          <w:sz w:val="28"/>
          <w:szCs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675EC1" w:rsidRPr="00794714" w:rsidRDefault="00675EC1" w:rsidP="00B011F1">
      <w:pPr>
        <w:pStyle w:val="ConsNormal"/>
        <w:tabs>
          <w:tab w:val="num" w:pos="1260"/>
        </w:tabs>
        <w:ind w:firstLine="851"/>
        <w:jc w:val="both"/>
        <w:rPr>
          <w:rFonts w:ascii="Times New Roman" w:hAnsi="Times New Roman"/>
          <w:sz w:val="28"/>
          <w:szCs w:val="28"/>
        </w:rPr>
      </w:pPr>
      <w:r w:rsidRPr="00794714">
        <w:rPr>
          <w:rFonts w:ascii="Times New Roman" w:hAnsi="Times New Roman"/>
          <w:sz w:val="28"/>
          <w:szCs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675EC1" w:rsidRPr="00794714" w:rsidRDefault="00675EC1" w:rsidP="00B011F1">
      <w:pPr>
        <w:pStyle w:val="ConsNormal"/>
        <w:numPr>
          <w:ilvl w:val="1"/>
          <w:numId w:val="10"/>
        </w:numPr>
        <w:tabs>
          <w:tab w:val="clear" w:pos="1647"/>
          <w:tab w:val="num" w:pos="1260"/>
        </w:tabs>
        <w:ind w:left="0" w:firstLine="851"/>
        <w:jc w:val="both"/>
        <w:rPr>
          <w:rFonts w:ascii="Times New Roman" w:hAnsi="Times New Roman"/>
          <w:sz w:val="28"/>
          <w:szCs w:val="28"/>
        </w:rPr>
      </w:pPr>
      <w:r w:rsidRPr="00794714">
        <w:rPr>
          <w:rFonts w:ascii="Times New Roman" w:hAnsi="Times New Roman"/>
          <w:sz w:val="28"/>
          <w:szCs w:val="28"/>
        </w:rPr>
        <w:t>Главой поселения может быть избран гражданин Российской Федерации, достигший ко дню голосования возраста 21 года.</w:t>
      </w:r>
    </w:p>
    <w:p w:rsidR="00675EC1" w:rsidRPr="00794714" w:rsidRDefault="00675EC1" w:rsidP="00B011F1">
      <w:pPr>
        <w:pStyle w:val="ConsNormal"/>
        <w:tabs>
          <w:tab w:val="num" w:pos="1260"/>
        </w:tabs>
        <w:ind w:firstLine="851"/>
        <w:jc w:val="both"/>
        <w:rPr>
          <w:rFonts w:ascii="Times New Roman" w:hAnsi="Times New Roman"/>
          <w:sz w:val="28"/>
          <w:szCs w:val="28"/>
        </w:rPr>
      </w:pPr>
      <w:r w:rsidRPr="00794714">
        <w:rPr>
          <w:rFonts w:ascii="Times New Roman" w:hAnsi="Times New Roman"/>
          <w:sz w:val="28"/>
          <w:szCs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675EC1" w:rsidRPr="00794714" w:rsidRDefault="00675EC1" w:rsidP="00B011F1">
      <w:pPr>
        <w:pStyle w:val="ConsNormal"/>
        <w:numPr>
          <w:ilvl w:val="1"/>
          <w:numId w:val="10"/>
        </w:numPr>
        <w:tabs>
          <w:tab w:val="clear" w:pos="1647"/>
          <w:tab w:val="num" w:pos="1260"/>
        </w:tabs>
        <w:ind w:left="0" w:firstLine="851"/>
        <w:jc w:val="both"/>
        <w:rPr>
          <w:rFonts w:ascii="Times New Roman" w:hAnsi="Times New Roman"/>
          <w:sz w:val="28"/>
          <w:szCs w:val="28"/>
        </w:rPr>
      </w:pPr>
      <w:r w:rsidRPr="00794714">
        <w:rPr>
          <w:rFonts w:ascii="Times New Roman" w:hAnsi="Times New Roman"/>
          <w:sz w:val="28"/>
          <w:szCs w:val="28"/>
        </w:rPr>
        <w:t>Вступление в должность главы поселения осуществляется не позднее трех недель со дня избрания в торжественной обстановке на сессии Совета.</w:t>
      </w:r>
    </w:p>
    <w:p w:rsidR="00675EC1" w:rsidRPr="00794714" w:rsidRDefault="00675EC1" w:rsidP="00B011F1">
      <w:pPr>
        <w:tabs>
          <w:tab w:val="num" w:pos="1260"/>
        </w:tabs>
        <w:ind w:firstLine="851"/>
        <w:jc w:val="both"/>
        <w:rPr>
          <w:szCs w:val="28"/>
        </w:rPr>
      </w:pPr>
      <w:r w:rsidRPr="00794714">
        <w:rPr>
          <w:szCs w:val="28"/>
        </w:rPr>
        <w:t xml:space="preserve">8.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794714">
        <w:rPr>
          <w:rStyle w:val="Heading8Char"/>
          <w:sz w:val="28"/>
          <w:szCs w:val="28"/>
        </w:rPr>
        <w:t>и д</w:t>
      </w:r>
      <w:r w:rsidRPr="00794714">
        <w:rPr>
          <w:szCs w:val="28"/>
        </w:rPr>
        <w:t xml:space="preserve">олжности муниципальной службы. </w:t>
      </w:r>
    </w:p>
    <w:p w:rsidR="00675EC1" w:rsidRPr="00794714" w:rsidRDefault="00675EC1" w:rsidP="00B011F1">
      <w:pPr>
        <w:tabs>
          <w:tab w:val="num" w:pos="1260"/>
        </w:tabs>
        <w:ind w:firstLine="851"/>
        <w:jc w:val="both"/>
        <w:rPr>
          <w:szCs w:val="28"/>
        </w:rPr>
      </w:pPr>
      <w:r w:rsidRPr="00794714">
        <w:rPr>
          <w:szCs w:val="28"/>
        </w:rPr>
        <w:t>9. Глава поселения не вправе:</w:t>
      </w:r>
    </w:p>
    <w:p w:rsidR="00675EC1" w:rsidRPr="00794714" w:rsidRDefault="00675EC1" w:rsidP="00B011F1">
      <w:pPr>
        <w:tabs>
          <w:tab w:val="num" w:pos="1260"/>
        </w:tabs>
        <w:ind w:firstLine="851"/>
        <w:jc w:val="both"/>
        <w:rPr>
          <w:szCs w:val="28"/>
        </w:rPr>
      </w:pPr>
      <w:r w:rsidRPr="00794714">
        <w:rPr>
          <w:szCs w:val="28"/>
        </w:rPr>
        <w:t>1) заниматься предпринимательской деятельностью;</w:t>
      </w:r>
    </w:p>
    <w:p w:rsidR="00675EC1" w:rsidRPr="00794714" w:rsidRDefault="00675EC1" w:rsidP="00B011F1">
      <w:pPr>
        <w:pStyle w:val="22"/>
        <w:tabs>
          <w:tab w:val="num" w:pos="1260"/>
        </w:tabs>
        <w:ind w:firstLine="851"/>
        <w:rPr>
          <w:szCs w:val="28"/>
        </w:rPr>
      </w:pPr>
      <w:r w:rsidRPr="00794714">
        <w:rPr>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675EC1" w:rsidRPr="00794714" w:rsidRDefault="00675EC1" w:rsidP="00B011F1">
      <w:pPr>
        <w:tabs>
          <w:tab w:val="num" w:pos="1260"/>
        </w:tabs>
        <w:ind w:firstLine="851"/>
        <w:jc w:val="both"/>
        <w:rPr>
          <w:szCs w:val="28"/>
        </w:rPr>
      </w:pPr>
      <w:r w:rsidRPr="00794714">
        <w:rPr>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75EC1" w:rsidRPr="00794714" w:rsidRDefault="00675EC1" w:rsidP="00B011F1">
      <w:pPr>
        <w:pStyle w:val="ConsNormal"/>
        <w:tabs>
          <w:tab w:val="left" w:pos="0"/>
          <w:tab w:val="num" w:pos="1260"/>
        </w:tabs>
        <w:ind w:firstLine="851"/>
        <w:jc w:val="both"/>
        <w:rPr>
          <w:rFonts w:ascii="Times New Roman" w:hAnsi="Times New Roman"/>
          <w:sz w:val="28"/>
          <w:szCs w:val="28"/>
        </w:rPr>
      </w:pPr>
      <w:r w:rsidRPr="00794714">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75EC1" w:rsidRPr="00794714" w:rsidRDefault="00675EC1" w:rsidP="00B011F1">
      <w:pPr>
        <w:pStyle w:val="ConsNormal"/>
        <w:tabs>
          <w:tab w:val="num" w:pos="1260"/>
        </w:tabs>
        <w:ind w:firstLine="851"/>
        <w:jc w:val="both"/>
        <w:rPr>
          <w:rFonts w:ascii="Times New Roman" w:hAnsi="Times New Roman"/>
          <w:sz w:val="28"/>
          <w:szCs w:val="28"/>
        </w:rPr>
      </w:pPr>
      <w:r w:rsidRPr="00794714">
        <w:rPr>
          <w:rFonts w:ascii="Times New Roman" w:hAnsi="Times New Roman"/>
          <w:sz w:val="28"/>
          <w:szCs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675EC1" w:rsidRPr="00794714" w:rsidRDefault="00675EC1" w:rsidP="00B011F1">
      <w:pPr>
        <w:pStyle w:val="ConsNormal"/>
        <w:tabs>
          <w:tab w:val="left" w:pos="-709"/>
          <w:tab w:val="num" w:pos="1260"/>
        </w:tabs>
        <w:ind w:firstLine="851"/>
        <w:jc w:val="both"/>
        <w:rPr>
          <w:rFonts w:ascii="Times New Roman" w:hAnsi="Times New Roman"/>
          <w:sz w:val="28"/>
          <w:szCs w:val="28"/>
        </w:rPr>
      </w:pPr>
      <w:r w:rsidRPr="00794714">
        <w:rPr>
          <w:rFonts w:ascii="Times New Roman" w:hAnsi="Times New Roman"/>
          <w:sz w:val="28"/>
          <w:szCs w:val="28"/>
        </w:rPr>
        <w:t>11.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675EC1" w:rsidRPr="00794714" w:rsidRDefault="00675EC1" w:rsidP="00B011F1">
      <w:pPr>
        <w:pStyle w:val="ConsNormal"/>
        <w:tabs>
          <w:tab w:val="left" w:pos="-1985"/>
          <w:tab w:val="num" w:pos="1260"/>
        </w:tabs>
        <w:ind w:firstLine="851"/>
        <w:jc w:val="both"/>
        <w:rPr>
          <w:rFonts w:ascii="Times New Roman" w:hAnsi="Times New Roman"/>
          <w:sz w:val="28"/>
          <w:szCs w:val="28"/>
        </w:rPr>
      </w:pPr>
      <w:r w:rsidRPr="00794714">
        <w:rPr>
          <w:rFonts w:ascii="Times New Roman" w:hAnsi="Times New Roman"/>
          <w:color w:val="000000"/>
          <w:sz w:val="28"/>
          <w:szCs w:val="28"/>
        </w:rPr>
        <w:t xml:space="preserve">12. Глава </w:t>
      </w:r>
      <w:r w:rsidRPr="00794714">
        <w:rPr>
          <w:rFonts w:ascii="Times New Roman" w:hAnsi="Times New Roman"/>
          <w:sz w:val="28"/>
          <w:szCs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sidRPr="00794714">
        <w:rPr>
          <w:rFonts w:ascii="Times New Roman" w:hAnsi="Times New Roman"/>
          <w:color w:val="000000"/>
          <w:sz w:val="28"/>
          <w:szCs w:val="28"/>
        </w:rPr>
        <w:t xml:space="preserve">главой </w:t>
      </w:r>
      <w:r w:rsidRPr="00794714">
        <w:rPr>
          <w:rFonts w:ascii="Times New Roman" w:hAnsi="Times New Roman"/>
          <w:sz w:val="28"/>
          <w:szCs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675EC1" w:rsidRPr="00794714" w:rsidRDefault="00675EC1" w:rsidP="00B011F1">
      <w:pPr>
        <w:pStyle w:val="ConsNormal"/>
        <w:tabs>
          <w:tab w:val="left" w:pos="-1985"/>
          <w:tab w:val="num" w:pos="1260"/>
        </w:tabs>
        <w:ind w:firstLine="851"/>
        <w:jc w:val="both"/>
        <w:rPr>
          <w:rFonts w:ascii="Times New Roman" w:hAnsi="Times New Roman"/>
          <w:sz w:val="28"/>
          <w:szCs w:val="28"/>
        </w:rPr>
      </w:pPr>
      <w:r w:rsidRPr="00794714">
        <w:rPr>
          <w:rFonts w:ascii="Times New Roman" w:hAnsi="Times New Roman"/>
          <w:sz w:val="28"/>
          <w:szCs w:val="28"/>
        </w:rPr>
        <w:t>13. Глава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75EC1" w:rsidRPr="00794714" w:rsidRDefault="00675EC1" w:rsidP="00B011F1">
      <w:pPr>
        <w:pStyle w:val="ConsPlusNormal"/>
        <w:tabs>
          <w:tab w:val="num" w:pos="1260"/>
        </w:tabs>
        <w:ind w:firstLine="851"/>
        <w:jc w:val="both"/>
        <w:outlineLvl w:val="1"/>
        <w:rPr>
          <w:rFonts w:ascii="Times New Roman" w:hAnsi="Times New Roman" w:cs="Times New Roman"/>
          <w:kern w:val="0"/>
          <w:sz w:val="28"/>
          <w:szCs w:val="28"/>
          <w:lang w:eastAsia="en-US" w:bidi="ar-SA"/>
        </w:rPr>
      </w:pPr>
      <w:r w:rsidRPr="00794714">
        <w:rPr>
          <w:rFonts w:ascii="Times New Roman" w:hAnsi="Times New Roman" w:cs="Times New Roman"/>
          <w:sz w:val="28"/>
          <w:szCs w:val="28"/>
        </w:rPr>
        <w:t xml:space="preserve">14. </w:t>
      </w:r>
      <w:r w:rsidRPr="00794714">
        <w:rPr>
          <w:rFonts w:ascii="Times New Roman" w:hAnsi="Times New Roman" w:cs="Times New Roman"/>
          <w:kern w:val="0"/>
          <w:sz w:val="28"/>
          <w:szCs w:val="28"/>
          <w:lang w:eastAsia="en-US" w:bidi="ar-SA"/>
        </w:rPr>
        <w:t xml:space="preserve">Глава поселения должен соблюдать ограничения и запреты и исполнять обязанности, которые установлены Федеральным </w:t>
      </w:r>
      <w:hyperlink r:id="rId15" w:history="1">
        <w:r w:rsidRPr="00794714">
          <w:rPr>
            <w:rFonts w:ascii="Times New Roman" w:hAnsi="Times New Roman" w:cs="Times New Roman"/>
            <w:kern w:val="0"/>
            <w:sz w:val="28"/>
            <w:szCs w:val="28"/>
            <w:lang w:eastAsia="en-US" w:bidi="ar-SA"/>
          </w:rPr>
          <w:t>законом</w:t>
        </w:r>
      </w:hyperlink>
      <w:r w:rsidRPr="00794714">
        <w:rPr>
          <w:rFonts w:ascii="Times New Roman"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675EC1" w:rsidRPr="00794714" w:rsidRDefault="00675EC1" w:rsidP="00B011F1">
      <w:pPr>
        <w:tabs>
          <w:tab w:val="left" w:pos="142"/>
          <w:tab w:val="num" w:pos="1260"/>
        </w:tabs>
        <w:ind w:firstLine="851"/>
        <w:rPr>
          <w:b/>
          <w:szCs w:val="28"/>
        </w:rPr>
      </w:pPr>
    </w:p>
    <w:p w:rsidR="00675EC1" w:rsidRPr="00794714" w:rsidRDefault="00675EC1" w:rsidP="004E14BF">
      <w:pPr>
        <w:tabs>
          <w:tab w:val="left" w:pos="142"/>
        </w:tabs>
        <w:ind w:firstLine="851"/>
        <w:rPr>
          <w:b/>
          <w:szCs w:val="28"/>
        </w:rPr>
      </w:pPr>
      <w:r w:rsidRPr="00794714">
        <w:rPr>
          <w:b/>
          <w:szCs w:val="28"/>
        </w:rPr>
        <w:t>Статья 31. Полномочия главы поселения</w:t>
      </w:r>
    </w:p>
    <w:p w:rsidR="00675EC1" w:rsidRPr="00794714" w:rsidRDefault="00675EC1" w:rsidP="004E14BF">
      <w:pPr>
        <w:tabs>
          <w:tab w:val="left" w:pos="-2410"/>
        </w:tabs>
        <w:ind w:firstLine="851"/>
        <w:rPr>
          <w:szCs w:val="28"/>
        </w:rPr>
      </w:pPr>
      <w:r w:rsidRPr="00794714">
        <w:rPr>
          <w:szCs w:val="28"/>
        </w:rPr>
        <w:t>1. Глава поселения в пределах своих полномочий:</w:t>
      </w:r>
    </w:p>
    <w:p w:rsidR="00675EC1" w:rsidRPr="00794714" w:rsidRDefault="00675EC1" w:rsidP="004E14BF">
      <w:pPr>
        <w:tabs>
          <w:tab w:val="left" w:pos="-2410"/>
        </w:tabs>
        <w:ind w:firstLine="851"/>
        <w:jc w:val="both"/>
        <w:rPr>
          <w:szCs w:val="28"/>
        </w:rPr>
      </w:pPr>
      <w:r w:rsidRPr="00794714">
        <w:rPr>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675EC1" w:rsidRPr="00794714" w:rsidRDefault="00675EC1" w:rsidP="004E14BF">
      <w:pPr>
        <w:pStyle w:val="ConsNormal"/>
        <w:tabs>
          <w:tab w:val="left" w:pos="-2410"/>
        </w:tabs>
        <w:ind w:firstLine="851"/>
        <w:jc w:val="both"/>
        <w:rPr>
          <w:rFonts w:ascii="Times New Roman" w:hAnsi="Times New Roman"/>
          <w:sz w:val="28"/>
          <w:szCs w:val="28"/>
        </w:rPr>
      </w:pPr>
      <w:r w:rsidRPr="00794714">
        <w:rPr>
          <w:rFonts w:ascii="Times New Roman" w:hAnsi="Times New Roman"/>
          <w:sz w:val="28"/>
          <w:szCs w:val="28"/>
        </w:rPr>
        <w:t>2) подписывает и обнародует в порядке, установленном настоящим уставом, нормативные правовые акты, принятые Советом;</w:t>
      </w:r>
    </w:p>
    <w:p w:rsidR="00675EC1" w:rsidRPr="00794714" w:rsidRDefault="00675EC1" w:rsidP="004E14BF">
      <w:pPr>
        <w:pStyle w:val="ConsNormal"/>
        <w:tabs>
          <w:tab w:val="left" w:pos="-2410"/>
        </w:tabs>
        <w:ind w:firstLine="851"/>
        <w:jc w:val="both"/>
        <w:rPr>
          <w:rFonts w:ascii="Times New Roman" w:hAnsi="Times New Roman"/>
          <w:sz w:val="28"/>
          <w:szCs w:val="28"/>
        </w:rPr>
      </w:pPr>
      <w:r w:rsidRPr="00794714">
        <w:rPr>
          <w:rFonts w:ascii="Times New Roman" w:hAnsi="Times New Roman"/>
          <w:sz w:val="28"/>
          <w:szCs w:val="28"/>
        </w:rPr>
        <w:t>3) издает в пределах своих полномочий правовые акты;</w:t>
      </w:r>
    </w:p>
    <w:p w:rsidR="00675EC1" w:rsidRPr="00794714" w:rsidRDefault="00675EC1" w:rsidP="004E14BF">
      <w:pPr>
        <w:pStyle w:val="ConsNormal"/>
        <w:tabs>
          <w:tab w:val="left" w:pos="-2410"/>
        </w:tabs>
        <w:ind w:firstLine="851"/>
        <w:jc w:val="both"/>
        <w:rPr>
          <w:rFonts w:ascii="Times New Roman" w:hAnsi="Times New Roman"/>
          <w:sz w:val="28"/>
          <w:szCs w:val="28"/>
        </w:rPr>
      </w:pPr>
      <w:r w:rsidRPr="00794714">
        <w:rPr>
          <w:rFonts w:ascii="Times New Roman" w:hAnsi="Times New Roman"/>
          <w:sz w:val="28"/>
          <w:szCs w:val="28"/>
        </w:rPr>
        <w:t>4) вправе требовать созыва внеочередной сессии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2. Глава поселения исполняет следующие полномочия председателя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 организует работу Совета, комиссий (комитетов);</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представляет Совет в отношениях с населением;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осуществляет руководство подготовкой сессий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5) формирует и подписывает повестку дня сессий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8) координирует деятельность комиссий (комитетов)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9) без доверенности представляет интересы Совета в судах, выдает доверенности от имени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11) принимает меры по обеспечению гласности и учету мнения населения в работе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12) рассматривает обращения, поступившие в Совет, ведет прием граждан;</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13) подписывает протоколы сессий Совета и решения, регулирующие вопросы организации деятельности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14) оказывает содействие депутатам Совета в осуществлении ими депутатских полномочий;</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Глава поселения исполняет следующие полномочия главы администрации:</w:t>
      </w:r>
    </w:p>
    <w:p w:rsidR="00675EC1" w:rsidRPr="00794714" w:rsidRDefault="00675EC1" w:rsidP="004E14BF">
      <w:pPr>
        <w:pStyle w:val="ConsNormal"/>
        <w:numPr>
          <w:ilvl w:val="0"/>
          <w:numId w:val="11"/>
        </w:numPr>
        <w:tabs>
          <w:tab w:val="left" w:pos="15"/>
        </w:tabs>
        <w:ind w:left="0" w:firstLine="851"/>
        <w:jc w:val="both"/>
        <w:rPr>
          <w:rFonts w:ascii="Times New Roman" w:hAnsi="Times New Roman"/>
          <w:sz w:val="28"/>
          <w:szCs w:val="28"/>
        </w:rPr>
      </w:pPr>
      <w:r w:rsidRPr="00794714">
        <w:rPr>
          <w:rFonts w:ascii="Times New Roman" w:hAnsi="Times New Roman"/>
          <w:sz w:val="28"/>
          <w:szCs w:val="28"/>
        </w:rPr>
        <w:t>в рамках своих полномочий организует выполнение решений Совета;</w:t>
      </w:r>
    </w:p>
    <w:p w:rsidR="00675EC1" w:rsidRPr="00794714" w:rsidRDefault="00675EC1" w:rsidP="004E14BF">
      <w:pPr>
        <w:pStyle w:val="ConsNormal"/>
        <w:numPr>
          <w:ilvl w:val="0"/>
          <w:numId w:val="11"/>
        </w:numPr>
        <w:tabs>
          <w:tab w:val="left" w:pos="15"/>
        </w:tabs>
        <w:ind w:left="0" w:firstLine="851"/>
        <w:jc w:val="both"/>
        <w:rPr>
          <w:rFonts w:ascii="Times New Roman" w:hAnsi="Times New Roman"/>
          <w:sz w:val="28"/>
          <w:szCs w:val="28"/>
        </w:rPr>
      </w:pPr>
      <w:r w:rsidRPr="00794714">
        <w:rPr>
          <w:rFonts w:ascii="Times New Roman" w:hAnsi="Times New Roman"/>
          <w:sz w:val="28"/>
          <w:szCs w:val="28"/>
        </w:rPr>
        <w:t>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675EC1" w:rsidRPr="00794714" w:rsidRDefault="00675EC1" w:rsidP="004E14BF">
      <w:pPr>
        <w:pStyle w:val="ConsNormal"/>
        <w:tabs>
          <w:tab w:val="left" w:pos="15"/>
        </w:tabs>
        <w:ind w:firstLine="851"/>
        <w:jc w:val="both"/>
        <w:rPr>
          <w:rFonts w:ascii="Times New Roman" w:hAnsi="Times New Roman"/>
          <w:sz w:val="28"/>
          <w:szCs w:val="28"/>
        </w:rPr>
      </w:pPr>
      <w:r w:rsidRPr="00794714">
        <w:rPr>
          <w:rFonts w:ascii="Times New Roman" w:hAnsi="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675EC1" w:rsidRPr="00794714" w:rsidRDefault="00675EC1" w:rsidP="004E14BF">
      <w:pPr>
        <w:pStyle w:val="ConsNormal"/>
        <w:tabs>
          <w:tab w:val="left" w:pos="15"/>
        </w:tabs>
        <w:jc w:val="both"/>
        <w:rPr>
          <w:rFonts w:ascii="Times New Roman" w:hAnsi="Times New Roman"/>
          <w:sz w:val="28"/>
          <w:szCs w:val="28"/>
        </w:rPr>
      </w:pPr>
      <w:r w:rsidRPr="00794714">
        <w:rPr>
          <w:rFonts w:ascii="Times New Roman" w:hAnsi="Times New Roman"/>
          <w:sz w:val="28"/>
          <w:szCs w:val="28"/>
        </w:rPr>
        <w:t xml:space="preserve">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 </w:t>
      </w:r>
    </w:p>
    <w:p w:rsidR="00675EC1" w:rsidRPr="00794714" w:rsidRDefault="00675EC1" w:rsidP="004E14BF">
      <w:pPr>
        <w:pStyle w:val="ConsNormal"/>
        <w:tabs>
          <w:tab w:val="left" w:pos="15"/>
        </w:tabs>
        <w:jc w:val="both"/>
        <w:rPr>
          <w:rFonts w:ascii="Times New Roman" w:hAnsi="Times New Roman"/>
          <w:sz w:val="28"/>
          <w:szCs w:val="28"/>
        </w:rPr>
      </w:pPr>
      <w:r w:rsidRPr="00794714">
        <w:rPr>
          <w:rFonts w:ascii="Times New Roman" w:hAnsi="Times New Roman"/>
          <w:sz w:val="28"/>
          <w:szCs w:val="28"/>
        </w:rPr>
        <w:t>5) представляет на утверждение Совета проекты положений об органах администрации, наделенных правами юридического лица;</w:t>
      </w:r>
    </w:p>
    <w:p w:rsidR="00675EC1" w:rsidRPr="00794714" w:rsidRDefault="00675EC1" w:rsidP="004E14BF">
      <w:pPr>
        <w:pStyle w:val="ConsNormal"/>
        <w:tabs>
          <w:tab w:val="left" w:pos="15"/>
        </w:tabs>
        <w:jc w:val="both"/>
        <w:rPr>
          <w:rFonts w:ascii="Times New Roman" w:hAnsi="Times New Roman"/>
          <w:sz w:val="28"/>
          <w:szCs w:val="28"/>
        </w:rPr>
      </w:pPr>
      <w:r w:rsidRPr="00794714">
        <w:rPr>
          <w:rFonts w:ascii="Times New Roman" w:hAnsi="Times New Roman"/>
          <w:sz w:val="28"/>
          <w:szCs w:val="28"/>
        </w:rPr>
        <w:t>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675EC1" w:rsidRPr="00794714" w:rsidRDefault="00675EC1" w:rsidP="004E14BF">
      <w:pPr>
        <w:pStyle w:val="ConsNormal"/>
        <w:tabs>
          <w:tab w:val="left" w:pos="15"/>
        </w:tabs>
        <w:jc w:val="both"/>
        <w:rPr>
          <w:rFonts w:ascii="Times New Roman" w:hAnsi="Times New Roman"/>
          <w:sz w:val="28"/>
          <w:szCs w:val="28"/>
        </w:rPr>
      </w:pPr>
      <w:r w:rsidRPr="00794714">
        <w:rPr>
          <w:rFonts w:ascii="Times New Roman" w:hAnsi="Times New Roman"/>
          <w:sz w:val="28"/>
          <w:szCs w:val="28"/>
        </w:rPr>
        <w:t xml:space="preserve">7) назначает и освобождает от должности заместителя главы поселения </w:t>
      </w:r>
      <w:r w:rsidRPr="00794714">
        <w:rPr>
          <w:rFonts w:ascii="Times New Roman" w:hAnsi="Times New Roman"/>
          <w:i/>
          <w:color w:val="FF0000"/>
          <w:sz w:val="28"/>
          <w:szCs w:val="28"/>
        </w:rPr>
        <w:t>(если предусмотрен в структуре)</w:t>
      </w:r>
      <w:r w:rsidRPr="00794714">
        <w:rPr>
          <w:rFonts w:ascii="Times New Roman" w:hAnsi="Times New Roman"/>
          <w:sz w:val="28"/>
          <w:szCs w:val="28"/>
        </w:rPr>
        <w:t xml:space="preserve"> в соответствии с законодательством и настоящим уставом; </w:t>
      </w:r>
    </w:p>
    <w:p w:rsidR="00675EC1" w:rsidRPr="00794714" w:rsidRDefault="00675EC1" w:rsidP="004E14BF">
      <w:pPr>
        <w:pStyle w:val="ConsNormal"/>
        <w:tabs>
          <w:tab w:val="left" w:pos="15"/>
        </w:tabs>
        <w:jc w:val="both"/>
        <w:rPr>
          <w:rFonts w:ascii="Times New Roman" w:hAnsi="Times New Roman"/>
          <w:sz w:val="28"/>
          <w:szCs w:val="28"/>
        </w:rPr>
      </w:pPr>
      <w:r w:rsidRPr="00794714">
        <w:rPr>
          <w:rFonts w:ascii="Times New Roman" w:hAnsi="Times New Roman"/>
          <w:sz w:val="28"/>
          <w:szCs w:val="28"/>
        </w:rPr>
        <w:t>8) назначает и освобождает в соответствии с законодательством от должности руководителей отраслевых (функциональных) и территориальных органов администрации;</w:t>
      </w:r>
    </w:p>
    <w:p w:rsidR="00675EC1" w:rsidRPr="00794714" w:rsidRDefault="00675EC1" w:rsidP="004E14BF">
      <w:pPr>
        <w:pStyle w:val="ConsNormal"/>
        <w:tabs>
          <w:tab w:val="left" w:pos="15"/>
        </w:tabs>
        <w:ind w:firstLine="851"/>
        <w:jc w:val="both"/>
        <w:rPr>
          <w:rFonts w:ascii="Times New Roman" w:hAnsi="Times New Roman"/>
          <w:sz w:val="28"/>
          <w:szCs w:val="28"/>
        </w:rPr>
      </w:pPr>
      <w:r w:rsidRPr="00794714">
        <w:rPr>
          <w:rFonts w:ascii="Times New Roman" w:hAnsi="Times New Roman"/>
          <w:sz w:val="28"/>
          <w:szCs w:val="28"/>
        </w:rPr>
        <w:t>9) осуществляет функции распорядителя бюджетных средств при исполнении местного бюджета, открывает и закрывает счета в банковских учреждениях, подписывает финансовые документы;</w:t>
      </w:r>
    </w:p>
    <w:p w:rsidR="00675EC1" w:rsidRPr="00794714" w:rsidRDefault="00675EC1" w:rsidP="004E14BF">
      <w:pPr>
        <w:tabs>
          <w:tab w:val="left" w:pos="15"/>
        </w:tabs>
        <w:ind w:firstLine="851"/>
        <w:jc w:val="both"/>
        <w:rPr>
          <w:szCs w:val="28"/>
        </w:rPr>
      </w:pPr>
      <w:r w:rsidRPr="00794714">
        <w:rPr>
          <w:szCs w:val="28"/>
        </w:rPr>
        <w:t>10)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675EC1" w:rsidRPr="00794714" w:rsidRDefault="00675EC1" w:rsidP="004E14BF">
      <w:pPr>
        <w:pStyle w:val="ConsNormal"/>
        <w:tabs>
          <w:tab w:val="left" w:pos="15"/>
        </w:tabs>
        <w:ind w:firstLine="851"/>
        <w:jc w:val="both"/>
        <w:rPr>
          <w:rFonts w:ascii="Times New Roman" w:hAnsi="Times New Roman"/>
          <w:sz w:val="28"/>
          <w:szCs w:val="28"/>
        </w:rPr>
      </w:pPr>
      <w:r w:rsidRPr="00794714">
        <w:rPr>
          <w:rFonts w:ascii="Times New Roman" w:hAnsi="Times New Roman"/>
          <w:sz w:val="28"/>
          <w:szCs w:val="28"/>
        </w:rPr>
        <w:t>11)принимает меры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w:t>
      </w:r>
    </w:p>
    <w:p w:rsidR="00675EC1" w:rsidRPr="00794714" w:rsidRDefault="00675EC1" w:rsidP="004E14BF">
      <w:pPr>
        <w:pStyle w:val="ConsNormal"/>
        <w:tabs>
          <w:tab w:val="left" w:pos="15"/>
        </w:tabs>
        <w:ind w:firstLine="851"/>
        <w:jc w:val="both"/>
        <w:rPr>
          <w:rFonts w:ascii="Times New Roman" w:hAnsi="Times New Roman"/>
          <w:sz w:val="28"/>
          <w:szCs w:val="28"/>
        </w:rPr>
      </w:pPr>
      <w:r w:rsidRPr="00794714">
        <w:rPr>
          <w:rFonts w:ascii="Times New Roman" w:hAnsi="Times New Roman"/>
          <w:sz w:val="28"/>
          <w:szCs w:val="28"/>
        </w:rPr>
        <w:t>12) осуществляет личный прием граждан, рассматривает предложения, заявления и жалобы граждан, принимает по ним решения;</w:t>
      </w:r>
    </w:p>
    <w:p w:rsidR="00675EC1" w:rsidRPr="00794714" w:rsidRDefault="00675EC1" w:rsidP="004E14BF">
      <w:pPr>
        <w:pStyle w:val="ConsNormal"/>
        <w:tabs>
          <w:tab w:val="left" w:pos="15"/>
        </w:tabs>
        <w:ind w:firstLine="851"/>
        <w:jc w:val="both"/>
        <w:rPr>
          <w:rFonts w:ascii="Times New Roman" w:hAnsi="Times New Roman"/>
          <w:sz w:val="28"/>
          <w:szCs w:val="28"/>
        </w:rPr>
      </w:pPr>
      <w:r w:rsidRPr="00794714">
        <w:rPr>
          <w:rFonts w:ascii="Times New Roman" w:hAnsi="Times New Roman"/>
          <w:sz w:val="28"/>
          <w:szCs w:val="28"/>
        </w:rPr>
        <w:t xml:space="preserve">13) принимает решения о проведении эвакуационных мероприятий в чрезвычайных ситуациях; </w:t>
      </w:r>
    </w:p>
    <w:p w:rsidR="00675EC1" w:rsidRPr="00794714" w:rsidRDefault="00675EC1" w:rsidP="004E14BF">
      <w:pPr>
        <w:pStyle w:val="BodyTextIndent"/>
        <w:tabs>
          <w:tab w:val="left" w:pos="15"/>
        </w:tabs>
        <w:spacing w:after="0" w:line="100" w:lineRule="atLeast"/>
        <w:ind w:firstLine="851"/>
        <w:jc w:val="both"/>
        <w:rPr>
          <w:sz w:val="28"/>
          <w:szCs w:val="28"/>
        </w:rPr>
      </w:pPr>
      <w:r w:rsidRPr="00794714">
        <w:rPr>
          <w:sz w:val="28"/>
          <w:szCs w:val="28"/>
        </w:rPr>
        <w:t>14)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675EC1" w:rsidRPr="00794714" w:rsidRDefault="00675EC1" w:rsidP="004E14BF">
      <w:pPr>
        <w:pStyle w:val="ConsNormal"/>
        <w:tabs>
          <w:tab w:val="left" w:pos="1110"/>
        </w:tabs>
        <w:ind w:firstLine="851"/>
        <w:jc w:val="both"/>
        <w:rPr>
          <w:rFonts w:ascii="Times New Roman" w:hAnsi="Times New Roman"/>
          <w:sz w:val="28"/>
          <w:szCs w:val="28"/>
        </w:rPr>
      </w:pPr>
      <w:r w:rsidRPr="00794714">
        <w:rPr>
          <w:rFonts w:ascii="Times New Roman" w:hAnsi="Times New Roman"/>
          <w:sz w:val="28"/>
          <w:szCs w:val="28"/>
        </w:rPr>
        <w:t>15) управляет и распоряжается муниципальным имуществом в соответствии с порядком, установленным Советом;</w:t>
      </w:r>
    </w:p>
    <w:p w:rsidR="00675EC1" w:rsidRPr="00794714" w:rsidRDefault="00675EC1" w:rsidP="004E14BF">
      <w:pPr>
        <w:pStyle w:val="ConsNormal"/>
        <w:tabs>
          <w:tab w:val="left" w:pos="86"/>
        </w:tabs>
        <w:ind w:firstLine="851"/>
        <w:jc w:val="both"/>
        <w:rPr>
          <w:rFonts w:ascii="Times New Roman" w:hAnsi="Times New Roman"/>
          <w:sz w:val="28"/>
          <w:szCs w:val="28"/>
        </w:rPr>
      </w:pPr>
      <w:r w:rsidRPr="00794714">
        <w:rPr>
          <w:rFonts w:ascii="Times New Roman" w:hAnsi="Times New Roman"/>
          <w:sz w:val="28"/>
          <w:szCs w:val="28"/>
        </w:rPr>
        <w:t>16) представляет к награждению наградами и к присвоению почетных званий Российской Федерации, Краснодарского края;</w:t>
      </w:r>
    </w:p>
    <w:p w:rsidR="00675EC1" w:rsidRPr="00794714" w:rsidRDefault="00675EC1" w:rsidP="004E14BF">
      <w:pPr>
        <w:pStyle w:val="ConsNormal"/>
        <w:tabs>
          <w:tab w:val="left" w:pos="86"/>
        </w:tabs>
        <w:ind w:firstLine="851"/>
        <w:jc w:val="both"/>
        <w:rPr>
          <w:rFonts w:ascii="Times New Roman" w:hAnsi="Times New Roman"/>
          <w:sz w:val="28"/>
          <w:szCs w:val="28"/>
        </w:rPr>
      </w:pPr>
      <w:r w:rsidRPr="00794714">
        <w:rPr>
          <w:rFonts w:ascii="Times New Roman" w:hAnsi="Times New Roman"/>
          <w:sz w:val="28"/>
          <w:szCs w:val="28"/>
        </w:rPr>
        <w:t xml:space="preserve">17) принимает меры по обеспечению установленного порядка проведения митингов, собраний, </w:t>
      </w:r>
      <w:r w:rsidRPr="00794714">
        <w:rPr>
          <w:rFonts w:ascii="Times New Roman" w:hAnsi="Times New Roman"/>
          <w:strike/>
          <w:sz w:val="28"/>
          <w:szCs w:val="28"/>
          <w:highlight w:val="yellow"/>
        </w:rPr>
        <w:t>уличных</w:t>
      </w:r>
      <w:r w:rsidRPr="00794714">
        <w:rPr>
          <w:rFonts w:ascii="Times New Roman" w:hAnsi="Times New Roman"/>
          <w:sz w:val="28"/>
          <w:szCs w:val="28"/>
        </w:rPr>
        <w:t xml:space="preserve"> шествий и демонстраций, других массовых общественных мероприятий;</w:t>
      </w:r>
    </w:p>
    <w:p w:rsidR="00675EC1" w:rsidRPr="00794714" w:rsidRDefault="00675EC1" w:rsidP="004E14BF">
      <w:pPr>
        <w:pStyle w:val="ConsNormal"/>
        <w:tabs>
          <w:tab w:val="left" w:pos="86"/>
        </w:tabs>
        <w:ind w:firstLine="851"/>
        <w:jc w:val="both"/>
        <w:rPr>
          <w:rFonts w:ascii="Times New Roman" w:hAnsi="Times New Roman"/>
          <w:sz w:val="28"/>
          <w:szCs w:val="28"/>
        </w:rPr>
      </w:pPr>
      <w:r w:rsidRPr="00794714">
        <w:rPr>
          <w:rFonts w:ascii="Times New Roman" w:hAnsi="Times New Roman"/>
          <w:sz w:val="28"/>
          <w:szCs w:val="28"/>
        </w:rPr>
        <w:t>18) регистрирует уставы территориального общественного самоуправления;</w:t>
      </w:r>
    </w:p>
    <w:p w:rsidR="00675EC1" w:rsidRPr="00794714" w:rsidRDefault="00675EC1" w:rsidP="004E14BF">
      <w:pPr>
        <w:pStyle w:val="ConsNormal"/>
        <w:tabs>
          <w:tab w:val="left" w:pos="86"/>
        </w:tabs>
        <w:ind w:firstLine="851"/>
        <w:jc w:val="both"/>
        <w:rPr>
          <w:rFonts w:ascii="Times New Roman" w:hAnsi="Times New Roman"/>
          <w:sz w:val="28"/>
          <w:szCs w:val="28"/>
        </w:rPr>
      </w:pPr>
      <w:r w:rsidRPr="00794714">
        <w:rPr>
          <w:rFonts w:ascii="Times New Roman" w:hAnsi="Times New Roman"/>
          <w:sz w:val="28"/>
          <w:szCs w:val="28"/>
        </w:rPr>
        <w:t>19) возглавляет и координирует деятельность по предотвращению чрезвычайных ситуаций на территории поселения и ликвидации их последствий;</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 xml:space="preserve">20) принимает решение о подготовке проекта генерального плана, а также решения о подготовке предложений о внесении в генеральный план изменений; </w:t>
      </w:r>
    </w:p>
    <w:p w:rsidR="00675EC1" w:rsidRPr="00794714" w:rsidRDefault="00675EC1" w:rsidP="004E14BF">
      <w:pPr>
        <w:pStyle w:val="22"/>
        <w:tabs>
          <w:tab w:val="left" w:pos="142"/>
        </w:tabs>
        <w:spacing w:before="0" w:after="0"/>
        <w:ind w:firstLine="851"/>
        <w:rPr>
          <w:szCs w:val="28"/>
        </w:rPr>
      </w:pPr>
      <w:r w:rsidRPr="00794714">
        <w:rPr>
          <w:szCs w:val="28"/>
        </w:rPr>
        <w:t>21) с учетом заключения о результатах публичных слушаний принимает решение о направлении на утверждение Совета согласованного или не согласованного в определенной части проекта генерального плана;</w:t>
      </w:r>
    </w:p>
    <w:p w:rsidR="00675EC1" w:rsidRPr="00794714" w:rsidRDefault="00675EC1" w:rsidP="004E14BF">
      <w:pPr>
        <w:pStyle w:val="22"/>
        <w:tabs>
          <w:tab w:val="left" w:pos="142"/>
        </w:tabs>
        <w:spacing w:before="0" w:after="0"/>
        <w:ind w:firstLine="851"/>
        <w:rPr>
          <w:i/>
          <w:szCs w:val="28"/>
        </w:rPr>
      </w:pPr>
      <w:r w:rsidRPr="00794714">
        <w:rPr>
          <w:szCs w:val="28"/>
        </w:rPr>
        <w:t>22)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75EC1" w:rsidRPr="00794714" w:rsidRDefault="00675EC1" w:rsidP="004E14BF">
      <w:pPr>
        <w:pStyle w:val="22"/>
        <w:spacing w:before="0" w:after="0"/>
        <w:ind w:firstLine="851"/>
        <w:rPr>
          <w:szCs w:val="28"/>
        </w:rPr>
      </w:pPr>
      <w:r w:rsidRPr="00794714">
        <w:rPr>
          <w:szCs w:val="28"/>
        </w:rPr>
        <w:t>23)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675EC1" w:rsidRPr="00794714" w:rsidRDefault="00675EC1" w:rsidP="004E14BF">
      <w:pPr>
        <w:pStyle w:val="22"/>
        <w:tabs>
          <w:tab w:val="left" w:pos="-851"/>
        </w:tabs>
        <w:spacing w:before="0" w:after="0"/>
        <w:ind w:firstLine="851"/>
        <w:rPr>
          <w:szCs w:val="28"/>
        </w:rPr>
      </w:pPr>
      <w:r w:rsidRPr="00794714">
        <w:rPr>
          <w:szCs w:val="28"/>
        </w:rPr>
        <w:t xml:space="preserve">24)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25) принимает решения об изменении одного вида разрешенного использования земельных участков и объектов капитального строительства на другой вид такового использования в соответствии с законодательством;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26) осуществляет руководство гражданской обороной на территории поселения.</w:t>
      </w:r>
    </w:p>
    <w:p w:rsidR="00675EC1" w:rsidRPr="00794714" w:rsidRDefault="00675EC1" w:rsidP="004E14BF">
      <w:pPr>
        <w:pStyle w:val="ConsNormal"/>
        <w:tabs>
          <w:tab w:val="left" w:pos="-426"/>
        </w:tabs>
        <w:ind w:firstLine="851"/>
        <w:jc w:val="both"/>
        <w:rPr>
          <w:rFonts w:ascii="Times New Roman" w:hAnsi="Times New Roman"/>
          <w:sz w:val="28"/>
          <w:szCs w:val="28"/>
        </w:rPr>
      </w:pPr>
      <w:r w:rsidRPr="00794714">
        <w:rPr>
          <w:rFonts w:ascii="Times New Roman" w:hAnsi="Times New Roman"/>
          <w:sz w:val="28"/>
          <w:szCs w:val="28"/>
        </w:rPr>
        <w:t>Глава поселения осуществляет иные полномочия в соответствии с законодательством, настоящим уставом.</w:t>
      </w:r>
    </w:p>
    <w:p w:rsidR="00675EC1" w:rsidRPr="00794714" w:rsidRDefault="00675EC1" w:rsidP="004E14BF">
      <w:pPr>
        <w:pStyle w:val="BodyText0"/>
        <w:tabs>
          <w:tab w:val="left" w:pos="0"/>
          <w:tab w:val="left" w:pos="142"/>
        </w:tabs>
        <w:spacing w:after="0"/>
        <w:ind w:firstLine="851"/>
        <w:jc w:val="both"/>
        <w:rPr>
          <w:sz w:val="28"/>
          <w:szCs w:val="28"/>
        </w:rPr>
      </w:pPr>
      <w:r w:rsidRPr="00794714">
        <w:rPr>
          <w:sz w:val="28"/>
          <w:szCs w:val="28"/>
        </w:rPr>
        <w:t xml:space="preserve">4. В случае временного отсутствия главыпоселения или досрочного прекращения им своих полномочий, его полномочия в полном объеме осуществляет его заместитель </w:t>
      </w:r>
      <w:r w:rsidRPr="00794714">
        <w:rPr>
          <w:i/>
          <w:color w:val="FF0000"/>
          <w:sz w:val="28"/>
          <w:szCs w:val="28"/>
        </w:rPr>
        <w:t>(если предусмотрен в структуре администрации)</w:t>
      </w:r>
      <w:r w:rsidRPr="00794714">
        <w:rPr>
          <w:sz w:val="28"/>
          <w:szCs w:val="28"/>
        </w:rPr>
        <w:t xml:space="preserve"> или в соответствии со специально изданным по данному вопросу правовым актом администрации иное должностное лицо местного самоуправления.</w:t>
      </w:r>
    </w:p>
    <w:p w:rsidR="00675EC1" w:rsidRPr="00794714" w:rsidRDefault="00675EC1" w:rsidP="004E14BF">
      <w:pPr>
        <w:tabs>
          <w:tab w:val="left" w:pos="142"/>
        </w:tabs>
        <w:ind w:firstLine="851"/>
        <w:jc w:val="both"/>
        <w:rPr>
          <w:szCs w:val="28"/>
        </w:rPr>
      </w:pPr>
      <w:r w:rsidRPr="00794714">
        <w:rPr>
          <w:szCs w:val="28"/>
        </w:rPr>
        <w:t>5. 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675EC1" w:rsidRPr="00794714" w:rsidRDefault="00675EC1" w:rsidP="004E14BF">
      <w:pPr>
        <w:tabs>
          <w:tab w:val="left" w:pos="142"/>
        </w:tabs>
        <w:ind w:firstLine="851"/>
        <w:jc w:val="both"/>
        <w:rPr>
          <w:szCs w:val="28"/>
        </w:rPr>
      </w:pPr>
    </w:p>
    <w:p w:rsidR="00675EC1" w:rsidRPr="00794714" w:rsidRDefault="00675EC1" w:rsidP="004E14BF">
      <w:pPr>
        <w:pStyle w:val="BodyText0"/>
        <w:tabs>
          <w:tab w:val="left" w:pos="0"/>
          <w:tab w:val="left" w:pos="142"/>
          <w:tab w:val="left" w:pos="360"/>
        </w:tabs>
        <w:spacing w:after="0"/>
        <w:ind w:firstLine="851"/>
        <w:jc w:val="both"/>
        <w:rPr>
          <w:b/>
          <w:sz w:val="28"/>
          <w:szCs w:val="28"/>
        </w:rPr>
      </w:pPr>
      <w:r w:rsidRPr="00794714">
        <w:rPr>
          <w:b/>
          <w:sz w:val="28"/>
          <w:szCs w:val="28"/>
        </w:rPr>
        <w:t>Статья 32.Досрочное прекращение полномочий главы поселения</w:t>
      </w:r>
    </w:p>
    <w:p w:rsidR="00675EC1" w:rsidRPr="00794714" w:rsidRDefault="00675EC1" w:rsidP="004E14BF">
      <w:pPr>
        <w:pStyle w:val="BodyText0"/>
        <w:tabs>
          <w:tab w:val="left" w:pos="142"/>
          <w:tab w:val="left" w:pos="540"/>
        </w:tabs>
        <w:spacing w:after="0"/>
        <w:ind w:firstLine="851"/>
        <w:jc w:val="both"/>
        <w:rPr>
          <w:sz w:val="28"/>
          <w:szCs w:val="28"/>
        </w:rPr>
      </w:pPr>
      <w:r w:rsidRPr="00794714">
        <w:rPr>
          <w:sz w:val="28"/>
          <w:szCs w:val="28"/>
        </w:rPr>
        <w:t>1. Полномочия главы поселения прекращаются досрочно в случаях:</w:t>
      </w:r>
    </w:p>
    <w:p w:rsidR="00675EC1" w:rsidRPr="00794714" w:rsidRDefault="00675EC1" w:rsidP="004E14BF">
      <w:pPr>
        <w:widowControl w:val="0"/>
        <w:numPr>
          <w:ilvl w:val="0"/>
          <w:numId w:val="12"/>
        </w:numPr>
        <w:tabs>
          <w:tab w:val="left" w:pos="-1985"/>
          <w:tab w:val="left" w:pos="-45"/>
        </w:tabs>
        <w:suppressAutoHyphens/>
        <w:ind w:left="0" w:firstLine="851"/>
        <w:jc w:val="both"/>
        <w:rPr>
          <w:color w:val="000000"/>
          <w:szCs w:val="28"/>
        </w:rPr>
      </w:pPr>
      <w:r w:rsidRPr="00794714">
        <w:rPr>
          <w:color w:val="000000"/>
          <w:szCs w:val="28"/>
        </w:rPr>
        <w:t>смерти;</w:t>
      </w:r>
    </w:p>
    <w:p w:rsidR="00675EC1" w:rsidRPr="00794714" w:rsidRDefault="00675EC1" w:rsidP="004E14BF">
      <w:pPr>
        <w:widowControl w:val="0"/>
        <w:numPr>
          <w:ilvl w:val="0"/>
          <w:numId w:val="12"/>
        </w:numPr>
        <w:tabs>
          <w:tab w:val="left" w:pos="-45"/>
        </w:tabs>
        <w:suppressAutoHyphens/>
        <w:ind w:left="0" w:firstLine="851"/>
        <w:jc w:val="both"/>
        <w:rPr>
          <w:color w:val="000000"/>
          <w:szCs w:val="28"/>
        </w:rPr>
      </w:pPr>
      <w:r w:rsidRPr="00794714">
        <w:rPr>
          <w:color w:val="000000"/>
          <w:szCs w:val="28"/>
        </w:rPr>
        <w:t>отставки по собственному желанию;</w:t>
      </w:r>
    </w:p>
    <w:p w:rsidR="00675EC1" w:rsidRPr="00794714" w:rsidRDefault="00675EC1" w:rsidP="004E14BF">
      <w:pPr>
        <w:widowControl w:val="0"/>
        <w:numPr>
          <w:ilvl w:val="0"/>
          <w:numId w:val="12"/>
        </w:numPr>
        <w:tabs>
          <w:tab w:val="left" w:pos="-45"/>
        </w:tabs>
        <w:suppressAutoHyphens/>
        <w:ind w:left="0" w:firstLine="851"/>
        <w:jc w:val="both"/>
        <w:rPr>
          <w:szCs w:val="28"/>
        </w:rPr>
      </w:pPr>
      <w:r w:rsidRPr="00794714">
        <w:rPr>
          <w:szCs w:val="28"/>
        </w:rPr>
        <w:t>удаления в отставку в соответствии со статьей 74.1Федерального закона от 06.10.2003№ 131-ФЗ «Об общих принципах организации местного самоуправления в Российской Федерации»;</w:t>
      </w:r>
    </w:p>
    <w:p w:rsidR="00675EC1" w:rsidRPr="00794714" w:rsidRDefault="00675EC1" w:rsidP="004E14BF">
      <w:pPr>
        <w:widowControl w:val="0"/>
        <w:numPr>
          <w:ilvl w:val="0"/>
          <w:numId w:val="12"/>
        </w:numPr>
        <w:tabs>
          <w:tab w:val="left" w:pos="-45"/>
        </w:tabs>
        <w:suppressAutoHyphens/>
        <w:ind w:left="0" w:firstLine="851"/>
        <w:jc w:val="both"/>
        <w:rPr>
          <w:color w:val="000000"/>
          <w:szCs w:val="28"/>
        </w:rPr>
      </w:pPr>
      <w:r w:rsidRPr="00794714">
        <w:rPr>
          <w:color w:val="000000"/>
          <w:szCs w:val="28"/>
        </w:rPr>
        <w:t xml:space="preserve">отрешения от должности в соответствии с законодательством; </w:t>
      </w:r>
    </w:p>
    <w:p w:rsidR="00675EC1" w:rsidRPr="00794714" w:rsidRDefault="00675EC1" w:rsidP="004E14BF">
      <w:pPr>
        <w:widowControl w:val="0"/>
        <w:numPr>
          <w:ilvl w:val="0"/>
          <w:numId w:val="12"/>
        </w:numPr>
        <w:tabs>
          <w:tab w:val="left" w:pos="-45"/>
        </w:tabs>
        <w:suppressAutoHyphens/>
        <w:ind w:left="0" w:firstLine="851"/>
        <w:jc w:val="both"/>
        <w:rPr>
          <w:color w:val="000000"/>
          <w:szCs w:val="28"/>
        </w:rPr>
      </w:pPr>
      <w:r w:rsidRPr="00794714">
        <w:rPr>
          <w:color w:val="000000"/>
          <w:szCs w:val="28"/>
        </w:rPr>
        <w:t>признания судом недееспособным или ограниченно дееспособным;</w:t>
      </w:r>
    </w:p>
    <w:p w:rsidR="00675EC1" w:rsidRPr="00794714" w:rsidRDefault="00675EC1" w:rsidP="004E14BF">
      <w:pPr>
        <w:widowControl w:val="0"/>
        <w:numPr>
          <w:ilvl w:val="0"/>
          <w:numId w:val="12"/>
        </w:numPr>
        <w:tabs>
          <w:tab w:val="left" w:pos="-45"/>
        </w:tabs>
        <w:suppressAutoHyphens/>
        <w:ind w:left="0" w:firstLine="851"/>
        <w:jc w:val="both"/>
        <w:rPr>
          <w:color w:val="000000"/>
          <w:szCs w:val="28"/>
        </w:rPr>
      </w:pPr>
      <w:r w:rsidRPr="00794714">
        <w:rPr>
          <w:color w:val="000000"/>
          <w:szCs w:val="28"/>
        </w:rPr>
        <w:t>признания судом безвестно отсутствующим или объявления умершим;</w:t>
      </w:r>
    </w:p>
    <w:p w:rsidR="00675EC1" w:rsidRPr="00794714" w:rsidRDefault="00675EC1" w:rsidP="004E14BF">
      <w:pPr>
        <w:widowControl w:val="0"/>
        <w:numPr>
          <w:ilvl w:val="0"/>
          <w:numId w:val="12"/>
        </w:numPr>
        <w:tabs>
          <w:tab w:val="left" w:pos="-45"/>
        </w:tabs>
        <w:suppressAutoHyphens/>
        <w:ind w:left="0" w:firstLine="851"/>
        <w:jc w:val="both"/>
        <w:rPr>
          <w:color w:val="000000"/>
          <w:szCs w:val="28"/>
        </w:rPr>
      </w:pPr>
      <w:r w:rsidRPr="00794714">
        <w:rPr>
          <w:color w:val="000000"/>
          <w:szCs w:val="28"/>
        </w:rPr>
        <w:t>вступления в отношении его в законную силу обвинительного приговора суда;</w:t>
      </w:r>
    </w:p>
    <w:p w:rsidR="00675EC1" w:rsidRPr="00794714" w:rsidRDefault="00675EC1" w:rsidP="004E14BF">
      <w:pPr>
        <w:widowControl w:val="0"/>
        <w:numPr>
          <w:ilvl w:val="0"/>
          <w:numId w:val="12"/>
        </w:numPr>
        <w:tabs>
          <w:tab w:val="left" w:pos="-45"/>
        </w:tabs>
        <w:suppressAutoHyphens/>
        <w:ind w:left="0" w:firstLine="851"/>
        <w:jc w:val="both"/>
        <w:rPr>
          <w:color w:val="000000"/>
          <w:szCs w:val="28"/>
        </w:rPr>
      </w:pPr>
      <w:r w:rsidRPr="00794714">
        <w:rPr>
          <w:color w:val="000000"/>
          <w:szCs w:val="28"/>
        </w:rPr>
        <w:t>выезда за пределы Российской Федерации на постоянное место жительства;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color w:val="000000"/>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794714">
        <w:rPr>
          <w:rFonts w:ascii="Times New Roman" w:hAnsi="Times New Roman"/>
          <w:sz w:val="28"/>
          <w:szCs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75EC1" w:rsidRPr="00794714" w:rsidRDefault="00675EC1" w:rsidP="004E14BF">
      <w:pPr>
        <w:tabs>
          <w:tab w:val="left" w:pos="-45"/>
        </w:tabs>
        <w:ind w:firstLine="851"/>
        <w:jc w:val="both"/>
        <w:rPr>
          <w:color w:val="000000"/>
          <w:szCs w:val="28"/>
        </w:rPr>
      </w:pPr>
      <w:r w:rsidRPr="00794714">
        <w:rPr>
          <w:color w:val="000000"/>
          <w:szCs w:val="28"/>
        </w:rPr>
        <w:t>10) отзыва избирателями;</w:t>
      </w:r>
    </w:p>
    <w:p w:rsidR="00675EC1" w:rsidRPr="00794714" w:rsidRDefault="00675EC1" w:rsidP="004E14BF">
      <w:pPr>
        <w:tabs>
          <w:tab w:val="left" w:pos="-45"/>
        </w:tabs>
        <w:ind w:firstLine="851"/>
        <w:jc w:val="both"/>
        <w:rPr>
          <w:color w:val="000000"/>
          <w:szCs w:val="28"/>
        </w:rPr>
      </w:pPr>
      <w:r w:rsidRPr="00794714">
        <w:rPr>
          <w:color w:val="000000"/>
          <w:szCs w:val="28"/>
        </w:rPr>
        <w:t xml:space="preserve">11) установленной в судебном порядке стойкой неспособности по состоянию здоровья осуществлять полномочия главы </w:t>
      </w:r>
      <w:r w:rsidRPr="00794714">
        <w:rPr>
          <w:szCs w:val="28"/>
        </w:rPr>
        <w:t>муниципального образования</w:t>
      </w:r>
      <w:r w:rsidRPr="00794714">
        <w:rPr>
          <w:color w:val="000000"/>
          <w:szCs w:val="28"/>
        </w:rPr>
        <w:t>;</w:t>
      </w:r>
    </w:p>
    <w:p w:rsidR="00675EC1" w:rsidRPr="00794714" w:rsidRDefault="00675EC1" w:rsidP="004E14BF">
      <w:pPr>
        <w:ind w:firstLine="851"/>
        <w:jc w:val="both"/>
        <w:rPr>
          <w:szCs w:val="28"/>
        </w:rPr>
      </w:pPr>
      <w:r w:rsidRPr="00794714">
        <w:rPr>
          <w:szCs w:val="28"/>
        </w:rPr>
        <w:t>12)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675EC1" w:rsidRPr="00794714" w:rsidRDefault="00675EC1" w:rsidP="004E14BF">
      <w:pPr>
        <w:pStyle w:val="WW-2"/>
        <w:rPr>
          <w:szCs w:val="28"/>
        </w:rPr>
      </w:pPr>
      <w:r w:rsidRPr="00794714">
        <w:rPr>
          <w:szCs w:val="28"/>
        </w:rPr>
        <w:t xml:space="preserve">13) утраты поселением статуса муниципального образования в связи с его объединением с городским округом; </w:t>
      </w:r>
    </w:p>
    <w:p w:rsidR="00675EC1" w:rsidRPr="00794714" w:rsidRDefault="00675EC1" w:rsidP="004E14BF">
      <w:pPr>
        <w:tabs>
          <w:tab w:val="left" w:pos="-15"/>
        </w:tabs>
        <w:ind w:firstLine="851"/>
        <w:jc w:val="both"/>
        <w:rPr>
          <w:b/>
          <w:szCs w:val="28"/>
        </w:rPr>
      </w:pPr>
      <w:r w:rsidRPr="00794714">
        <w:rPr>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75EC1" w:rsidRPr="00794714" w:rsidRDefault="00675EC1" w:rsidP="004E14BF">
      <w:pPr>
        <w:pStyle w:val="ConsNormal"/>
        <w:tabs>
          <w:tab w:val="left" w:pos="-45"/>
        </w:tabs>
        <w:ind w:firstLine="851"/>
        <w:jc w:val="both"/>
        <w:rPr>
          <w:rFonts w:ascii="Times New Roman" w:hAnsi="Times New Roman"/>
          <w:sz w:val="28"/>
          <w:szCs w:val="28"/>
        </w:rPr>
      </w:pPr>
      <w:r w:rsidRPr="00794714">
        <w:rPr>
          <w:rFonts w:ascii="Times New Roman" w:hAnsi="Times New Roman"/>
          <w:sz w:val="28"/>
          <w:szCs w:val="28"/>
        </w:rPr>
        <w:t xml:space="preserve">2. Глава </w:t>
      </w:r>
      <w:r w:rsidRPr="00794714">
        <w:rPr>
          <w:rFonts w:ascii="Times New Roman" w:hAnsi="Times New Roman"/>
          <w:color w:val="000000"/>
          <w:sz w:val="28"/>
          <w:szCs w:val="28"/>
        </w:rPr>
        <w:t xml:space="preserve">поселения </w:t>
      </w:r>
      <w:r w:rsidRPr="00794714">
        <w:rPr>
          <w:rFonts w:ascii="Times New Roman" w:hAnsi="Times New Roman"/>
          <w:sz w:val="28"/>
          <w:szCs w:val="28"/>
        </w:rPr>
        <w:t xml:space="preserve">направляет заявление об </w:t>
      </w:r>
      <w:r w:rsidRPr="00794714">
        <w:rPr>
          <w:rFonts w:ascii="Times New Roman" w:hAnsi="Times New Roman"/>
          <w:color w:val="000000"/>
          <w:sz w:val="28"/>
          <w:szCs w:val="28"/>
        </w:rPr>
        <w:t>отставке по собственному желанию</w:t>
      </w:r>
      <w:r w:rsidRPr="00794714">
        <w:rPr>
          <w:rFonts w:ascii="Times New Roman" w:hAnsi="Times New Roman"/>
          <w:sz w:val="28"/>
          <w:szCs w:val="28"/>
        </w:rPr>
        <w:t xml:space="preserve"> в Совет. Прекращение полномочий главы поселения в результате </w:t>
      </w:r>
      <w:r w:rsidRPr="00794714">
        <w:rPr>
          <w:rFonts w:ascii="Times New Roman" w:hAnsi="Times New Roman"/>
          <w:color w:val="000000"/>
          <w:sz w:val="28"/>
          <w:szCs w:val="28"/>
        </w:rPr>
        <w:t>отставки по собственному желанию</w:t>
      </w:r>
      <w:r w:rsidRPr="00794714">
        <w:rPr>
          <w:rFonts w:ascii="Times New Roman" w:hAnsi="Times New Roman"/>
          <w:sz w:val="28"/>
          <w:szCs w:val="28"/>
        </w:rPr>
        <w:t xml:space="preserve"> оформляется решением Совета, принимаемым в срок не позднее 1 месяца со дня подачи заявления.</w:t>
      </w:r>
    </w:p>
    <w:p w:rsidR="00675EC1" w:rsidRPr="00794714" w:rsidRDefault="00675EC1" w:rsidP="004E14BF">
      <w:pPr>
        <w:pStyle w:val="ConsNormal"/>
        <w:tabs>
          <w:tab w:val="left" w:pos="-45"/>
          <w:tab w:val="left" w:pos="142"/>
        </w:tabs>
        <w:ind w:firstLine="851"/>
        <w:jc w:val="both"/>
        <w:rPr>
          <w:rFonts w:ascii="Times New Roman" w:hAnsi="Times New Roman"/>
          <w:sz w:val="28"/>
          <w:szCs w:val="28"/>
        </w:rPr>
      </w:pPr>
      <w:r w:rsidRPr="00794714">
        <w:rPr>
          <w:rFonts w:ascii="Times New Roman" w:hAnsi="Times New Roman"/>
          <w:sz w:val="28"/>
          <w:szCs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Заявление главы поселения об отставке по собственному желанию не может быть отозвано после принятия решения Советом.</w:t>
      </w:r>
    </w:p>
    <w:p w:rsidR="00675EC1" w:rsidRPr="00794714" w:rsidRDefault="00675EC1" w:rsidP="004E14BF">
      <w:pPr>
        <w:pStyle w:val="ConsPlusNormal"/>
        <w:ind w:firstLine="851"/>
        <w:jc w:val="both"/>
        <w:outlineLvl w:val="1"/>
        <w:rPr>
          <w:rFonts w:ascii="Times New Roman" w:hAnsi="Times New Roman" w:cs="Times New Roman"/>
          <w:kern w:val="0"/>
          <w:sz w:val="28"/>
          <w:szCs w:val="28"/>
        </w:rPr>
      </w:pPr>
      <w:r w:rsidRPr="00794714">
        <w:rPr>
          <w:rFonts w:ascii="Times New Roman" w:hAnsi="Times New Roman"/>
          <w:sz w:val="28"/>
          <w:szCs w:val="28"/>
        </w:rPr>
        <w:t>3. В</w:t>
      </w:r>
      <w:r w:rsidRPr="00794714">
        <w:rPr>
          <w:rFonts w:ascii="Times New Roman" w:hAnsi="Times New Roman" w:cs="Times New Roman"/>
          <w:kern w:val="0"/>
          <w:sz w:val="28"/>
          <w:szCs w:val="28"/>
        </w:rPr>
        <w:t xml:space="preserve"> случае несоблюдения главой поселения ограничений, установленных Федеральным законом </w:t>
      </w:r>
      <w:r w:rsidRPr="00794714">
        <w:rPr>
          <w:rFonts w:ascii="Times New Roman" w:hAnsi="Times New Roman"/>
          <w:sz w:val="28"/>
          <w:szCs w:val="28"/>
        </w:rPr>
        <w:t>от 06.10.2003 № 131-ФЗ «Об общих принципах организации местного самоуправления в Российской Федерации»</w:t>
      </w:r>
      <w:r w:rsidRPr="00794714">
        <w:rPr>
          <w:rFonts w:ascii="Times New Roman" w:hAnsi="Times New Roman" w:cs="Times New Roman"/>
          <w:kern w:val="0"/>
          <w:sz w:val="28"/>
          <w:szCs w:val="28"/>
        </w:rPr>
        <w:t>,</w:t>
      </w:r>
      <w:r w:rsidRPr="00794714">
        <w:rPr>
          <w:rFonts w:ascii="Times New Roman" w:hAnsi="Times New Roman" w:cs="Times New Roman"/>
          <w:kern w:val="0"/>
          <w:sz w:val="28"/>
          <w:szCs w:val="28"/>
          <w:lang w:eastAsia="en-US" w:bidi="ar-SA"/>
        </w:rPr>
        <w:t xml:space="preserve"> его полномочия </w:t>
      </w:r>
      <w:r w:rsidRPr="00794714">
        <w:rPr>
          <w:rFonts w:ascii="Times New Roman" w:hAnsi="Times New Roman" w:cs="Times New Roman"/>
          <w:kern w:val="0"/>
          <w:sz w:val="28"/>
          <w:szCs w:val="28"/>
        </w:rPr>
        <w:t>прекращаются досрочно.</w:t>
      </w:r>
    </w:p>
    <w:p w:rsidR="00675EC1" w:rsidRPr="00794714" w:rsidRDefault="00675EC1" w:rsidP="004E14BF">
      <w:pPr>
        <w:pStyle w:val="a2"/>
        <w:tabs>
          <w:tab w:val="left" w:pos="142"/>
        </w:tabs>
        <w:ind w:firstLine="851"/>
        <w:jc w:val="left"/>
        <w:rPr>
          <w:sz w:val="28"/>
          <w:szCs w:val="28"/>
        </w:rPr>
      </w:pPr>
    </w:p>
    <w:p w:rsidR="00675EC1" w:rsidRPr="00794714" w:rsidRDefault="00675EC1" w:rsidP="004E14BF">
      <w:pPr>
        <w:ind w:firstLine="700"/>
        <w:jc w:val="both"/>
        <w:rPr>
          <w:b/>
          <w:szCs w:val="28"/>
        </w:rPr>
      </w:pPr>
      <w:r w:rsidRPr="00794714">
        <w:rPr>
          <w:b/>
          <w:szCs w:val="28"/>
        </w:rPr>
        <w:t xml:space="preserve">Статья 33. Гарантии осуществления полномочий главы поселения, депутата Совета </w:t>
      </w:r>
    </w:p>
    <w:p w:rsidR="00675EC1" w:rsidRPr="00794714" w:rsidRDefault="00675EC1" w:rsidP="004E14BF">
      <w:pPr>
        <w:ind w:firstLine="700"/>
        <w:jc w:val="both"/>
        <w:rPr>
          <w:szCs w:val="28"/>
        </w:rPr>
      </w:pPr>
      <w:r w:rsidRPr="00794714">
        <w:rPr>
          <w:szCs w:val="28"/>
        </w:rPr>
        <w:t>1. Глава поселения, депутат Совета в пределах своих полномочий обладают правом самостоятельного осуществления своей деятельности.</w:t>
      </w:r>
    </w:p>
    <w:p w:rsidR="00675EC1" w:rsidRPr="00794714" w:rsidRDefault="00675EC1" w:rsidP="004E14BF">
      <w:pPr>
        <w:ind w:firstLine="700"/>
        <w:jc w:val="both"/>
        <w:rPr>
          <w:szCs w:val="28"/>
        </w:rPr>
      </w:pPr>
      <w:r w:rsidRPr="00794714">
        <w:rPr>
          <w:szCs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675EC1" w:rsidRPr="00794714" w:rsidRDefault="00675EC1" w:rsidP="004E14BF">
      <w:pPr>
        <w:pStyle w:val="Heading8"/>
        <w:keepNext w:val="0"/>
        <w:ind w:firstLine="851"/>
        <w:jc w:val="both"/>
        <w:rPr>
          <w:szCs w:val="28"/>
        </w:rPr>
      </w:pPr>
      <w:r w:rsidRPr="00794714">
        <w:rPr>
          <w:szCs w:val="28"/>
        </w:rPr>
        <w:t>2. Главе поселения гарантируются:</w:t>
      </w:r>
    </w:p>
    <w:p w:rsidR="00675EC1" w:rsidRPr="00794714" w:rsidRDefault="00675EC1" w:rsidP="004E14BF">
      <w:pPr>
        <w:pStyle w:val="Heading8"/>
        <w:keepNext w:val="0"/>
        <w:ind w:firstLine="851"/>
        <w:jc w:val="both"/>
        <w:rPr>
          <w:szCs w:val="28"/>
        </w:rPr>
      </w:pPr>
      <w:r w:rsidRPr="00794714">
        <w:rPr>
          <w:szCs w:val="28"/>
        </w:rPr>
        <w:t>- условия работы, обеспечивающие исполнение им своих полномочий;</w:t>
      </w:r>
    </w:p>
    <w:p w:rsidR="00675EC1" w:rsidRPr="00794714" w:rsidRDefault="00675EC1" w:rsidP="004E14BF">
      <w:pPr>
        <w:pStyle w:val="Heading8"/>
        <w:keepNext w:val="0"/>
        <w:ind w:firstLine="851"/>
        <w:jc w:val="both"/>
        <w:rPr>
          <w:szCs w:val="28"/>
        </w:rPr>
      </w:pPr>
      <w:r w:rsidRPr="00794714">
        <w:rPr>
          <w:szCs w:val="28"/>
        </w:rPr>
        <w:t>- право на своевременное и в полном объеме получение денежного содержания;</w:t>
      </w:r>
    </w:p>
    <w:p w:rsidR="00675EC1" w:rsidRPr="00794714" w:rsidRDefault="00675EC1" w:rsidP="004E14BF">
      <w:pPr>
        <w:pStyle w:val="Heading8"/>
        <w:keepNext w:val="0"/>
        <w:ind w:firstLine="851"/>
        <w:jc w:val="both"/>
        <w:rPr>
          <w:szCs w:val="28"/>
        </w:rPr>
      </w:pPr>
      <w:r w:rsidRPr="00794714">
        <w:rPr>
          <w:szCs w:val="28"/>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675EC1" w:rsidRPr="00794714" w:rsidRDefault="00675EC1" w:rsidP="004E14BF">
      <w:pPr>
        <w:pStyle w:val="Heading8"/>
        <w:keepNext w:val="0"/>
        <w:ind w:firstLine="851"/>
        <w:jc w:val="both"/>
        <w:rPr>
          <w:szCs w:val="28"/>
        </w:rPr>
      </w:pPr>
      <w:r w:rsidRPr="00794714">
        <w:rPr>
          <w:szCs w:val="28"/>
        </w:rPr>
        <w:t>- медицинское обслуживание его и членов семьи, в том числе после выхода на пенсию с муниципальной должности;</w:t>
      </w:r>
    </w:p>
    <w:p w:rsidR="00675EC1" w:rsidRPr="00794714" w:rsidRDefault="00675EC1" w:rsidP="004E14BF">
      <w:pPr>
        <w:pStyle w:val="Heading8"/>
        <w:keepNext w:val="0"/>
        <w:ind w:firstLine="851"/>
        <w:jc w:val="both"/>
        <w:rPr>
          <w:szCs w:val="28"/>
        </w:rPr>
      </w:pPr>
      <w:r w:rsidRPr="00794714">
        <w:rPr>
          <w:szCs w:val="28"/>
        </w:rPr>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675EC1" w:rsidRPr="00794714" w:rsidRDefault="00675EC1" w:rsidP="004E14BF">
      <w:pPr>
        <w:pStyle w:val="Heading8"/>
        <w:keepNext w:val="0"/>
        <w:ind w:firstLine="851"/>
        <w:jc w:val="both"/>
        <w:rPr>
          <w:szCs w:val="28"/>
        </w:rPr>
      </w:pPr>
      <w:r w:rsidRPr="00794714">
        <w:rPr>
          <w:szCs w:val="28"/>
        </w:rPr>
        <w:t>- обязательное государственное страхование на случай причинения вреда здоровью и имуществу в связи с исполнением им своих полномочий;</w:t>
      </w:r>
    </w:p>
    <w:p w:rsidR="00675EC1" w:rsidRPr="00794714" w:rsidRDefault="00675EC1" w:rsidP="004E14BF">
      <w:pPr>
        <w:pStyle w:val="Heading8"/>
        <w:keepNext w:val="0"/>
        <w:ind w:firstLine="851"/>
        <w:jc w:val="both"/>
        <w:rPr>
          <w:szCs w:val="28"/>
        </w:rPr>
      </w:pPr>
      <w:r w:rsidRPr="00794714">
        <w:rPr>
          <w:szCs w:val="28"/>
        </w:rP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675EC1" w:rsidRPr="00794714" w:rsidRDefault="00675EC1" w:rsidP="004E14BF">
      <w:pPr>
        <w:pStyle w:val="Heading8"/>
        <w:keepNext w:val="0"/>
        <w:ind w:firstLine="851"/>
        <w:jc w:val="both"/>
        <w:rPr>
          <w:szCs w:val="28"/>
        </w:rPr>
      </w:pPr>
      <w:r w:rsidRPr="00794714">
        <w:rPr>
          <w:szCs w:val="28"/>
        </w:rP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675EC1" w:rsidRPr="00794714" w:rsidRDefault="00675EC1" w:rsidP="004E14BF">
      <w:pPr>
        <w:pStyle w:val="Heading8"/>
        <w:keepNext w:val="0"/>
        <w:ind w:firstLine="851"/>
        <w:jc w:val="both"/>
        <w:rPr>
          <w:szCs w:val="28"/>
        </w:rPr>
      </w:pPr>
      <w:r w:rsidRPr="00794714">
        <w:rPr>
          <w:szCs w:val="28"/>
        </w:rPr>
        <w:t>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30 календарных дней.</w:t>
      </w:r>
    </w:p>
    <w:p w:rsidR="00675EC1" w:rsidRPr="00794714" w:rsidRDefault="00675EC1" w:rsidP="004E14BF">
      <w:pPr>
        <w:pStyle w:val="Heading8"/>
        <w:keepNext w:val="0"/>
        <w:ind w:firstLine="851"/>
        <w:jc w:val="both"/>
        <w:rPr>
          <w:szCs w:val="28"/>
        </w:rPr>
      </w:pPr>
      <w:r w:rsidRPr="00794714">
        <w:rPr>
          <w:szCs w:val="28"/>
        </w:rPr>
        <w:t>Ежегодный дополнительный оплачиваемый отпуск за ненормированный рабочий день предоставляется главе поселения продолжительностью 15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675EC1" w:rsidRPr="00794714" w:rsidRDefault="00675EC1" w:rsidP="004E14BF">
      <w:pPr>
        <w:pStyle w:val="Heading8"/>
        <w:keepNext w:val="0"/>
        <w:ind w:firstLine="851"/>
        <w:jc w:val="both"/>
        <w:rPr>
          <w:i/>
          <w:color w:val="FF0000"/>
          <w:szCs w:val="28"/>
          <w:u w:val="single"/>
        </w:rPr>
      </w:pPr>
      <w:r w:rsidRPr="00794714">
        <w:rPr>
          <w:i/>
          <w:color w:val="FF0000"/>
          <w:szCs w:val="28"/>
          <w:u w:val="single"/>
        </w:rPr>
        <w:t>Возможно дополнить гарантиями осуществления полномочий главы муниципального образования</w:t>
      </w:r>
    </w:p>
    <w:p w:rsidR="00675EC1" w:rsidRPr="00794714" w:rsidRDefault="00675EC1" w:rsidP="004E14BF">
      <w:pPr>
        <w:pStyle w:val="Heading8"/>
        <w:keepNext w:val="0"/>
        <w:ind w:firstLine="851"/>
        <w:jc w:val="both"/>
        <w:rPr>
          <w:szCs w:val="28"/>
        </w:rPr>
      </w:pPr>
      <w:r w:rsidRPr="00794714">
        <w:rPr>
          <w:szCs w:val="28"/>
        </w:rPr>
        <w:t>4. Депутату Совета обеспечиваются условия для беспрепятственного осуществления своих полномочий.</w:t>
      </w:r>
    </w:p>
    <w:p w:rsidR="00675EC1" w:rsidRPr="00794714" w:rsidRDefault="00675EC1" w:rsidP="004E14BF">
      <w:pPr>
        <w:pStyle w:val="Heading8"/>
        <w:keepNext w:val="0"/>
        <w:ind w:firstLine="851"/>
        <w:jc w:val="both"/>
        <w:rPr>
          <w:szCs w:val="28"/>
        </w:rPr>
      </w:pPr>
      <w:r w:rsidRPr="00794714">
        <w:rPr>
          <w:szCs w:val="28"/>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675EC1" w:rsidRPr="00794714" w:rsidRDefault="00675EC1" w:rsidP="004E14BF">
      <w:pPr>
        <w:pStyle w:val="Heading8"/>
        <w:keepNext w:val="0"/>
        <w:ind w:firstLine="851"/>
        <w:jc w:val="both"/>
        <w:rPr>
          <w:szCs w:val="28"/>
        </w:rPr>
      </w:pPr>
      <w:r w:rsidRPr="00794714">
        <w:rPr>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p>
    <w:p w:rsidR="00675EC1" w:rsidRPr="00794714" w:rsidRDefault="00675EC1" w:rsidP="004E14BF">
      <w:pPr>
        <w:pStyle w:val="Heading8"/>
        <w:keepNext w:val="0"/>
        <w:ind w:firstLine="851"/>
        <w:jc w:val="both"/>
        <w:rPr>
          <w:szCs w:val="28"/>
        </w:rPr>
      </w:pPr>
      <w:r w:rsidRPr="00794714">
        <w:rPr>
          <w:szCs w:val="28"/>
        </w:rPr>
        <w:t>5.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675EC1" w:rsidRPr="00794714" w:rsidRDefault="00675EC1" w:rsidP="004E14BF">
      <w:pPr>
        <w:pStyle w:val="Heading8"/>
        <w:keepNext w:val="0"/>
        <w:ind w:firstLine="851"/>
        <w:jc w:val="both"/>
        <w:rPr>
          <w:szCs w:val="28"/>
        </w:rPr>
      </w:pPr>
      <w:r w:rsidRPr="00794714">
        <w:rPr>
          <w:szCs w:val="28"/>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675EC1" w:rsidRPr="00794714" w:rsidRDefault="00675EC1" w:rsidP="004E14BF">
      <w:pPr>
        <w:pStyle w:val="Heading8"/>
        <w:keepNext w:val="0"/>
        <w:ind w:firstLine="851"/>
        <w:jc w:val="both"/>
        <w:rPr>
          <w:szCs w:val="28"/>
        </w:rPr>
      </w:pPr>
      <w:r w:rsidRPr="00794714">
        <w:rPr>
          <w:szCs w:val="28"/>
        </w:rPr>
        <w:t>6. Расходы, связанные с предоставлением гарантий, предусмотренных настоящей статьей, производятся за счет средств местного бюджета.</w:t>
      </w:r>
    </w:p>
    <w:p w:rsidR="00675EC1" w:rsidRPr="00794714" w:rsidRDefault="00675EC1" w:rsidP="004E14BF">
      <w:pPr>
        <w:pStyle w:val="a2"/>
        <w:tabs>
          <w:tab w:val="left" w:pos="142"/>
        </w:tabs>
        <w:ind w:firstLine="851"/>
        <w:jc w:val="left"/>
        <w:rPr>
          <w:b/>
          <w:sz w:val="28"/>
          <w:szCs w:val="28"/>
        </w:rPr>
      </w:pPr>
    </w:p>
    <w:p w:rsidR="00675EC1" w:rsidRPr="00794714" w:rsidRDefault="00675EC1" w:rsidP="004E14BF">
      <w:pPr>
        <w:pStyle w:val="a2"/>
        <w:tabs>
          <w:tab w:val="left" w:pos="142"/>
        </w:tabs>
        <w:ind w:firstLine="851"/>
        <w:jc w:val="left"/>
        <w:rPr>
          <w:b/>
          <w:sz w:val="28"/>
          <w:szCs w:val="28"/>
        </w:rPr>
      </w:pPr>
      <w:r w:rsidRPr="00794714">
        <w:rPr>
          <w:b/>
          <w:sz w:val="28"/>
          <w:szCs w:val="28"/>
        </w:rPr>
        <w:t xml:space="preserve">Статья 34. Администрация поселения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Администрация - исполнительно-распорядительный орган поселения, наделенный настоящим уставом полномочиями по решению вопросов местного значения в соответствии с федеральными законами и нормативными правовыми актами Совета.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 xml:space="preserve">2. Администрация обладает правами юридического лица.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 xml:space="preserve">4. Администрацию возглавляет глава поселения.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 xml:space="preserve">5. Структуру администрации составляют глава поселения, его заместитель </w:t>
      </w:r>
      <w:r w:rsidRPr="00794714">
        <w:rPr>
          <w:rFonts w:ascii="Times New Roman" w:hAnsi="Times New Roman"/>
          <w:i/>
          <w:color w:val="FF0000"/>
          <w:sz w:val="28"/>
          <w:szCs w:val="28"/>
          <w:u w:val="single"/>
        </w:rPr>
        <w:t>(если имеются такие),</w:t>
      </w:r>
      <w:r w:rsidRPr="00794714">
        <w:rPr>
          <w:rFonts w:ascii="Times New Roman" w:hAnsi="Times New Roman"/>
          <w:sz w:val="28"/>
          <w:szCs w:val="28"/>
        </w:rPr>
        <w:t xml:space="preserve"> а также отраслевые (функциональные) и территориальные органы местной администрации.</w:t>
      </w:r>
    </w:p>
    <w:p w:rsidR="00675EC1" w:rsidRPr="00794714" w:rsidRDefault="00675EC1" w:rsidP="004E14BF">
      <w:pPr>
        <w:pStyle w:val="Heading2"/>
        <w:keepNext w:val="0"/>
        <w:tabs>
          <w:tab w:val="clear" w:pos="576"/>
          <w:tab w:val="left" w:pos="840"/>
        </w:tabs>
        <w:spacing w:before="0" w:after="0"/>
        <w:ind w:left="851"/>
        <w:jc w:val="both"/>
        <w:rPr>
          <w:rFonts w:ascii="Times New Roman" w:hAnsi="Times New Roman"/>
          <w:b w:val="0"/>
          <w:i w:val="0"/>
          <w:szCs w:val="28"/>
        </w:rPr>
      </w:pPr>
    </w:p>
    <w:p w:rsidR="00675EC1" w:rsidRPr="00794714" w:rsidRDefault="00675EC1" w:rsidP="004E14BF">
      <w:pPr>
        <w:pStyle w:val="ConsNormal"/>
        <w:ind w:firstLine="851"/>
        <w:jc w:val="both"/>
        <w:rPr>
          <w:rFonts w:ascii="Times New Roman" w:hAnsi="Times New Roman"/>
          <w:b/>
          <w:bCs/>
          <w:sz w:val="28"/>
          <w:szCs w:val="28"/>
        </w:rPr>
      </w:pPr>
      <w:r w:rsidRPr="00794714">
        <w:rPr>
          <w:rFonts w:ascii="Times New Roman" w:hAnsi="Times New Roman"/>
          <w:b/>
          <w:bCs/>
          <w:sz w:val="28"/>
          <w:szCs w:val="28"/>
        </w:rPr>
        <w:t xml:space="preserve">Статья 35. Бюджетные полномочия администрации </w:t>
      </w:r>
    </w:p>
    <w:p w:rsidR="00675EC1" w:rsidRPr="00794714" w:rsidRDefault="00675EC1" w:rsidP="004E14BF">
      <w:pPr>
        <w:pStyle w:val="ConsNormal"/>
        <w:ind w:firstLine="851"/>
        <w:jc w:val="both"/>
        <w:rPr>
          <w:rFonts w:ascii="Times New Roman" w:hAnsi="Times New Roman"/>
          <w:bCs/>
          <w:sz w:val="28"/>
          <w:szCs w:val="28"/>
        </w:rPr>
      </w:pPr>
      <w:r w:rsidRPr="00794714">
        <w:rPr>
          <w:rFonts w:ascii="Times New Roman" w:hAnsi="Times New Roman"/>
          <w:bCs/>
          <w:sz w:val="28"/>
          <w:szCs w:val="28"/>
        </w:rPr>
        <w:t>Администрация осуществляет следующие бюджетные полномочия:</w:t>
      </w:r>
    </w:p>
    <w:p w:rsidR="00675EC1" w:rsidRPr="00794714" w:rsidRDefault="00675EC1" w:rsidP="004E14BF">
      <w:pPr>
        <w:ind w:firstLine="851"/>
        <w:jc w:val="both"/>
        <w:rPr>
          <w:bCs/>
          <w:szCs w:val="28"/>
        </w:rPr>
      </w:pPr>
      <w:r w:rsidRPr="00794714">
        <w:rPr>
          <w:bCs/>
          <w:szCs w:val="28"/>
        </w:rPr>
        <w:t>1) составляет для представления в Совет проект местного бюджета, а также проекты программ социально-экономического развития поселения;</w:t>
      </w:r>
    </w:p>
    <w:p w:rsidR="00675EC1" w:rsidRPr="00794714" w:rsidRDefault="00675EC1" w:rsidP="004E14BF">
      <w:pPr>
        <w:ind w:firstLine="851"/>
        <w:jc w:val="both"/>
        <w:rPr>
          <w:bCs/>
          <w:szCs w:val="28"/>
        </w:rPr>
      </w:pPr>
      <w:r w:rsidRPr="00794714">
        <w:rPr>
          <w:bCs/>
          <w:szCs w:val="28"/>
        </w:rPr>
        <w:t>2) обеспечивает исполнение местного бюджета и составляет отчет об исполнении указанного бюджета и отчеты о выполнении программ социально-экономического развития для представления их в Совет;</w:t>
      </w:r>
    </w:p>
    <w:p w:rsidR="00675EC1" w:rsidRPr="00794714" w:rsidRDefault="00675EC1" w:rsidP="004E14BF">
      <w:pPr>
        <w:ind w:firstLine="851"/>
        <w:jc w:val="both"/>
        <w:rPr>
          <w:bCs/>
          <w:szCs w:val="28"/>
        </w:rPr>
      </w:pPr>
      <w:r w:rsidRPr="00794714">
        <w:rPr>
          <w:bCs/>
          <w:szCs w:val="28"/>
        </w:rPr>
        <w:t>3) осуществляет муниципальные заимствования, управление муниципальным долгом</w:t>
      </w:r>
      <w:r w:rsidRPr="00794714">
        <w:rPr>
          <w:szCs w:val="28"/>
        </w:rPr>
        <w:t xml:space="preserve"> и управление муниципальными активами, предоставляет муниципальные гарантии, бюджетные кредиты</w:t>
      </w:r>
      <w:r w:rsidRPr="00794714">
        <w:rPr>
          <w:bCs/>
          <w:szCs w:val="28"/>
        </w:rPr>
        <w:t>;</w:t>
      </w:r>
    </w:p>
    <w:p w:rsidR="00675EC1" w:rsidRPr="00794714" w:rsidRDefault="00675EC1" w:rsidP="004E14BF">
      <w:pPr>
        <w:ind w:firstLine="851"/>
        <w:jc w:val="both"/>
        <w:rPr>
          <w:bCs/>
          <w:szCs w:val="28"/>
        </w:rPr>
      </w:pPr>
      <w:r w:rsidRPr="00794714">
        <w:rPr>
          <w:bCs/>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675EC1" w:rsidRPr="00794714" w:rsidRDefault="00675EC1" w:rsidP="004E14BF">
      <w:pPr>
        <w:ind w:firstLine="851"/>
        <w:jc w:val="both"/>
        <w:rPr>
          <w:bCs/>
          <w:szCs w:val="28"/>
        </w:rPr>
      </w:pPr>
      <w:r w:rsidRPr="00794714">
        <w:rPr>
          <w:bCs/>
          <w:szCs w:val="28"/>
        </w:rPr>
        <w:t xml:space="preserve">5) устанавливает порядок принятия решений о разработке </w:t>
      </w:r>
      <w:r w:rsidRPr="00794714">
        <w:rPr>
          <w:strike/>
          <w:szCs w:val="28"/>
          <w:highlight w:val="yellow"/>
        </w:rPr>
        <w:t xml:space="preserve">долгосрочных целевых программ и их формирования и реализации; </w:t>
      </w:r>
      <w:r w:rsidRPr="00794714">
        <w:rPr>
          <w:b/>
          <w:szCs w:val="28"/>
          <w:highlight w:val="yellow"/>
        </w:rPr>
        <w:t>муниципальных программ, их формирования и реализации;</w:t>
      </w:r>
    </w:p>
    <w:p w:rsidR="00675EC1" w:rsidRPr="00794714" w:rsidRDefault="00675EC1" w:rsidP="004E14BF">
      <w:pPr>
        <w:tabs>
          <w:tab w:val="left" w:pos="0"/>
        </w:tabs>
        <w:ind w:firstLine="851"/>
        <w:jc w:val="both"/>
        <w:rPr>
          <w:bCs/>
          <w:szCs w:val="28"/>
        </w:rPr>
      </w:pPr>
      <w:r w:rsidRPr="00794714">
        <w:rPr>
          <w:bCs/>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675EC1" w:rsidRPr="00794714" w:rsidRDefault="00675EC1" w:rsidP="004E14BF">
      <w:pPr>
        <w:tabs>
          <w:tab w:val="left" w:pos="0"/>
        </w:tabs>
        <w:ind w:right="30" w:firstLine="851"/>
        <w:jc w:val="both"/>
        <w:rPr>
          <w:szCs w:val="28"/>
        </w:rPr>
      </w:pPr>
    </w:p>
    <w:p w:rsidR="00675EC1" w:rsidRPr="00794714" w:rsidRDefault="00675EC1" w:rsidP="004E14BF">
      <w:pPr>
        <w:tabs>
          <w:tab w:val="left" w:pos="0"/>
        </w:tabs>
        <w:ind w:right="30" w:firstLine="851"/>
        <w:jc w:val="both"/>
        <w:rPr>
          <w:b/>
          <w:szCs w:val="28"/>
        </w:rPr>
      </w:pPr>
      <w:r w:rsidRPr="00794714">
        <w:rPr>
          <w:b/>
          <w:szCs w:val="28"/>
        </w:rPr>
        <w:t>Статья 36. Полномочия администрации в области коммунально-бытового, торгового обслуживания населения, защиты прав потребителей</w:t>
      </w:r>
    </w:p>
    <w:p w:rsidR="00675EC1" w:rsidRPr="00794714" w:rsidRDefault="00675EC1" w:rsidP="004E14BF">
      <w:pPr>
        <w:ind w:firstLine="851"/>
        <w:jc w:val="both"/>
        <w:rPr>
          <w:szCs w:val="28"/>
        </w:rPr>
      </w:pPr>
      <w:r w:rsidRPr="00794714">
        <w:rPr>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675EC1" w:rsidRPr="00794714" w:rsidRDefault="00675EC1" w:rsidP="004E14BF">
      <w:pPr>
        <w:widowControl w:val="0"/>
        <w:numPr>
          <w:ilvl w:val="0"/>
          <w:numId w:val="14"/>
        </w:numPr>
        <w:tabs>
          <w:tab w:val="left" w:pos="240"/>
        </w:tabs>
        <w:suppressAutoHyphens/>
        <w:ind w:left="0" w:right="105" w:firstLine="851"/>
        <w:jc w:val="both"/>
        <w:rPr>
          <w:szCs w:val="28"/>
        </w:rPr>
      </w:pPr>
      <w:r w:rsidRPr="00794714">
        <w:rPr>
          <w:szCs w:val="28"/>
        </w:rPr>
        <w:t>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675EC1" w:rsidRPr="00794714" w:rsidRDefault="00675EC1" w:rsidP="004E14BF">
      <w:pPr>
        <w:pStyle w:val="ListParagraph"/>
        <w:suppressAutoHyphens w:val="0"/>
        <w:ind w:left="0" w:firstLine="851"/>
        <w:jc w:val="both"/>
        <w:rPr>
          <w:rStyle w:val="SubtleEmphasis"/>
          <w:i w:val="0"/>
          <w:sz w:val="28"/>
          <w:szCs w:val="28"/>
        </w:rPr>
      </w:pPr>
      <w:r w:rsidRPr="00794714">
        <w:rPr>
          <w:rStyle w:val="SubtleEmphasis"/>
          <w:i w:val="0"/>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675EC1" w:rsidRPr="00794714" w:rsidRDefault="00675EC1" w:rsidP="004E14BF">
      <w:pPr>
        <w:pStyle w:val="ListParagraph"/>
        <w:suppressAutoHyphens w:val="0"/>
        <w:ind w:left="0" w:firstLine="851"/>
        <w:jc w:val="both"/>
        <w:rPr>
          <w:rStyle w:val="SubtleEmphasis"/>
          <w:i w:val="0"/>
          <w:sz w:val="28"/>
          <w:szCs w:val="28"/>
        </w:rPr>
      </w:pPr>
      <w:r w:rsidRPr="00794714">
        <w:rPr>
          <w:rStyle w:val="SubtleEmphasis"/>
          <w:i w:val="0"/>
          <w:sz w:val="28"/>
          <w:szCs w:val="28"/>
        </w:rPr>
        <w:t>3) утверждает схемы водоснабжения и водоотведения поселений;</w:t>
      </w:r>
    </w:p>
    <w:p w:rsidR="00675EC1" w:rsidRPr="00794714" w:rsidRDefault="00675EC1" w:rsidP="004E14BF">
      <w:pPr>
        <w:tabs>
          <w:tab w:val="left" w:pos="105"/>
        </w:tabs>
        <w:ind w:firstLine="851"/>
        <w:jc w:val="both"/>
        <w:rPr>
          <w:szCs w:val="28"/>
        </w:rPr>
      </w:pPr>
      <w:r w:rsidRPr="00794714">
        <w:rPr>
          <w:szCs w:val="28"/>
        </w:rPr>
        <w:t>4)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75EC1" w:rsidRPr="00794714" w:rsidRDefault="00675EC1" w:rsidP="004E14BF">
      <w:pPr>
        <w:tabs>
          <w:tab w:val="left" w:pos="240"/>
        </w:tabs>
        <w:ind w:right="105" w:firstLine="851"/>
        <w:jc w:val="both"/>
        <w:rPr>
          <w:szCs w:val="28"/>
        </w:rPr>
      </w:pPr>
      <w:r w:rsidRPr="00794714">
        <w:rPr>
          <w:szCs w:val="28"/>
        </w:rPr>
        <w:t>5) создает условия для массового отдыха жителей поселения и организует обустройство мест массового отдыха населения;</w:t>
      </w:r>
    </w:p>
    <w:p w:rsidR="00675EC1" w:rsidRPr="00794714" w:rsidRDefault="00675EC1" w:rsidP="004E14BF">
      <w:pPr>
        <w:tabs>
          <w:tab w:val="left" w:pos="240"/>
        </w:tabs>
        <w:ind w:right="105" w:firstLine="851"/>
        <w:jc w:val="both"/>
        <w:rPr>
          <w:szCs w:val="28"/>
        </w:rPr>
      </w:pPr>
      <w:r w:rsidRPr="00794714">
        <w:rPr>
          <w:szCs w:val="28"/>
        </w:rPr>
        <w:t>6) создает условия для обеспечения жителей поселения услугами торговли, общественного питания, бытового обслуживания;</w:t>
      </w:r>
    </w:p>
    <w:p w:rsidR="00675EC1" w:rsidRPr="00794714" w:rsidRDefault="00675EC1" w:rsidP="004E14BF">
      <w:pPr>
        <w:tabs>
          <w:tab w:val="left" w:pos="240"/>
        </w:tabs>
        <w:ind w:right="105" w:firstLine="851"/>
        <w:jc w:val="both"/>
        <w:rPr>
          <w:szCs w:val="28"/>
        </w:rPr>
      </w:pPr>
      <w:r w:rsidRPr="00794714">
        <w:rPr>
          <w:szCs w:val="28"/>
        </w:rPr>
        <w:t>7) организует ритуальные услуги и содержание мест захоронения;</w:t>
      </w:r>
    </w:p>
    <w:p w:rsidR="00675EC1" w:rsidRPr="00794714" w:rsidRDefault="00675EC1" w:rsidP="004E14BF">
      <w:pPr>
        <w:tabs>
          <w:tab w:val="left" w:pos="240"/>
        </w:tabs>
        <w:ind w:right="105" w:firstLine="851"/>
        <w:jc w:val="both"/>
        <w:rPr>
          <w:szCs w:val="28"/>
        </w:rPr>
      </w:pPr>
      <w:r w:rsidRPr="00794714">
        <w:rPr>
          <w:szCs w:val="28"/>
        </w:rPr>
        <w:t>8) организует сбор и вывоз бытовых отходов и мусора;</w:t>
      </w:r>
    </w:p>
    <w:p w:rsidR="00675EC1" w:rsidRPr="00794714" w:rsidRDefault="00675EC1" w:rsidP="004E14BF">
      <w:pPr>
        <w:pStyle w:val="ConsNormal"/>
        <w:tabs>
          <w:tab w:val="left" w:pos="240"/>
        </w:tabs>
        <w:ind w:right="105" w:firstLine="851"/>
        <w:jc w:val="both"/>
        <w:rPr>
          <w:rFonts w:ascii="Times New Roman" w:hAnsi="Times New Roman"/>
          <w:sz w:val="28"/>
          <w:szCs w:val="28"/>
        </w:rPr>
      </w:pPr>
      <w:r w:rsidRPr="00794714">
        <w:rPr>
          <w:rFonts w:ascii="Times New Roman" w:hAnsi="Times New Roman"/>
          <w:sz w:val="28"/>
          <w:szCs w:val="28"/>
        </w:rPr>
        <w:t>9) рассматривает жалобы потребителей, консультирует их по вопросам защиты прав потребителей;</w:t>
      </w:r>
    </w:p>
    <w:p w:rsidR="00675EC1" w:rsidRPr="00794714" w:rsidRDefault="00675EC1" w:rsidP="004E14BF">
      <w:pPr>
        <w:pStyle w:val="ConsNormal"/>
        <w:tabs>
          <w:tab w:val="left" w:pos="240"/>
        </w:tabs>
        <w:ind w:right="105" w:firstLine="851"/>
        <w:jc w:val="both"/>
        <w:rPr>
          <w:rFonts w:ascii="Times New Roman" w:hAnsi="Times New Roman"/>
          <w:sz w:val="28"/>
          <w:szCs w:val="28"/>
        </w:rPr>
      </w:pPr>
      <w:r w:rsidRPr="00794714">
        <w:rPr>
          <w:rFonts w:ascii="Times New Roman" w:hAnsi="Times New Roman"/>
          <w:sz w:val="28"/>
          <w:szCs w:val="28"/>
        </w:rPr>
        <w:t>10) обращается в суды в защиту прав потребителей (неопределенного круга потребителей);</w:t>
      </w:r>
    </w:p>
    <w:p w:rsidR="00675EC1" w:rsidRPr="00794714" w:rsidRDefault="00675EC1" w:rsidP="004E14BF">
      <w:pPr>
        <w:pStyle w:val="ConsNormal"/>
        <w:tabs>
          <w:tab w:val="left" w:pos="240"/>
        </w:tabs>
        <w:ind w:right="105" w:firstLine="851"/>
        <w:jc w:val="both"/>
        <w:rPr>
          <w:rFonts w:ascii="Times New Roman" w:hAnsi="Times New Roman"/>
          <w:sz w:val="28"/>
          <w:szCs w:val="28"/>
        </w:rPr>
      </w:pPr>
      <w:r w:rsidRPr="00794714">
        <w:rPr>
          <w:rFonts w:ascii="Times New Roman" w:hAnsi="Times New Roman"/>
          <w:sz w:val="28"/>
          <w:szCs w:val="28"/>
        </w:rPr>
        <w:t>11)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675EC1" w:rsidRPr="00794714" w:rsidRDefault="00675EC1" w:rsidP="004E14BF">
      <w:pPr>
        <w:pStyle w:val="Heading8"/>
        <w:keepNext w:val="0"/>
        <w:ind w:firstLine="851"/>
        <w:jc w:val="both"/>
        <w:rPr>
          <w:szCs w:val="28"/>
        </w:rPr>
      </w:pPr>
      <w:r w:rsidRPr="00794714">
        <w:rPr>
          <w:szCs w:val="28"/>
        </w:rPr>
        <w:t xml:space="preserve">12)предъявляет иски в суды </w:t>
      </w:r>
      <w:r w:rsidRPr="00794714">
        <w:rPr>
          <w:kern w:val="28"/>
          <w:szCs w:val="28"/>
        </w:rPr>
        <w:t xml:space="preserve">о </w:t>
      </w:r>
      <w:r w:rsidRPr="00794714">
        <w:rPr>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794714">
        <w:rPr>
          <w:szCs w:val="28"/>
        </w:rPr>
        <w:t>;</w:t>
      </w:r>
    </w:p>
    <w:p w:rsidR="00675EC1" w:rsidRPr="00794714" w:rsidRDefault="00675EC1" w:rsidP="004E14BF">
      <w:pPr>
        <w:tabs>
          <w:tab w:val="left" w:pos="-567"/>
        </w:tabs>
        <w:ind w:right="105" w:firstLine="851"/>
        <w:jc w:val="both"/>
        <w:rPr>
          <w:szCs w:val="28"/>
        </w:rPr>
      </w:pPr>
      <w:r w:rsidRPr="00794714">
        <w:rPr>
          <w:szCs w:val="28"/>
        </w:rPr>
        <w:t>13)содействует в развитии сельскохозяйственного производства, создает условия для развития малого и среднего предпринимательства;</w:t>
      </w:r>
    </w:p>
    <w:p w:rsidR="00675EC1" w:rsidRPr="00794714" w:rsidRDefault="00675EC1" w:rsidP="004E14BF">
      <w:pPr>
        <w:tabs>
          <w:tab w:val="left" w:pos="240"/>
        </w:tabs>
        <w:ind w:right="105" w:firstLine="851"/>
        <w:jc w:val="both"/>
        <w:rPr>
          <w:szCs w:val="28"/>
        </w:rPr>
      </w:pPr>
      <w:r w:rsidRPr="00794714">
        <w:rPr>
          <w:szCs w:val="28"/>
        </w:rPr>
        <w:t>14) иные полномочия в соответствии с законодательством.</w:t>
      </w:r>
    </w:p>
    <w:p w:rsidR="00675EC1" w:rsidRPr="00794714" w:rsidRDefault="00675EC1" w:rsidP="004E14BF">
      <w:pPr>
        <w:tabs>
          <w:tab w:val="left" w:pos="0"/>
        </w:tabs>
        <w:ind w:firstLine="851"/>
        <w:jc w:val="both"/>
        <w:rPr>
          <w:szCs w:val="28"/>
        </w:rPr>
      </w:pPr>
    </w:p>
    <w:p w:rsidR="00675EC1" w:rsidRPr="00794714" w:rsidRDefault="00675EC1" w:rsidP="004E14BF">
      <w:pPr>
        <w:ind w:firstLine="851"/>
        <w:jc w:val="both"/>
        <w:rPr>
          <w:b/>
          <w:szCs w:val="28"/>
        </w:rPr>
      </w:pPr>
      <w:r w:rsidRPr="00794714">
        <w:rPr>
          <w:b/>
          <w:szCs w:val="28"/>
        </w:rPr>
        <w:t>Статья 37. Полномочия администрации в области строительства, транспорта и связи</w:t>
      </w:r>
    </w:p>
    <w:p w:rsidR="00675EC1" w:rsidRPr="00794714" w:rsidRDefault="00675EC1" w:rsidP="004E14BF">
      <w:pPr>
        <w:ind w:firstLine="851"/>
        <w:jc w:val="both"/>
        <w:rPr>
          <w:szCs w:val="28"/>
        </w:rPr>
      </w:pPr>
      <w:r w:rsidRPr="00794714">
        <w:rPr>
          <w:szCs w:val="28"/>
        </w:rPr>
        <w:t>Администрация в области строительства, транспорта и связи осуществляет следующие полномочия:</w:t>
      </w:r>
    </w:p>
    <w:p w:rsidR="00675EC1" w:rsidRPr="00794714" w:rsidRDefault="00675EC1" w:rsidP="004E14BF">
      <w:pPr>
        <w:widowControl w:val="0"/>
        <w:numPr>
          <w:ilvl w:val="0"/>
          <w:numId w:val="15"/>
        </w:numPr>
        <w:tabs>
          <w:tab w:val="left" w:pos="450"/>
        </w:tabs>
        <w:suppressAutoHyphens/>
        <w:ind w:left="0" w:firstLine="851"/>
        <w:jc w:val="both"/>
        <w:rPr>
          <w:szCs w:val="28"/>
        </w:rPr>
      </w:pPr>
      <w:r w:rsidRPr="00794714">
        <w:rPr>
          <w:szCs w:val="28"/>
        </w:rPr>
        <w:t>разрабатывает проект генерального плана поселения;</w:t>
      </w:r>
    </w:p>
    <w:p w:rsidR="00675EC1" w:rsidRPr="00794714" w:rsidRDefault="00675EC1" w:rsidP="004E14BF">
      <w:pPr>
        <w:widowControl w:val="0"/>
        <w:numPr>
          <w:ilvl w:val="0"/>
          <w:numId w:val="15"/>
        </w:numPr>
        <w:tabs>
          <w:tab w:val="left" w:pos="450"/>
        </w:tabs>
        <w:suppressAutoHyphens/>
        <w:ind w:left="0" w:firstLine="851"/>
        <w:jc w:val="both"/>
        <w:rPr>
          <w:szCs w:val="28"/>
        </w:rPr>
      </w:pPr>
      <w:r w:rsidRPr="00794714">
        <w:rPr>
          <w:szCs w:val="28"/>
        </w:rPr>
        <w:t>разрабатывает проекты правил землепользования и застройки поселения, подготавливает документацию по планировке территории поселения;</w:t>
      </w:r>
    </w:p>
    <w:p w:rsidR="00675EC1" w:rsidRPr="00794714" w:rsidRDefault="00675EC1" w:rsidP="004E14BF">
      <w:pPr>
        <w:pStyle w:val="ConsPlusNormal"/>
        <w:ind w:firstLine="851"/>
        <w:jc w:val="both"/>
        <w:outlineLvl w:val="1"/>
        <w:rPr>
          <w:rFonts w:ascii="Times New Roman" w:hAnsi="Times New Roman" w:cs="Times New Roman"/>
          <w:sz w:val="28"/>
          <w:szCs w:val="28"/>
        </w:rPr>
      </w:pPr>
      <w:r w:rsidRPr="00794714">
        <w:rPr>
          <w:rFonts w:ascii="Times New Roman" w:hAnsi="Times New Roman" w:cs="Times New Roman"/>
          <w:sz w:val="28"/>
          <w:szCs w:val="28"/>
        </w:rPr>
        <w:t xml:space="preserve">3)выдает разрешения на строительство </w:t>
      </w:r>
      <w:r w:rsidRPr="00794714">
        <w:rPr>
          <w:rFonts w:ascii="Times New Roman" w:hAnsi="Times New Roman" w:cs="Times New Roman"/>
          <w:kern w:val="0"/>
          <w:sz w:val="28"/>
          <w:szCs w:val="28"/>
          <w:lang w:eastAsia="en-US" w:bidi="ar-SA"/>
        </w:rPr>
        <w:t>(за исключением случаев, предусмотренных Градостроительным кодексом Российской Федерации, иными федеральными законами)</w:t>
      </w:r>
      <w:r w:rsidRPr="00794714">
        <w:rPr>
          <w:rFonts w:ascii="Times New Roman" w:hAnsi="Times New Roman" w:cs="Times New Roman"/>
          <w:sz w:val="28"/>
          <w:szCs w:val="28"/>
        </w:rPr>
        <w:t>,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rsidR="00675EC1" w:rsidRPr="00794714" w:rsidRDefault="00675EC1" w:rsidP="004E14BF">
      <w:pPr>
        <w:tabs>
          <w:tab w:val="left" w:pos="-1560"/>
        </w:tabs>
        <w:ind w:firstLine="851"/>
        <w:jc w:val="both"/>
        <w:rPr>
          <w:szCs w:val="28"/>
        </w:rPr>
      </w:pPr>
      <w:r w:rsidRPr="00794714">
        <w:rPr>
          <w:szCs w:val="28"/>
        </w:rPr>
        <w:t>4) разрабатывает местные нормативы градостроительного проектирования поселения;</w:t>
      </w:r>
    </w:p>
    <w:p w:rsidR="00675EC1" w:rsidRPr="00794714" w:rsidRDefault="00675EC1" w:rsidP="004E14BF">
      <w:pPr>
        <w:autoSpaceDE w:val="0"/>
        <w:autoSpaceDN w:val="0"/>
        <w:adjustRightInd w:val="0"/>
        <w:ind w:firstLine="851"/>
        <w:jc w:val="both"/>
        <w:rPr>
          <w:szCs w:val="28"/>
        </w:rPr>
      </w:pPr>
      <w:r w:rsidRPr="00794714">
        <w:rPr>
          <w:szCs w:val="28"/>
        </w:rPr>
        <w:t>5) согласовывает проект схемы территориального планирования муниципального образования Славянский район в части возможного влияния планируемых для размещения объектов местного значения муниципального образования Славянский район на социально-экономическое развитие поселения, возможного негативного воздействия данных объектов на окружающую среду на территории поселения;</w:t>
      </w:r>
    </w:p>
    <w:p w:rsidR="00675EC1" w:rsidRPr="00794714" w:rsidRDefault="00675EC1" w:rsidP="004E14BF">
      <w:pPr>
        <w:ind w:firstLine="851"/>
        <w:jc w:val="both"/>
        <w:rPr>
          <w:szCs w:val="28"/>
        </w:rPr>
      </w:pPr>
      <w:r w:rsidRPr="00794714">
        <w:rPr>
          <w:szCs w:val="28"/>
        </w:rPr>
        <w:t>6) создает условия для предоставления транспортных услуг населению и организации транспортного обслуживания населения в границах поселения;</w:t>
      </w:r>
    </w:p>
    <w:p w:rsidR="00675EC1" w:rsidRPr="00794714" w:rsidRDefault="00675EC1" w:rsidP="004E14BF">
      <w:pPr>
        <w:pStyle w:val="ConsNormal"/>
        <w:tabs>
          <w:tab w:val="left" w:pos="450"/>
        </w:tabs>
        <w:ind w:firstLine="851"/>
        <w:jc w:val="both"/>
        <w:rPr>
          <w:rFonts w:ascii="Times New Roman" w:hAnsi="Times New Roman"/>
          <w:strike/>
          <w:sz w:val="28"/>
          <w:szCs w:val="28"/>
          <w:shd w:val="clear" w:color="auto" w:fill="FFFF00"/>
        </w:rPr>
      </w:pPr>
      <w:r w:rsidRPr="00794714">
        <w:rPr>
          <w:rFonts w:ascii="Times New Roman" w:hAnsi="Times New Roman"/>
          <w:strike/>
          <w:sz w:val="28"/>
          <w:szCs w:val="28"/>
          <w:highlight w:val="yellow"/>
        </w:rPr>
        <w:t>7) содействует организациям связи, оказывающим универсальные услуги связи;</w:t>
      </w:r>
    </w:p>
    <w:p w:rsidR="00675EC1" w:rsidRPr="00794714" w:rsidRDefault="00675EC1" w:rsidP="004E14BF">
      <w:pPr>
        <w:tabs>
          <w:tab w:val="left" w:pos="450"/>
        </w:tabs>
        <w:ind w:firstLine="851"/>
        <w:jc w:val="both"/>
        <w:rPr>
          <w:szCs w:val="28"/>
        </w:rPr>
      </w:pPr>
      <w:r w:rsidRPr="00794714">
        <w:rPr>
          <w:szCs w:val="28"/>
        </w:rPr>
        <w:t>7)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675EC1" w:rsidRPr="00794714" w:rsidRDefault="00675EC1" w:rsidP="004E14BF">
      <w:pPr>
        <w:tabs>
          <w:tab w:val="left" w:pos="450"/>
        </w:tabs>
        <w:ind w:firstLine="851"/>
        <w:jc w:val="both"/>
        <w:rPr>
          <w:szCs w:val="28"/>
        </w:rPr>
      </w:pPr>
      <w:r w:rsidRPr="00794714">
        <w:rPr>
          <w:szCs w:val="28"/>
        </w:rPr>
        <w:t>8)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675EC1" w:rsidRPr="00794714" w:rsidRDefault="00675EC1" w:rsidP="004E14BF">
      <w:pPr>
        <w:tabs>
          <w:tab w:val="left" w:pos="450"/>
        </w:tabs>
        <w:ind w:firstLine="851"/>
        <w:jc w:val="both"/>
        <w:rPr>
          <w:szCs w:val="28"/>
        </w:rPr>
      </w:pPr>
      <w:r w:rsidRPr="00794714">
        <w:rPr>
          <w:szCs w:val="28"/>
        </w:rPr>
        <w:t>9)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675EC1" w:rsidRPr="00794714" w:rsidRDefault="00675EC1" w:rsidP="004E14BF">
      <w:pPr>
        <w:tabs>
          <w:tab w:val="left" w:pos="450"/>
        </w:tabs>
        <w:ind w:firstLine="851"/>
        <w:jc w:val="both"/>
        <w:rPr>
          <w:szCs w:val="28"/>
        </w:rPr>
      </w:pPr>
      <w:r w:rsidRPr="00794714">
        <w:rPr>
          <w:szCs w:val="28"/>
        </w:rPr>
        <w:t>10) иные полномочия, предусмотренные законодательством.</w:t>
      </w:r>
    </w:p>
    <w:p w:rsidR="00675EC1" w:rsidRPr="00794714" w:rsidRDefault="00675EC1" w:rsidP="004E14BF">
      <w:pPr>
        <w:ind w:firstLine="851"/>
        <w:jc w:val="both"/>
        <w:rPr>
          <w:b/>
          <w:szCs w:val="28"/>
        </w:rPr>
      </w:pPr>
    </w:p>
    <w:p w:rsidR="00675EC1" w:rsidRPr="00794714" w:rsidRDefault="00675EC1" w:rsidP="004E14BF">
      <w:pPr>
        <w:ind w:firstLine="851"/>
        <w:jc w:val="both"/>
        <w:rPr>
          <w:b/>
          <w:szCs w:val="28"/>
        </w:rPr>
      </w:pPr>
      <w:r w:rsidRPr="00794714">
        <w:rPr>
          <w:b/>
          <w:szCs w:val="28"/>
        </w:rPr>
        <w:t>Статья 38. Полномочия администрации в области использования автомобильных дорог, осуществления дорожной деятельности</w:t>
      </w:r>
    </w:p>
    <w:p w:rsidR="00675EC1" w:rsidRPr="00794714" w:rsidRDefault="00675EC1" w:rsidP="004E14BF">
      <w:pPr>
        <w:ind w:firstLine="840"/>
        <w:jc w:val="both"/>
        <w:rPr>
          <w:szCs w:val="28"/>
        </w:rPr>
      </w:pPr>
      <w:r w:rsidRPr="00794714">
        <w:rPr>
          <w:szCs w:val="28"/>
        </w:rPr>
        <w:t>Администрация в области использования автомобильных дорог, осуществления дорожной деятельности осуществляет следующие полномочия:</w:t>
      </w:r>
    </w:p>
    <w:p w:rsidR="00675EC1" w:rsidRPr="00794714" w:rsidRDefault="00675EC1" w:rsidP="004E14BF">
      <w:pPr>
        <w:pStyle w:val="ConsPlusNormal"/>
        <w:ind w:firstLine="851"/>
        <w:jc w:val="both"/>
        <w:outlineLvl w:val="1"/>
        <w:rPr>
          <w:rFonts w:ascii="Times New Roman" w:hAnsi="Times New Roman"/>
          <w:sz w:val="28"/>
          <w:szCs w:val="28"/>
        </w:rPr>
      </w:pPr>
      <w:r w:rsidRPr="00794714">
        <w:rPr>
          <w:rFonts w:ascii="Times New Roman" w:hAnsi="Times New Roman"/>
          <w:sz w:val="28"/>
          <w:szCs w:val="28"/>
        </w:rPr>
        <w:t xml:space="preserve">1) осуществляет дорожную деятельность в отношении </w:t>
      </w:r>
      <w:r w:rsidRPr="00794714">
        <w:rPr>
          <w:rFonts w:ascii="Times New Roman" w:hAnsi="Times New Roman" w:cs="Times New Roman"/>
          <w:kern w:val="0"/>
          <w:sz w:val="28"/>
          <w:szCs w:val="28"/>
          <w:lang w:eastAsia="en-US" w:bidi="ar-SA"/>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w:t>
      </w:r>
      <w:r w:rsidRPr="00794714">
        <w:rPr>
          <w:rFonts w:ascii="Times New Roman" w:hAnsi="Times New Roman"/>
          <w:sz w:val="28"/>
          <w:szCs w:val="28"/>
        </w:rPr>
        <w:t>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75EC1" w:rsidRPr="00794714" w:rsidRDefault="00675EC1" w:rsidP="004E14BF">
      <w:pPr>
        <w:pStyle w:val="ConsTitle"/>
        <w:tabs>
          <w:tab w:val="left" w:pos="435"/>
        </w:tabs>
        <w:spacing w:line="100" w:lineRule="atLeast"/>
        <w:ind w:right="0" w:firstLine="851"/>
        <w:rPr>
          <w:rFonts w:ascii="Times New Roman" w:hAnsi="Times New Roman"/>
          <w:b w:val="0"/>
          <w:sz w:val="28"/>
          <w:szCs w:val="28"/>
        </w:rPr>
      </w:pPr>
      <w:r w:rsidRPr="00794714">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675EC1" w:rsidRPr="00794714" w:rsidRDefault="00675EC1" w:rsidP="004E14BF">
      <w:pPr>
        <w:pStyle w:val="ConsTitle"/>
        <w:tabs>
          <w:tab w:val="left" w:pos="435"/>
        </w:tabs>
        <w:spacing w:line="100" w:lineRule="atLeast"/>
        <w:ind w:right="0" w:firstLine="851"/>
        <w:rPr>
          <w:rFonts w:ascii="Times New Roman" w:hAnsi="Times New Roman"/>
          <w:b w:val="0"/>
          <w:sz w:val="28"/>
          <w:szCs w:val="28"/>
        </w:rPr>
      </w:pPr>
      <w:r w:rsidRPr="00794714">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675EC1" w:rsidRPr="00794714" w:rsidRDefault="00675EC1" w:rsidP="004E14BF">
      <w:pPr>
        <w:pStyle w:val="ConsTitle"/>
        <w:tabs>
          <w:tab w:val="left" w:pos="435"/>
        </w:tabs>
        <w:spacing w:line="100" w:lineRule="atLeast"/>
        <w:ind w:right="0" w:firstLine="851"/>
        <w:rPr>
          <w:rFonts w:ascii="Times New Roman" w:hAnsi="Times New Roman"/>
          <w:b w:val="0"/>
          <w:sz w:val="28"/>
          <w:szCs w:val="28"/>
        </w:rPr>
      </w:pPr>
      <w:r w:rsidRPr="00794714">
        <w:rPr>
          <w:rFonts w:ascii="Times New Roman" w:hAnsi="Times New Roman"/>
          <w:b w:val="0"/>
          <w:sz w:val="28"/>
          <w:szCs w:val="28"/>
        </w:rPr>
        <w:t xml:space="preserve">4) представляет информацию участникам дорожного движения о наличии таких объектов и расположении ближайших </w:t>
      </w:r>
      <w:r w:rsidRPr="00794714">
        <w:rPr>
          <w:rFonts w:ascii="Times New Roman" w:hAnsi="Times New Roman"/>
          <w:b w:val="0"/>
          <w:strike/>
          <w:sz w:val="28"/>
          <w:szCs w:val="28"/>
          <w:highlight w:val="yellow"/>
        </w:rPr>
        <w:t xml:space="preserve">учреждений здравоохранения и </w:t>
      </w:r>
      <w:r w:rsidRPr="00794714">
        <w:rPr>
          <w:rFonts w:ascii="Times New Roman" w:hAnsi="Times New Roman"/>
          <w:kern w:val="0"/>
          <w:sz w:val="28"/>
          <w:szCs w:val="28"/>
          <w:highlight w:val="yellow"/>
          <w:lang w:eastAsia="ru-RU"/>
        </w:rPr>
        <w:t>медицинских организаций, организаций</w:t>
      </w:r>
      <w:r w:rsidRPr="00794714">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675EC1" w:rsidRPr="00794714" w:rsidRDefault="00675EC1" w:rsidP="004E14BF">
      <w:pPr>
        <w:pStyle w:val="WW-2"/>
        <w:tabs>
          <w:tab w:val="left" w:pos="435"/>
        </w:tabs>
        <w:rPr>
          <w:szCs w:val="28"/>
        </w:rPr>
      </w:pPr>
      <w:r w:rsidRPr="00794714">
        <w:rPr>
          <w:szCs w:val="28"/>
        </w:rPr>
        <w:t>5) иные полномочия, предусмотренные законодательством.</w:t>
      </w:r>
    </w:p>
    <w:p w:rsidR="00675EC1" w:rsidRPr="00794714" w:rsidRDefault="00675EC1" w:rsidP="004E14BF">
      <w:pPr>
        <w:tabs>
          <w:tab w:val="left" w:pos="0"/>
        </w:tabs>
        <w:ind w:firstLine="851"/>
        <w:jc w:val="both"/>
        <w:rPr>
          <w:szCs w:val="28"/>
        </w:rPr>
      </w:pPr>
    </w:p>
    <w:p w:rsidR="00675EC1" w:rsidRPr="00794714" w:rsidRDefault="00675EC1" w:rsidP="004E14BF">
      <w:pPr>
        <w:ind w:right="-159" w:firstLine="851"/>
        <w:jc w:val="both"/>
        <w:rPr>
          <w:b/>
          <w:szCs w:val="28"/>
        </w:rPr>
      </w:pPr>
      <w:r w:rsidRPr="00794714">
        <w:rPr>
          <w:b/>
          <w:szCs w:val="28"/>
        </w:rPr>
        <w:t>Статья 39.Полномочия администрации в области жилищных отношений</w:t>
      </w:r>
    </w:p>
    <w:p w:rsidR="00675EC1" w:rsidRPr="00794714" w:rsidRDefault="00675EC1" w:rsidP="004E14BF">
      <w:pPr>
        <w:pStyle w:val="WW-2"/>
        <w:rPr>
          <w:szCs w:val="28"/>
        </w:rPr>
      </w:pPr>
      <w:r w:rsidRPr="00794714">
        <w:rPr>
          <w:szCs w:val="28"/>
        </w:rPr>
        <w:t>Администрация в области жилищных отношений осуществляет следующие полномочия:</w:t>
      </w:r>
    </w:p>
    <w:p w:rsidR="00675EC1" w:rsidRPr="00794714" w:rsidRDefault="00675EC1" w:rsidP="004E14BF">
      <w:pPr>
        <w:autoSpaceDE w:val="0"/>
        <w:autoSpaceDN w:val="0"/>
        <w:adjustRightInd w:val="0"/>
        <w:ind w:firstLine="851"/>
        <w:jc w:val="both"/>
        <w:rPr>
          <w:szCs w:val="28"/>
        </w:rPr>
      </w:pPr>
      <w:r w:rsidRPr="00794714">
        <w:rPr>
          <w:szCs w:val="28"/>
        </w:rPr>
        <w:t>1) учет муниципального жилищного фонда и осуществление муниципального жилищного контроля;</w:t>
      </w:r>
    </w:p>
    <w:p w:rsidR="00675EC1" w:rsidRPr="00794714" w:rsidRDefault="00675EC1" w:rsidP="004E14BF">
      <w:pPr>
        <w:tabs>
          <w:tab w:val="left" w:pos="390"/>
        </w:tabs>
        <w:ind w:firstLine="851"/>
        <w:jc w:val="both"/>
        <w:rPr>
          <w:szCs w:val="28"/>
        </w:rPr>
      </w:pPr>
      <w:r w:rsidRPr="00794714">
        <w:rPr>
          <w:szCs w:val="28"/>
        </w:rPr>
        <w:t>2) ведет в установленном порядке учет граждан в качестве нуждающихся в жилых помещениях, предоставляемых по договорам социального найма;</w:t>
      </w:r>
    </w:p>
    <w:p w:rsidR="00675EC1" w:rsidRPr="00794714" w:rsidRDefault="00675EC1" w:rsidP="004E14BF">
      <w:pPr>
        <w:tabs>
          <w:tab w:val="left" w:pos="390"/>
        </w:tabs>
        <w:ind w:firstLine="851"/>
        <w:jc w:val="both"/>
        <w:rPr>
          <w:szCs w:val="28"/>
        </w:rPr>
      </w:pPr>
      <w:r w:rsidRPr="00794714">
        <w:rPr>
          <w:szCs w:val="28"/>
        </w:rPr>
        <w:t>3)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675EC1" w:rsidRPr="00794714" w:rsidRDefault="00675EC1" w:rsidP="004E14BF">
      <w:pPr>
        <w:tabs>
          <w:tab w:val="left" w:pos="390"/>
        </w:tabs>
        <w:ind w:firstLine="851"/>
        <w:jc w:val="both"/>
        <w:rPr>
          <w:szCs w:val="28"/>
        </w:rPr>
      </w:pPr>
      <w:r w:rsidRPr="00794714">
        <w:rPr>
          <w:szCs w:val="28"/>
        </w:rPr>
        <w:t>4) согласовывает переустройство и перепланировку жилых помещений;</w:t>
      </w:r>
    </w:p>
    <w:p w:rsidR="00675EC1" w:rsidRPr="00794714" w:rsidRDefault="00675EC1" w:rsidP="004E14BF">
      <w:pPr>
        <w:tabs>
          <w:tab w:val="left" w:pos="390"/>
        </w:tabs>
        <w:ind w:firstLine="851"/>
        <w:jc w:val="both"/>
        <w:rPr>
          <w:szCs w:val="28"/>
        </w:rPr>
      </w:pPr>
      <w:r w:rsidRPr="00794714">
        <w:rPr>
          <w:szCs w:val="28"/>
        </w:rPr>
        <w:t>5) признает в установленном порядке жилые помещения муниципального жилищного фонда непригодными для проживания;</w:t>
      </w:r>
    </w:p>
    <w:p w:rsidR="00675EC1" w:rsidRPr="00794714" w:rsidRDefault="00675EC1" w:rsidP="004E14BF">
      <w:pPr>
        <w:tabs>
          <w:tab w:val="left" w:pos="390"/>
        </w:tabs>
        <w:ind w:firstLine="851"/>
        <w:jc w:val="both"/>
        <w:rPr>
          <w:szCs w:val="28"/>
        </w:rPr>
      </w:pPr>
      <w:r w:rsidRPr="00794714">
        <w:rPr>
          <w:szCs w:val="28"/>
        </w:rPr>
        <w:t>6)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75EC1" w:rsidRPr="00794714" w:rsidRDefault="00675EC1" w:rsidP="004E14BF">
      <w:pPr>
        <w:tabs>
          <w:tab w:val="left" w:pos="390"/>
        </w:tabs>
        <w:ind w:firstLine="851"/>
        <w:jc w:val="both"/>
        <w:rPr>
          <w:szCs w:val="28"/>
        </w:rPr>
      </w:pPr>
      <w:r w:rsidRPr="00794714">
        <w:rPr>
          <w:rStyle w:val="Heading8Char"/>
          <w:sz w:val="28"/>
          <w:szCs w:val="28"/>
        </w:rPr>
        <w:t xml:space="preserve">7) организует </w:t>
      </w:r>
      <w:r w:rsidRPr="00794714">
        <w:rPr>
          <w:szCs w:val="28"/>
        </w:rPr>
        <w:t>содержание, строительство муниципального жилищного фонда, создает условия для жилищного строительства;</w:t>
      </w:r>
    </w:p>
    <w:p w:rsidR="00675EC1" w:rsidRPr="00794714" w:rsidRDefault="00675EC1" w:rsidP="004E14BF">
      <w:pPr>
        <w:tabs>
          <w:tab w:val="left" w:pos="390"/>
        </w:tabs>
        <w:ind w:firstLine="851"/>
        <w:jc w:val="both"/>
        <w:rPr>
          <w:szCs w:val="28"/>
        </w:rPr>
      </w:pPr>
      <w:r w:rsidRPr="00794714">
        <w:rPr>
          <w:szCs w:val="28"/>
        </w:rPr>
        <w:t>8) предоставляет в установленном порядке малоимущим гражданам по договорам социального найма жилые помещения муниципального жилищного фонда;</w:t>
      </w:r>
    </w:p>
    <w:p w:rsidR="00675EC1" w:rsidRPr="00794714" w:rsidRDefault="00675EC1" w:rsidP="004E14BF">
      <w:pPr>
        <w:tabs>
          <w:tab w:val="left" w:pos="390"/>
        </w:tabs>
        <w:ind w:firstLine="851"/>
        <w:jc w:val="both"/>
        <w:rPr>
          <w:szCs w:val="28"/>
        </w:rPr>
      </w:pPr>
      <w:r w:rsidRPr="00794714">
        <w:rPr>
          <w:szCs w:val="28"/>
        </w:rPr>
        <w:t>9) иные полномочия, предусмотренные законодательством.</w:t>
      </w:r>
    </w:p>
    <w:p w:rsidR="00675EC1" w:rsidRPr="00794714" w:rsidRDefault="00675EC1" w:rsidP="004E14BF">
      <w:pPr>
        <w:tabs>
          <w:tab w:val="left" w:pos="0"/>
        </w:tabs>
        <w:ind w:right="-159" w:firstLine="851"/>
        <w:jc w:val="both"/>
        <w:rPr>
          <w:szCs w:val="28"/>
        </w:rPr>
      </w:pPr>
    </w:p>
    <w:p w:rsidR="00675EC1" w:rsidRPr="00794714" w:rsidRDefault="00675EC1" w:rsidP="004E14BF">
      <w:pPr>
        <w:ind w:firstLine="851"/>
        <w:jc w:val="both"/>
        <w:rPr>
          <w:b/>
          <w:szCs w:val="28"/>
        </w:rPr>
      </w:pPr>
      <w:r w:rsidRPr="00794714">
        <w:rPr>
          <w:b/>
          <w:szCs w:val="28"/>
        </w:rPr>
        <w:t>Статья 40</w:t>
      </w:r>
      <w:r w:rsidRPr="00794714">
        <w:rPr>
          <w:szCs w:val="28"/>
        </w:rPr>
        <w:t>.</w:t>
      </w:r>
      <w:r w:rsidRPr="00794714">
        <w:rPr>
          <w:b/>
          <w:szCs w:val="28"/>
        </w:rPr>
        <w:t xml:space="preserve"> Полномочия администрации в сфере регулирования земельных отношений и недропользования</w:t>
      </w:r>
    </w:p>
    <w:p w:rsidR="00675EC1" w:rsidRPr="00794714" w:rsidRDefault="00675EC1" w:rsidP="004E14BF">
      <w:pPr>
        <w:ind w:firstLine="851"/>
        <w:jc w:val="both"/>
        <w:rPr>
          <w:szCs w:val="28"/>
        </w:rPr>
      </w:pPr>
      <w:r w:rsidRPr="00794714">
        <w:rPr>
          <w:szCs w:val="28"/>
        </w:rPr>
        <w:t>Администрация в сфере регулирования земельных отношений и недропользования:</w:t>
      </w:r>
    </w:p>
    <w:p w:rsidR="00675EC1" w:rsidRPr="00794714" w:rsidRDefault="00675EC1" w:rsidP="004E14BF">
      <w:pPr>
        <w:pStyle w:val="WW-2"/>
        <w:rPr>
          <w:szCs w:val="28"/>
        </w:rPr>
      </w:pPr>
      <w:r w:rsidRPr="00794714">
        <w:rPr>
          <w:szCs w:val="28"/>
        </w:rPr>
        <w:t>1) управляет и распоряжается земельными участками, находящимися в муниципальной собственности;</w:t>
      </w:r>
    </w:p>
    <w:p w:rsidR="00675EC1" w:rsidRPr="00794714" w:rsidRDefault="00675EC1" w:rsidP="004E14BF">
      <w:pPr>
        <w:pStyle w:val="WW-2"/>
        <w:tabs>
          <w:tab w:val="left" w:pos="500"/>
        </w:tabs>
        <w:rPr>
          <w:szCs w:val="28"/>
        </w:rPr>
      </w:pPr>
      <w:r w:rsidRPr="00794714">
        <w:rPr>
          <w:szCs w:val="28"/>
        </w:rPr>
        <w:t>2) переводит земли из одной категории в другую,за исключением земель сельскохозяйственного назначения,  в установленном порядке;</w:t>
      </w:r>
    </w:p>
    <w:p w:rsidR="00675EC1" w:rsidRPr="00794714" w:rsidRDefault="00675EC1" w:rsidP="004E14BF">
      <w:pPr>
        <w:tabs>
          <w:tab w:val="left" w:pos="500"/>
        </w:tabs>
        <w:ind w:firstLine="840"/>
        <w:jc w:val="both"/>
        <w:rPr>
          <w:szCs w:val="28"/>
        </w:rPr>
      </w:pPr>
      <w:r w:rsidRPr="00794714">
        <w:rPr>
          <w:szCs w:val="28"/>
        </w:rPr>
        <w:t>3) резервирует земли и изымает, в том числе путем выкупа, земельные участки в границах поселения для муниципальных нужд;</w:t>
      </w:r>
    </w:p>
    <w:p w:rsidR="00675EC1" w:rsidRPr="00794714" w:rsidRDefault="00675EC1" w:rsidP="004E14BF">
      <w:pPr>
        <w:pStyle w:val="WW-2"/>
        <w:tabs>
          <w:tab w:val="left" w:pos="500"/>
        </w:tabs>
        <w:rPr>
          <w:szCs w:val="28"/>
        </w:rPr>
      </w:pPr>
      <w:r w:rsidRPr="00794714">
        <w:rPr>
          <w:szCs w:val="28"/>
        </w:rPr>
        <w:t>4) осуществляет муниципальный земельный контроль;</w:t>
      </w:r>
    </w:p>
    <w:p w:rsidR="00675EC1" w:rsidRPr="00794714" w:rsidRDefault="00675EC1" w:rsidP="004E14BF">
      <w:pPr>
        <w:tabs>
          <w:tab w:val="left" w:pos="500"/>
        </w:tabs>
        <w:ind w:firstLine="851"/>
        <w:jc w:val="both"/>
        <w:rPr>
          <w:szCs w:val="28"/>
        </w:rPr>
      </w:pPr>
      <w:r w:rsidRPr="00794714">
        <w:rPr>
          <w:szCs w:val="28"/>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675EC1" w:rsidRPr="00794714" w:rsidRDefault="00675EC1" w:rsidP="004E14BF">
      <w:pPr>
        <w:tabs>
          <w:tab w:val="left" w:pos="500"/>
        </w:tabs>
        <w:ind w:firstLine="851"/>
        <w:jc w:val="both"/>
        <w:rPr>
          <w:szCs w:val="28"/>
        </w:rPr>
      </w:pPr>
      <w:r w:rsidRPr="00794714">
        <w:rPr>
          <w:szCs w:val="28"/>
        </w:rPr>
        <w:t>6) развивает минерально-сырьевую базу для предприятий местной промышленности;</w:t>
      </w:r>
    </w:p>
    <w:p w:rsidR="00675EC1" w:rsidRPr="00794714" w:rsidRDefault="00675EC1" w:rsidP="004E14BF">
      <w:pPr>
        <w:tabs>
          <w:tab w:val="left" w:pos="500"/>
        </w:tabs>
        <w:ind w:firstLine="851"/>
        <w:jc w:val="both"/>
        <w:rPr>
          <w:szCs w:val="28"/>
        </w:rPr>
      </w:pPr>
      <w:r w:rsidRPr="00794714">
        <w:rPr>
          <w:szCs w:val="28"/>
        </w:rPr>
        <w:t>7) приостанавливает работы, связанные с пользованием недрами, на земельных участках в случае нарушения положений статьи 18 Закона Российской Федерации «О недрах»;</w:t>
      </w:r>
    </w:p>
    <w:p w:rsidR="00675EC1" w:rsidRPr="00794714" w:rsidRDefault="00675EC1" w:rsidP="004E14BF">
      <w:pPr>
        <w:tabs>
          <w:tab w:val="left" w:pos="500"/>
        </w:tabs>
        <w:ind w:firstLine="851"/>
        <w:jc w:val="both"/>
        <w:rPr>
          <w:szCs w:val="28"/>
        </w:rPr>
      </w:pPr>
      <w:r w:rsidRPr="00794714">
        <w:rPr>
          <w:szCs w:val="28"/>
        </w:rPr>
        <w:t>8)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675EC1" w:rsidRPr="00794714" w:rsidRDefault="00675EC1" w:rsidP="004E14BF">
      <w:pPr>
        <w:ind w:firstLine="851"/>
        <w:jc w:val="both"/>
        <w:rPr>
          <w:szCs w:val="28"/>
        </w:rPr>
      </w:pPr>
      <w:r w:rsidRPr="00794714">
        <w:rPr>
          <w:szCs w:val="28"/>
        </w:rPr>
        <w:t>9) иные полномочия, предусмотренные законодательством.</w:t>
      </w:r>
    </w:p>
    <w:p w:rsidR="00675EC1" w:rsidRPr="00794714" w:rsidRDefault="00675EC1" w:rsidP="004E14BF">
      <w:pPr>
        <w:tabs>
          <w:tab w:val="left" w:pos="0"/>
        </w:tabs>
        <w:ind w:firstLine="851"/>
        <w:jc w:val="both"/>
        <w:rPr>
          <w:szCs w:val="28"/>
        </w:rPr>
      </w:pPr>
    </w:p>
    <w:p w:rsidR="00675EC1" w:rsidRPr="00794714" w:rsidRDefault="00675EC1" w:rsidP="004E14BF">
      <w:pPr>
        <w:ind w:firstLine="851"/>
        <w:jc w:val="both"/>
        <w:rPr>
          <w:b/>
          <w:szCs w:val="28"/>
        </w:rPr>
      </w:pPr>
      <w:r w:rsidRPr="00794714">
        <w:rPr>
          <w:b/>
          <w:szCs w:val="28"/>
        </w:rPr>
        <w:t>Статья 41.Полномочия администрации в области использования и охраны водных объектов</w:t>
      </w:r>
    </w:p>
    <w:p w:rsidR="00675EC1" w:rsidRPr="00794714" w:rsidRDefault="00675EC1" w:rsidP="004E14BF">
      <w:pPr>
        <w:ind w:firstLine="851"/>
        <w:jc w:val="both"/>
        <w:rPr>
          <w:szCs w:val="28"/>
        </w:rPr>
      </w:pPr>
      <w:r w:rsidRPr="00794714">
        <w:rPr>
          <w:szCs w:val="28"/>
        </w:rPr>
        <w:t>Администрация в области использования и охраны водных объектов осуществляет следующие полномочия:</w:t>
      </w:r>
    </w:p>
    <w:p w:rsidR="00675EC1" w:rsidRPr="00794714" w:rsidRDefault="00675EC1" w:rsidP="004E14BF">
      <w:pPr>
        <w:ind w:right="30" w:firstLine="851"/>
        <w:jc w:val="both"/>
        <w:rPr>
          <w:szCs w:val="28"/>
        </w:rPr>
      </w:pPr>
      <w:r w:rsidRPr="00794714">
        <w:rPr>
          <w:szCs w:val="28"/>
        </w:rPr>
        <w:t>1) 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rsidR="00675EC1" w:rsidRPr="00794714" w:rsidRDefault="00675EC1" w:rsidP="004E14BF">
      <w:pPr>
        <w:ind w:right="30" w:firstLine="851"/>
        <w:jc w:val="both"/>
        <w:rPr>
          <w:szCs w:val="28"/>
        </w:rPr>
      </w:pPr>
      <w:r w:rsidRPr="00794714">
        <w:rPr>
          <w:szCs w:val="28"/>
        </w:rPr>
        <w:t>2) осуществляет мероприятия по обеспечению безопасности людей на водных объектах, охране их жизни и здоровья;</w:t>
      </w:r>
    </w:p>
    <w:p w:rsidR="00675EC1" w:rsidRPr="00794714" w:rsidRDefault="00675EC1" w:rsidP="004E14BF">
      <w:pPr>
        <w:ind w:right="30" w:firstLine="851"/>
        <w:jc w:val="both"/>
        <w:rPr>
          <w:rStyle w:val="Heading8Char"/>
          <w:sz w:val="28"/>
          <w:szCs w:val="28"/>
        </w:rPr>
      </w:pPr>
      <w:r w:rsidRPr="00794714">
        <w:rPr>
          <w:szCs w:val="28"/>
        </w:rPr>
        <w:t xml:space="preserve">3) </w:t>
      </w:r>
      <w:r w:rsidRPr="00794714">
        <w:rPr>
          <w:rStyle w:val="Heading8Char"/>
          <w:sz w:val="28"/>
          <w:szCs w:val="28"/>
        </w:rPr>
        <w:t>информирует население об ограничениях использования водных объектов, находящихся в муниципальной собственности;</w:t>
      </w:r>
    </w:p>
    <w:p w:rsidR="00675EC1" w:rsidRPr="00794714" w:rsidRDefault="00675EC1" w:rsidP="004E14BF">
      <w:pPr>
        <w:ind w:firstLine="840"/>
        <w:jc w:val="both"/>
        <w:rPr>
          <w:szCs w:val="28"/>
        </w:rPr>
      </w:pPr>
      <w:r w:rsidRPr="00794714">
        <w:rPr>
          <w:szCs w:val="28"/>
        </w:rPr>
        <w:t>4) осуществляет меры по предотвращению негативного воздействия вод и ликвидации его последствий;</w:t>
      </w:r>
    </w:p>
    <w:p w:rsidR="00675EC1" w:rsidRPr="00794714" w:rsidRDefault="00675EC1" w:rsidP="004E14BF">
      <w:pPr>
        <w:ind w:right="30" w:firstLine="851"/>
        <w:jc w:val="both"/>
        <w:rPr>
          <w:szCs w:val="28"/>
        </w:rPr>
      </w:pPr>
      <w:r w:rsidRPr="00794714">
        <w:rPr>
          <w:szCs w:val="28"/>
        </w:rPr>
        <w:t>5) иные полномочия, предусмотренные законодательством.</w:t>
      </w:r>
    </w:p>
    <w:p w:rsidR="00675EC1" w:rsidRPr="00794714" w:rsidRDefault="00675EC1" w:rsidP="004E14BF">
      <w:pPr>
        <w:ind w:firstLine="851"/>
        <w:jc w:val="both"/>
        <w:rPr>
          <w:b/>
          <w:szCs w:val="28"/>
        </w:rPr>
      </w:pPr>
    </w:p>
    <w:p w:rsidR="00675EC1" w:rsidRPr="00794714" w:rsidRDefault="00675EC1" w:rsidP="004E14BF">
      <w:pPr>
        <w:ind w:firstLine="851"/>
        <w:jc w:val="both"/>
        <w:rPr>
          <w:b/>
          <w:szCs w:val="28"/>
        </w:rPr>
      </w:pPr>
      <w:r w:rsidRPr="00794714">
        <w:rPr>
          <w:b/>
          <w:szCs w:val="28"/>
        </w:rPr>
        <w:t>Статья 42. Полномочия администрации в области социально-культурного обслуживания населения, архивного дела</w:t>
      </w:r>
    </w:p>
    <w:p w:rsidR="00675EC1" w:rsidRPr="00794714" w:rsidRDefault="00675EC1" w:rsidP="004E14BF">
      <w:pPr>
        <w:ind w:firstLine="851"/>
        <w:jc w:val="both"/>
        <w:rPr>
          <w:szCs w:val="28"/>
        </w:rPr>
      </w:pPr>
      <w:r w:rsidRPr="00794714">
        <w:rPr>
          <w:szCs w:val="28"/>
        </w:rPr>
        <w:t>Администрация в области социально-культурного обслуживания населения, архивного дела осуществляет следующие полномочия:</w:t>
      </w:r>
    </w:p>
    <w:p w:rsidR="00675EC1" w:rsidRPr="00794714" w:rsidRDefault="00675EC1" w:rsidP="004E14BF">
      <w:pPr>
        <w:pStyle w:val="ConsNormal"/>
        <w:ind w:firstLine="840"/>
        <w:jc w:val="both"/>
        <w:rPr>
          <w:rFonts w:ascii="Times New Roman" w:hAnsi="Times New Roman"/>
          <w:sz w:val="28"/>
          <w:szCs w:val="28"/>
        </w:rPr>
      </w:pPr>
      <w:r w:rsidRPr="00794714">
        <w:rPr>
          <w:rFonts w:ascii="Times New Roman" w:hAnsi="Times New Roman"/>
          <w:sz w:val="28"/>
          <w:szCs w:val="28"/>
        </w:rPr>
        <w:t>1) организует библиотечное обслуживание населения, комплектование и обеспечение сохранности библиотечных фондов библиотек поселения;</w:t>
      </w:r>
    </w:p>
    <w:p w:rsidR="00675EC1" w:rsidRPr="00794714" w:rsidRDefault="00675EC1" w:rsidP="004E14BF">
      <w:pPr>
        <w:pStyle w:val="ConsNormal"/>
        <w:ind w:firstLine="840"/>
        <w:jc w:val="both"/>
        <w:rPr>
          <w:rFonts w:ascii="Times New Roman" w:hAnsi="Times New Roman"/>
          <w:sz w:val="28"/>
          <w:szCs w:val="28"/>
        </w:rPr>
      </w:pPr>
      <w:r w:rsidRPr="00794714">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675EC1" w:rsidRPr="00794714" w:rsidRDefault="00675EC1" w:rsidP="004E14BF">
      <w:pPr>
        <w:pStyle w:val="WW-2"/>
        <w:autoSpaceDE w:val="0"/>
        <w:rPr>
          <w:szCs w:val="28"/>
        </w:rPr>
      </w:pPr>
      <w:r w:rsidRPr="00794714">
        <w:rPr>
          <w:szCs w:val="28"/>
        </w:rPr>
        <w:t xml:space="preserve">4) осуществляет государственную охрану объектов культурного наследия местного (муниципального) значения; </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675EC1" w:rsidRPr="00794714" w:rsidRDefault="00675EC1" w:rsidP="004E14BF">
      <w:pPr>
        <w:tabs>
          <w:tab w:val="left" w:pos="-2127"/>
        </w:tabs>
        <w:ind w:firstLine="851"/>
        <w:jc w:val="both"/>
        <w:rPr>
          <w:szCs w:val="28"/>
        </w:rPr>
      </w:pPr>
      <w:r w:rsidRPr="00794714">
        <w:rPr>
          <w:szCs w:val="28"/>
        </w:rPr>
        <w:t>6)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675EC1" w:rsidRPr="00794714" w:rsidRDefault="00675EC1" w:rsidP="004E14BF">
      <w:pPr>
        <w:ind w:firstLine="851"/>
        <w:jc w:val="both"/>
        <w:rPr>
          <w:szCs w:val="28"/>
        </w:rPr>
      </w:pPr>
      <w:r w:rsidRPr="00794714">
        <w:rPr>
          <w:szCs w:val="28"/>
        </w:rPr>
        <w:t>7) организует и осуществляет мероприятия по работе с детьми и молодежью в поселении;</w:t>
      </w:r>
    </w:p>
    <w:p w:rsidR="00675EC1" w:rsidRPr="00794714" w:rsidRDefault="00675EC1" w:rsidP="004E14BF">
      <w:pPr>
        <w:ind w:firstLine="851"/>
        <w:jc w:val="both"/>
        <w:rPr>
          <w:szCs w:val="28"/>
        </w:rPr>
      </w:pPr>
      <w:r w:rsidRPr="00794714">
        <w:rPr>
          <w:szCs w:val="28"/>
        </w:rPr>
        <w:t>8) формирует архивные фонды поселения;</w:t>
      </w:r>
    </w:p>
    <w:p w:rsidR="00675EC1" w:rsidRPr="00794714" w:rsidRDefault="00675EC1" w:rsidP="004E14BF">
      <w:pPr>
        <w:pStyle w:val="WW-2"/>
        <w:rPr>
          <w:szCs w:val="28"/>
        </w:rPr>
      </w:pPr>
      <w:r w:rsidRPr="00794714">
        <w:rPr>
          <w:szCs w:val="28"/>
        </w:rPr>
        <w:t>9) иные полномочия, предусмотренные законодательством.</w:t>
      </w:r>
    </w:p>
    <w:p w:rsidR="00675EC1" w:rsidRPr="00794714" w:rsidRDefault="00675EC1" w:rsidP="004E14BF">
      <w:pPr>
        <w:ind w:firstLine="851"/>
        <w:jc w:val="both"/>
        <w:rPr>
          <w:szCs w:val="28"/>
          <w:u w:val="single"/>
        </w:rPr>
      </w:pPr>
    </w:p>
    <w:p w:rsidR="00675EC1" w:rsidRPr="00794714" w:rsidRDefault="00675EC1" w:rsidP="004E14BF">
      <w:pPr>
        <w:pStyle w:val="ConsTitle"/>
        <w:spacing w:line="100" w:lineRule="atLeast"/>
        <w:ind w:right="0" w:firstLine="851"/>
        <w:rPr>
          <w:rFonts w:ascii="Times New Roman" w:hAnsi="Times New Roman"/>
          <w:sz w:val="28"/>
          <w:szCs w:val="28"/>
        </w:rPr>
      </w:pPr>
      <w:r w:rsidRPr="00794714">
        <w:rPr>
          <w:rFonts w:ascii="Times New Roman" w:hAnsi="Times New Roman"/>
          <w:sz w:val="28"/>
          <w:szCs w:val="28"/>
        </w:rPr>
        <w:t>Статья 43.Полномочия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на территории поселения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Администрация в области функционирования, развития и охраны курортов, лечебно-оздоровительных местностей и природных лечебных ресурсов осуществляет следующие полномочия:</w:t>
      </w:r>
    </w:p>
    <w:p w:rsidR="00675EC1" w:rsidRPr="00794714" w:rsidRDefault="00675EC1" w:rsidP="004E14BF">
      <w:pPr>
        <w:pStyle w:val="21"/>
        <w:tabs>
          <w:tab w:val="left" w:pos="400"/>
        </w:tabs>
        <w:ind w:right="45" w:firstLine="851"/>
        <w:rPr>
          <w:szCs w:val="28"/>
        </w:rPr>
      </w:pPr>
      <w:r w:rsidRPr="00794714">
        <w:rPr>
          <w:szCs w:val="28"/>
        </w:rPr>
        <w:t>1) создает, развивает и обеспечивает охрану лечебно-оздоровительных местностей и курортов местного значения на территории поселения;</w:t>
      </w:r>
    </w:p>
    <w:p w:rsidR="00675EC1" w:rsidRPr="00794714" w:rsidRDefault="00675EC1" w:rsidP="004E14BF">
      <w:pPr>
        <w:pStyle w:val="ConsNormal"/>
        <w:tabs>
          <w:tab w:val="left" w:pos="400"/>
        </w:tabs>
        <w:ind w:right="45" w:firstLine="851"/>
        <w:jc w:val="both"/>
        <w:rPr>
          <w:rFonts w:ascii="Times New Roman" w:hAnsi="Times New Roman"/>
          <w:sz w:val="28"/>
          <w:szCs w:val="28"/>
        </w:rPr>
      </w:pPr>
      <w:r w:rsidRPr="00794714">
        <w:rPr>
          <w:rFonts w:ascii="Times New Roman" w:hAnsi="Times New Roman"/>
          <w:sz w:val="28"/>
          <w:szCs w:val="28"/>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675EC1" w:rsidRPr="00794714" w:rsidRDefault="00675EC1" w:rsidP="004E14BF">
      <w:pPr>
        <w:pStyle w:val="ConsNormal"/>
        <w:tabs>
          <w:tab w:val="left" w:pos="400"/>
        </w:tabs>
        <w:ind w:right="45" w:firstLine="851"/>
        <w:jc w:val="both"/>
        <w:rPr>
          <w:rFonts w:ascii="Times New Roman" w:hAnsi="Times New Roman"/>
          <w:sz w:val="28"/>
          <w:szCs w:val="28"/>
        </w:rPr>
      </w:pPr>
      <w:r w:rsidRPr="00794714">
        <w:rPr>
          <w:rFonts w:ascii="Times New Roman" w:hAnsi="Times New Roman"/>
          <w:sz w:val="28"/>
          <w:szCs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675EC1" w:rsidRPr="00794714" w:rsidRDefault="00675EC1" w:rsidP="004E14BF">
      <w:pPr>
        <w:pStyle w:val="21"/>
        <w:tabs>
          <w:tab w:val="left" w:pos="100"/>
        </w:tabs>
        <w:ind w:firstLine="851"/>
        <w:rPr>
          <w:szCs w:val="28"/>
        </w:rPr>
      </w:pPr>
      <w:r w:rsidRPr="00794714">
        <w:rPr>
          <w:szCs w:val="28"/>
        </w:rPr>
        <w:t>4) осуществляет использование, охрану, защиту и воспроизводство лесов</w:t>
      </w:r>
      <w:r w:rsidRPr="00794714">
        <w:rPr>
          <w:b/>
          <w:szCs w:val="28"/>
        </w:rPr>
        <w:t xml:space="preserve">, </w:t>
      </w:r>
      <w:r w:rsidRPr="00794714">
        <w:rPr>
          <w:szCs w:val="28"/>
        </w:rPr>
        <w:t>лесов особо охраняемых территорий, расположенных в границах населенных пунктов поселения;</w:t>
      </w:r>
    </w:p>
    <w:p w:rsidR="00675EC1" w:rsidRPr="00794714" w:rsidRDefault="00675EC1" w:rsidP="004E14BF">
      <w:pPr>
        <w:pStyle w:val="21"/>
        <w:tabs>
          <w:tab w:val="left" w:pos="100"/>
        </w:tabs>
        <w:ind w:firstLine="851"/>
        <w:rPr>
          <w:szCs w:val="28"/>
        </w:rPr>
      </w:pPr>
      <w:r w:rsidRPr="00794714">
        <w:rPr>
          <w:szCs w:val="28"/>
        </w:rPr>
        <w:t>5) владеет, пользуется и распоряжается лесными участками, находящимися в муниципальной собственности;</w:t>
      </w:r>
    </w:p>
    <w:p w:rsidR="00675EC1" w:rsidRPr="00794714" w:rsidRDefault="00675EC1" w:rsidP="004E14BF">
      <w:pPr>
        <w:pStyle w:val="21"/>
        <w:tabs>
          <w:tab w:val="left" w:pos="100"/>
        </w:tabs>
        <w:ind w:firstLine="851"/>
        <w:rPr>
          <w:szCs w:val="28"/>
        </w:rPr>
      </w:pPr>
      <w:r w:rsidRPr="00794714">
        <w:rPr>
          <w:szCs w:val="28"/>
        </w:rPr>
        <w:t>6) разрабатывает лесохозяйственный регламент;</w:t>
      </w:r>
    </w:p>
    <w:p w:rsidR="00675EC1" w:rsidRPr="00794714" w:rsidRDefault="00675EC1" w:rsidP="004E14BF">
      <w:pPr>
        <w:pStyle w:val="21"/>
        <w:tabs>
          <w:tab w:val="left" w:pos="100"/>
        </w:tabs>
        <w:ind w:firstLine="851"/>
        <w:rPr>
          <w:szCs w:val="28"/>
        </w:rPr>
      </w:pPr>
      <w:r w:rsidRPr="00794714">
        <w:rPr>
          <w:szCs w:val="28"/>
        </w:rPr>
        <w:t>7) осуществляет муниципальный лесной контроль в отношении лесных участков, находящихся в муниципальной собственности;</w:t>
      </w:r>
    </w:p>
    <w:p w:rsidR="00675EC1" w:rsidRPr="00794714" w:rsidRDefault="00675EC1" w:rsidP="004E14BF">
      <w:pPr>
        <w:pStyle w:val="ConsNormal"/>
        <w:tabs>
          <w:tab w:val="left" w:pos="-2127"/>
          <w:tab w:val="left" w:pos="-1985"/>
        </w:tabs>
        <w:ind w:right="45" w:firstLine="851"/>
        <w:jc w:val="both"/>
        <w:rPr>
          <w:rFonts w:ascii="Times New Roman" w:hAnsi="Times New Roman"/>
          <w:sz w:val="28"/>
          <w:szCs w:val="28"/>
        </w:rPr>
      </w:pPr>
      <w:r w:rsidRPr="00794714">
        <w:rPr>
          <w:rFonts w:ascii="Times New Roman" w:hAnsi="Times New Roman"/>
          <w:sz w:val="28"/>
          <w:szCs w:val="28"/>
        </w:rPr>
        <w:t>8) иные полномочия, предусмотренные законодательством.</w:t>
      </w:r>
    </w:p>
    <w:p w:rsidR="00675EC1" w:rsidRPr="00794714" w:rsidRDefault="00675EC1" w:rsidP="004E14BF">
      <w:pPr>
        <w:ind w:firstLine="851"/>
        <w:jc w:val="both"/>
        <w:rPr>
          <w:szCs w:val="28"/>
        </w:rPr>
      </w:pPr>
    </w:p>
    <w:p w:rsidR="00675EC1" w:rsidRPr="00794714" w:rsidRDefault="00675EC1" w:rsidP="004E14BF">
      <w:pPr>
        <w:pStyle w:val="ConsTitle"/>
        <w:spacing w:line="100" w:lineRule="atLeast"/>
        <w:ind w:right="0" w:firstLine="851"/>
        <w:rPr>
          <w:rFonts w:ascii="Times New Roman" w:hAnsi="Times New Roman"/>
          <w:sz w:val="28"/>
          <w:szCs w:val="28"/>
        </w:rPr>
      </w:pPr>
      <w:r w:rsidRPr="00794714">
        <w:rPr>
          <w:rFonts w:ascii="Times New Roman" w:hAnsi="Times New Roman"/>
          <w:sz w:val="28"/>
          <w:szCs w:val="28"/>
        </w:rPr>
        <w:t xml:space="preserve">Статья 44. Полномочия администрации в области </w:t>
      </w:r>
      <w:r w:rsidRPr="00794714">
        <w:rPr>
          <w:rFonts w:ascii="Times New Roman" w:hAnsi="Times New Roman"/>
          <w:kern w:val="0"/>
          <w:sz w:val="28"/>
          <w:szCs w:val="28"/>
          <w:highlight w:val="yellow"/>
          <w:lang w:eastAsia="ru-RU"/>
        </w:rPr>
        <w:t>территориальной,</w:t>
      </w:r>
      <w:r w:rsidRPr="00794714">
        <w:rPr>
          <w:rFonts w:ascii="Times New Roman" w:hAnsi="Times New Roman"/>
          <w:kern w:val="0"/>
          <w:sz w:val="28"/>
          <w:szCs w:val="28"/>
          <w:lang w:eastAsia="ru-RU"/>
        </w:rPr>
        <w:t xml:space="preserve"> </w:t>
      </w:r>
      <w:r w:rsidRPr="00794714">
        <w:rPr>
          <w:rFonts w:ascii="Times New Roman" w:hAnsi="Times New Roman"/>
          <w:sz w:val="28"/>
          <w:szCs w:val="28"/>
        </w:rPr>
        <w:t>гражданской обороны и защиты населения и территории поселения от чрезвычайных ситуаций природного и техногенного характера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 xml:space="preserve">Администрация в области </w:t>
      </w:r>
      <w:r w:rsidRPr="00794714">
        <w:rPr>
          <w:rFonts w:ascii="Times New Roman" w:hAnsi="Times New Roman"/>
          <w:b/>
          <w:kern w:val="0"/>
          <w:sz w:val="28"/>
          <w:szCs w:val="28"/>
          <w:highlight w:val="yellow"/>
          <w:lang w:eastAsia="ru-RU"/>
        </w:rPr>
        <w:t>территориальной,</w:t>
      </w:r>
      <w:r w:rsidRPr="00794714">
        <w:rPr>
          <w:rFonts w:ascii="Times New Roman" w:hAnsi="Times New Roman"/>
          <w:b/>
          <w:kern w:val="0"/>
          <w:sz w:val="28"/>
          <w:szCs w:val="28"/>
          <w:lang w:eastAsia="ru-RU"/>
        </w:rPr>
        <w:t xml:space="preserve"> </w:t>
      </w:r>
      <w:r w:rsidRPr="00794714">
        <w:rPr>
          <w:rFonts w:ascii="Times New Roman" w:hAnsi="Times New Roman"/>
          <w:sz w:val="28"/>
          <w:szCs w:val="28"/>
        </w:rPr>
        <w:t>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sz w:val="28"/>
          <w:szCs w:val="28"/>
        </w:rPr>
        <w:t xml:space="preserve">1) организует и осуществляет мероприятия по </w:t>
      </w:r>
      <w:r w:rsidRPr="00794714">
        <w:rPr>
          <w:rFonts w:ascii="Times New Roman" w:hAnsi="Times New Roman"/>
          <w:b/>
          <w:kern w:val="0"/>
          <w:sz w:val="28"/>
          <w:szCs w:val="28"/>
          <w:highlight w:val="yellow"/>
          <w:lang w:eastAsia="ru-RU"/>
        </w:rPr>
        <w:t>территориальной обороне и</w:t>
      </w:r>
      <w:r w:rsidRPr="00794714">
        <w:rPr>
          <w:rFonts w:ascii="Times New Roman" w:hAnsi="Times New Roman"/>
          <w:b/>
          <w:kern w:val="0"/>
          <w:sz w:val="28"/>
          <w:szCs w:val="28"/>
          <w:lang w:eastAsia="ru-RU"/>
        </w:rPr>
        <w:t xml:space="preserve"> </w:t>
      </w:r>
      <w:r w:rsidRPr="00794714">
        <w:rPr>
          <w:rFonts w:ascii="Times New Roman" w:hAnsi="Times New Roman"/>
          <w:sz w:val="28"/>
          <w:szCs w:val="28"/>
        </w:rPr>
        <w:t>гражданской обороне, защиты населения и территории поселения от чрезвычайных ситуаций природного и техногенного характера;</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sz w:val="28"/>
          <w:szCs w:val="28"/>
        </w:rPr>
        <w:t>2) проводит мероприятия по гражданской обороне, разрабатывает и реализует планы гражданской обороны и защиты населения;</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sz w:val="28"/>
          <w:szCs w:val="28"/>
        </w:rPr>
        <w:t>3) проводит подготовку и обучение населения в области гражданской обороны;</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kern w:val="0"/>
          <w:sz w:val="28"/>
          <w:szCs w:val="28"/>
          <w:lang w:eastAsia="ru-RU"/>
        </w:rPr>
        <w:t xml:space="preserve">4) </w:t>
      </w:r>
      <w:r w:rsidRPr="00794714">
        <w:rPr>
          <w:rFonts w:ascii="Times New Roman" w:hAnsi="Times New Roman"/>
          <w:b/>
          <w:kern w:val="0"/>
          <w:sz w:val="28"/>
          <w:szCs w:val="28"/>
          <w:highlight w:val="yellow"/>
          <w:lang w:eastAsia="ru-RU"/>
        </w:rPr>
        <w:t>создает и</w:t>
      </w:r>
      <w:r w:rsidRPr="00794714">
        <w:rPr>
          <w:rFonts w:ascii="Times New Roman" w:hAnsi="Times New Roman"/>
          <w:b/>
          <w:kern w:val="0"/>
          <w:sz w:val="28"/>
          <w:szCs w:val="28"/>
          <w:lang w:eastAsia="ru-RU"/>
        </w:rPr>
        <w:t xml:space="preserve"> </w:t>
      </w:r>
      <w:r w:rsidRPr="00794714">
        <w:rPr>
          <w:rFonts w:ascii="Times New Roman" w:hAnsi="Times New Roman"/>
          <w:sz w:val="28"/>
          <w:szCs w:val="28"/>
        </w:rPr>
        <w:t xml:space="preserve">поддерживает в состоянии постоянной готовности к использованию </w:t>
      </w:r>
      <w:r w:rsidRPr="00794714">
        <w:rPr>
          <w:rFonts w:ascii="Times New Roman" w:hAnsi="Times New Roman"/>
          <w:b/>
          <w:sz w:val="28"/>
          <w:szCs w:val="28"/>
          <w:highlight w:val="yellow"/>
        </w:rPr>
        <w:t>муниципальные</w:t>
      </w:r>
      <w:r w:rsidRPr="00794714">
        <w:rPr>
          <w:rFonts w:ascii="Times New Roman" w:hAnsi="Times New Roman"/>
          <w:b/>
          <w:sz w:val="28"/>
          <w:szCs w:val="28"/>
        </w:rPr>
        <w:t xml:space="preserve"> </w:t>
      </w:r>
      <w:r w:rsidRPr="00794714">
        <w:rPr>
          <w:rFonts w:ascii="Times New Roman" w:hAnsi="Times New Roman"/>
          <w:sz w:val="28"/>
          <w:szCs w:val="28"/>
        </w:rPr>
        <w:t xml:space="preserve">системы оповещения населения об опасностях, возникающих при ведении военных действий или вследствие этих действий, </w:t>
      </w:r>
      <w:r w:rsidRPr="00794714">
        <w:rPr>
          <w:rFonts w:ascii="Times New Roman" w:hAnsi="Times New Roman"/>
          <w:b/>
          <w:kern w:val="0"/>
          <w:sz w:val="28"/>
          <w:szCs w:val="28"/>
          <w:highlight w:val="yellow"/>
          <w:lang w:eastAsia="ru-RU"/>
        </w:rPr>
        <w:t>а также об угрозе возникновения или о</w:t>
      </w:r>
      <w:r w:rsidRPr="00794714">
        <w:rPr>
          <w:rFonts w:ascii="Times New Roman" w:hAnsi="Times New Roman"/>
          <w:b/>
          <w:kern w:val="0"/>
          <w:sz w:val="28"/>
          <w:szCs w:val="28"/>
          <w:lang w:eastAsia="ru-RU"/>
        </w:rPr>
        <w:t xml:space="preserve"> </w:t>
      </w:r>
      <w:r w:rsidRPr="00794714">
        <w:rPr>
          <w:rFonts w:ascii="Times New Roman" w:hAnsi="Times New Roman"/>
          <w:sz w:val="28"/>
          <w:szCs w:val="28"/>
        </w:rPr>
        <w:t>возникновении чрезвычайных ситуаций природного и техногенного характера, защитные сооружения и другие объекты гражданской обороны;</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sz w:val="28"/>
          <w:szCs w:val="28"/>
        </w:rPr>
        <w:t>5) проводит мероприятия по подготовке к эвакуации населения, материальных и культурных ценностей в безопасные районы;</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sz w:val="28"/>
          <w:szCs w:val="28"/>
        </w:rPr>
        <w:t>6) проводит первоочередные мероприятия по поддержанию устойчивого функционирования организаций в военное время;</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sz w:val="28"/>
          <w:szCs w:val="28"/>
        </w:rPr>
        <w:t>7) создает и содержит в целях гражданской обороны запасы продовольствия, медицинских средств индивидуальной защиты и иных средств;</w:t>
      </w:r>
    </w:p>
    <w:p w:rsidR="00675EC1" w:rsidRPr="00794714" w:rsidRDefault="00675EC1" w:rsidP="004E14BF">
      <w:pPr>
        <w:autoSpaceDE w:val="0"/>
        <w:autoSpaceDN w:val="0"/>
        <w:adjustRightInd w:val="0"/>
        <w:ind w:firstLine="851"/>
        <w:jc w:val="both"/>
        <w:rPr>
          <w:b/>
          <w:szCs w:val="28"/>
        </w:rPr>
      </w:pPr>
      <w:r w:rsidRPr="00794714">
        <w:rPr>
          <w:b/>
          <w:szCs w:val="28"/>
          <w:highlight w:val="yellow"/>
        </w:rPr>
        <w:t>8) обеспечивает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r w:rsidRPr="00794714">
        <w:rPr>
          <w:b/>
          <w:szCs w:val="28"/>
        </w:rPr>
        <w:t>;</w:t>
      </w:r>
    </w:p>
    <w:p w:rsidR="00675EC1" w:rsidRPr="00794714" w:rsidRDefault="00675EC1" w:rsidP="004E14BF">
      <w:pPr>
        <w:pStyle w:val="ConsNormal"/>
        <w:tabs>
          <w:tab w:val="left" w:pos="385"/>
        </w:tabs>
        <w:ind w:right="75" w:firstLine="851"/>
        <w:jc w:val="both"/>
        <w:rPr>
          <w:rFonts w:ascii="Times New Roman" w:hAnsi="Times New Roman"/>
          <w:sz w:val="28"/>
          <w:szCs w:val="28"/>
        </w:rPr>
      </w:pPr>
      <w:r w:rsidRPr="00794714">
        <w:rPr>
          <w:rFonts w:ascii="Times New Roman" w:hAnsi="Times New Roman"/>
          <w:sz w:val="28"/>
          <w:szCs w:val="28"/>
        </w:rPr>
        <w:t xml:space="preserve">9) </w:t>
      </w:r>
      <w:bookmarkStart w:id="0" w:name="_GoBack"/>
      <w:r w:rsidRPr="00794714">
        <w:rPr>
          <w:rFonts w:ascii="Times New Roman" w:hAnsi="Times New Roman"/>
          <w:b/>
          <w:kern w:val="0"/>
          <w:sz w:val="28"/>
          <w:szCs w:val="28"/>
          <w:highlight w:val="yellow"/>
          <w:lang w:eastAsia="ru-RU"/>
        </w:rPr>
        <w:t>осуществляет</w:t>
      </w:r>
      <w:bookmarkEnd w:id="0"/>
      <w:r w:rsidRPr="00794714">
        <w:rPr>
          <w:rFonts w:ascii="Times New Roman" w:hAnsi="Times New Roman"/>
          <w:b/>
          <w:kern w:val="0"/>
          <w:sz w:val="28"/>
          <w:szCs w:val="28"/>
          <w:lang w:eastAsia="ru-RU"/>
        </w:rPr>
        <w:t xml:space="preserve"> </w:t>
      </w:r>
      <w:r w:rsidRPr="00794714">
        <w:rPr>
          <w:rFonts w:ascii="Times New Roman" w:hAnsi="Times New Roman"/>
          <w:sz w:val="28"/>
          <w:szCs w:val="28"/>
        </w:rPr>
        <w:t>подготовку и содержание в готовности необходимых сил и средств для защиты населения и территории поселения от чрезвычайных ситуаций, обучение населения способам защиты и действиям в этих ситуациях;</w:t>
      </w:r>
    </w:p>
    <w:p w:rsidR="00675EC1" w:rsidRPr="00794714" w:rsidRDefault="00675EC1" w:rsidP="004E14BF">
      <w:pPr>
        <w:pStyle w:val="ConsNormal"/>
        <w:tabs>
          <w:tab w:val="left" w:pos="385"/>
        </w:tabs>
        <w:ind w:right="75" w:firstLine="851"/>
        <w:jc w:val="both"/>
        <w:rPr>
          <w:rFonts w:ascii="Times New Roman" w:hAnsi="Times New Roman"/>
          <w:strike/>
          <w:sz w:val="28"/>
          <w:szCs w:val="28"/>
        </w:rPr>
      </w:pPr>
      <w:r w:rsidRPr="00794714">
        <w:rPr>
          <w:rFonts w:ascii="Times New Roman" w:hAnsi="Times New Roman"/>
          <w:strike/>
          <w:sz w:val="28"/>
          <w:szCs w:val="28"/>
          <w:highlight w:val="yellow"/>
        </w:rPr>
        <w:t xml:space="preserve">9) в установленном порядке сбор и обмен информацией в области защиты населения и территорий от чрезвычайных ситуаций, обеспечивает своевременное оповещение и информирование населения, </w:t>
      </w:r>
      <w:r w:rsidRPr="00794714">
        <w:rPr>
          <w:rStyle w:val="Heading8Char"/>
          <w:rFonts w:ascii="Times New Roman" w:hAnsi="Times New Roman"/>
          <w:strike/>
          <w:sz w:val="28"/>
          <w:szCs w:val="28"/>
        </w:rPr>
        <w:t xml:space="preserve">в том числе с использованием специализированных технических средств оповещения и информирования населения в местах массового пребывания людей, </w:t>
      </w:r>
      <w:r w:rsidRPr="00794714">
        <w:rPr>
          <w:rFonts w:ascii="Times New Roman" w:hAnsi="Times New Roman"/>
          <w:strike/>
          <w:sz w:val="28"/>
          <w:szCs w:val="28"/>
          <w:highlight w:val="yellow"/>
        </w:rPr>
        <w:t>об угрозе возникновения или о возникновении чрезвычайных ситуаций;</w:t>
      </w:r>
    </w:p>
    <w:p w:rsidR="00675EC1" w:rsidRPr="00794714" w:rsidRDefault="00675EC1" w:rsidP="004E14BF">
      <w:pPr>
        <w:autoSpaceDE w:val="0"/>
        <w:autoSpaceDN w:val="0"/>
        <w:adjustRightInd w:val="0"/>
        <w:ind w:firstLine="851"/>
        <w:jc w:val="both"/>
        <w:rPr>
          <w:b/>
          <w:szCs w:val="28"/>
        </w:rPr>
      </w:pPr>
      <w:r w:rsidRPr="00794714">
        <w:rPr>
          <w:b/>
          <w:szCs w:val="28"/>
          <w:highlight w:val="yellow"/>
        </w:rPr>
        <w:t>10) осуществляет информирование населения о чрезвычайных ситуациях;</w:t>
      </w:r>
    </w:p>
    <w:p w:rsidR="00675EC1" w:rsidRPr="00794714" w:rsidRDefault="00675EC1" w:rsidP="004E14BF">
      <w:pPr>
        <w:pStyle w:val="ConsNormal"/>
        <w:tabs>
          <w:tab w:val="left" w:pos="115"/>
        </w:tabs>
        <w:suppressAutoHyphens w:val="0"/>
        <w:ind w:firstLine="851"/>
        <w:jc w:val="both"/>
        <w:rPr>
          <w:rFonts w:ascii="Times New Roman" w:hAnsi="Times New Roman"/>
          <w:sz w:val="28"/>
          <w:szCs w:val="28"/>
        </w:rPr>
      </w:pPr>
      <w:r w:rsidRPr="00794714">
        <w:rPr>
          <w:rFonts w:ascii="Times New Roman" w:hAnsi="Times New Roman"/>
          <w:sz w:val="28"/>
          <w:szCs w:val="28"/>
        </w:rPr>
        <w:t>11) осуществляет финансирование мероприятий в области защиты населения и территорий от чрезвычайных ситуаций;</w:t>
      </w:r>
    </w:p>
    <w:p w:rsidR="00675EC1" w:rsidRPr="00794714" w:rsidRDefault="00675EC1" w:rsidP="004E14BF">
      <w:pPr>
        <w:pStyle w:val="ConsNormal"/>
        <w:tabs>
          <w:tab w:val="left" w:pos="115"/>
        </w:tabs>
        <w:suppressAutoHyphens w:val="0"/>
        <w:ind w:firstLine="851"/>
        <w:jc w:val="both"/>
        <w:rPr>
          <w:rFonts w:ascii="Times New Roman" w:hAnsi="Times New Roman"/>
          <w:sz w:val="28"/>
          <w:szCs w:val="28"/>
        </w:rPr>
      </w:pPr>
      <w:r w:rsidRPr="00794714">
        <w:rPr>
          <w:rFonts w:ascii="Times New Roman" w:hAnsi="Times New Roman"/>
          <w:sz w:val="28"/>
          <w:szCs w:val="28"/>
        </w:rPr>
        <w:t>12) создает резервы финансовых и материальных ресурсов для ликвидации чрезвычайных ситуаций;</w:t>
      </w:r>
    </w:p>
    <w:p w:rsidR="00675EC1" w:rsidRPr="00794714" w:rsidRDefault="00675EC1" w:rsidP="004E14BF">
      <w:pPr>
        <w:pStyle w:val="ConsNormal"/>
        <w:tabs>
          <w:tab w:val="left" w:pos="115"/>
        </w:tabs>
        <w:suppressAutoHyphens w:val="0"/>
        <w:ind w:firstLine="851"/>
        <w:jc w:val="both"/>
        <w:rPr>
          <w:rFonts w:ascii="Times New Roman" w:hAnsi="Times New Roman"/>
          <w:sz w:val="28"/>
          <w:szCs w:val="28"/>
        </w:rPr>
      </w:pPr>
      <w:r w:rsidRPr="00794714">
        <w:rPr>
          <w:rFonts w:ascii="Times New Roman" w:hAnsi="Times New Roman"/>
          <w:sz w:val="28"/>
          <w:szCs w:val="28"/>
        </w:rPr>
        <w:t>13)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675EC1" w:rsidRPr="00794714" w:rsidRDefault="00675EC1" w:rsidP="004E14BF">
      <w:pPr>
        <w:pStyle w:val="ConsNormal"/>
        <w:tabs>
          <w:tab w:val="left" w:pos="115"/>
        </w:tabs>
        <w:suppressAutoHyphens w:val="0"/>
        <w:ind w:firstLine="851"/>
        <w:jc w:val="both"/>
        <w:rPr>
          <w:rFonts w:ascii="Times New Roman" w:hAnsi="Times New Roman"/>
          <w:sz w:val="28"/>
          <w:szCs w:val="28"/>
        </w:rPr>
      </w:pPr>
      <w:r w:rsidRPr="00794714">
        <w:rPr>
          <w:rFonts w:ascii="Times New Roman" w:hAnsi="Times New Roman"/>
          <w:sz w:val="28"/>
          <w:szCs w:val="28"/>
        </w:rPr>
        <w:t>14) содействует устойчивому функционированию организаций в чрезвычайных ситуациях;</w:t>
      </w:r>
    </w:p>
    <w:p w:rsidR="00675EC1" w:rsidRPr="00794714" w:rsidRDefault="00675EC1" w:rsidP="004E14BF">
      <w:pPr>
        <w:tabs>
          <w:tab w:val="left" w:pos="115"/>
        </w:tabs>
        <w:ind w:firstLine="851"/>
        <w:jc w:val="both"/>
        <w:rPr>
          <w:szCs w:val="28"/>
        </w:rPr>
      </w:pPr>
      <w:r w:rsidRPr="00794714">
        <w:rPr>
          <w:szCs w:val="28"/>
        </w:rPr>
        <w:t>15) иные полномочия, предусмотренные законодательством.</w:t>
      </w:r>
    </w:p>
    <w:p w:rsidR="00675EC1" w:rsidRPr="00794714" w:rsidRDefault="00675EC1" w:rsidP="004E14BF">
      <w:pPr>
        <w:pStyle w:val="ConsTitle"/>
        <w:spacing w:line="100" w:lineRule="atLeast"/>
        <w:ind w:right="0" w:firstLine="851"/>
        <w:rPr>
          <w:rFonts w:ascii="Times New Roman" w:hAnsi="Times New Roman"/>
          <w:b w:val="0"/>
          <w:sz w:val="28"/>
          <w:szCs w:val="28"/>
        </w:rPr>
      </w:pPr>
    </w:p>
    <w:p w:rsidR="00675EC1" w:rsidRPr="00794714" w:rsidRDefault="00675EC1" w:rsidP="004E14BF">
      <w:pPr>
        <w:pStyle w:val="ConsTitle"/>
        <w:spacing w:line="100" w:lineRule="atLeast"/>
        <w:ind w:right="0" w:firstLine="851"/>
        <w:rPr>
          <w:rFonts w:ascii="Times New Roman" w:hAnsi="Times New Roman"/>
          <w:sz w:val="28"/>
          <w:szCs w:val="28"/>
        </w:rPr>
      </w:pPr>
      <w:r w:rsidRPr="00794714">
        <w:rPr>
          <w:rFonts w:ascii="Times New Roman" w:hAnsi="Times New Roman"/>
          <w:sz w:val="28"/>
          <w:szCs w:val="28"/>
        </w:rPr>
        <w:t>Статья 45. Полномочия администрации в области муниципальной пожарной охраны и деятельности аварийно-спасательных служб</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Администрация в области муниципальной пожарной охраны и деятельности аварийно-спасательных служб осуществляет следующие полномочия:</w:t>
      </w:r>
    </w:p>
    <w:p w:rsidR="00675EC1" w:rsidRPr="00794714" w:rsidRDefault="00675EC1" w:rsidP="004E14BF">
      <w:pPr>
        <w:pStyle w:val="ConsNormal"/>
        <w:tabs>
          <w:tab w:val="left" w:pos="70"/>
        </w:tabs>
        <w:ind w:firstLine="851"/>
        <w:jc w:val="both"/>
        <w:rPr>
          <w:rFonts w:ascii="Times New Roman" w:hAnsi="Times New Roman"/>
          <w:sz w:val="28"/>
          <w:szCs w:val="28"/>
        </w:rPr>
      </w:pPr>
      <w:r w:rsidRPr="00794714">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675EC1" w:rsidRPr="00794714" w:rsidRDefault="00675EC1" w:rsidP="004E14BF">
      <w:pPr>
        <w:ind w:firstLine="851"/>
        <w:jc w:val="both"/>
        <w:rPr>
          <w:szCs w:val="28"/>
        </w:rPr>
      </w:pPr>
      <w:r w:rsidRPr="00794714">
        <w:rPr>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675EC1" w:rsidRPr="00794714" w:rsidRDefault="00675EC1" w:rsidP="004E14BF">
      <w:pPr>
        <w:autoSpaceDE w:val="0"/>
        <w:ind w:firstLine="851"/>
        <w:jc w:val="both"/>
        <w:rPr>
          <w:szCs w:val="28"/>
        </w:rPr>
      </w:pPr>
      <w:r w:rsidRPr="00794714">
        <w:rPr>
          <w:szCs w:val="28"/>
        </w:rPr>
        <w:t>3) включает мероприятия по обеспечению пожарной безопасности в планы, схемы и программы развития территории поселения;</w:t>
      </w:r>
    </w:p>
    <w:p w:rsidR="00675EC1" w:rsidRPr="00794714" w:rsidRDefault="00675EC1" w:rsidP="004E14BF">
      <w:pPr>
        <w:pStyle w:val="21"/>
        <w:tabs>
          <w:tab w:val="left" w:pos="70"/>
        </w:tabs>
        <w:ind w:firstLine="851"/>
        <w:rPr>
          <w:szCs w:val="28"/>
        </w:rPr>
      </w:pPr>
      <w:r w:rsidRPr="00794714">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675EC1" w:rsidRPr="00794714" w:rsidRDefault="00675EC1" w:rsidP="004E14BF">
      <w:pPr>
        <w:pStyle w:val="21"/>
        <w:tabs>
          <w:tab w:val="left" w:pos="70"/>
        </w:tabs>
        <w:ind w:firstLine="851"/>
        <w:rPr>
          <w:szCs w:val="28"/>
        </w:rPr>
      </w:pPr>
      <w:r w:rsidRPr="00794714">
        <w:rPr>
          <w:szCs w:val="28"/>
        </w:rPr>
        <w:t>5)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rsidR="00675EC1" w:rsidRPr="00794714" w:rsidRDefault="00675EC1" w:rsidP="004E14BF">
      <w:pPr>
        <w:pStyle w:val="21"/>
        <w:tabs>
          <w:tab w:val="left" w:pos="370"/>
        </w:tabs>
        <w:ind w:firstLine="851"/>
        <w:rPr>
          <w:szCs w:val="28"/>
        </w:rPr>
      </w:pPr>
      <w:r w:rsidRPr="00794714">
        <w:rPr>
          <w:szCs w:val="28"/>
        </w:rPr>
        <w:t>6) иные полномочия, предусмотренные законодательством.</w:t>
      </w:r>
    </w:p>
    <w:p w:rsidR="00675EC1" w:rsidRPr="00794714" w:rsidRDefault="00675EC1" w:rsidP="004E14BF">
      <w:pPr>
        <w:autoSpaceDE w:val="0"/>
        <w:ind w:firstLine="540"/>
        <w:jc w:val="both"/>
        <w:rPr>
          <w:b/>
          <w:szCs w:val="28"/>
        </w:rPr>
      </w:pPr>
    </w:p>
    <w:p w:rsidR="00675EC1" w:rsidRPr="00794714" w:rsidRDefault="00675EC1" w:rsidP="004E14BF">
      <w:pPr>
        <w:autoSpaceDE w:val="0"/>
        <w:ind w:firstLine="540"/>
        <w:jc w:val="both"/>
        <w:rPr>
          <w:b/>
          <w:strike/>
          <w:szCs w:val="28"/>
          <w:highlight w:val="yellow"/>
        </w:rPr>
      </w:pPr>
      <w:r w:rsidRPr="00794714">
        <w:rPr>
          <w:b/>
          <w:strike/>
          <w:szCs w:val="28"/>
          <w:highlight w:val="yellow"/>
        </w:rPr>
        <w:t>Статья 46.Полномочия администрации в области ценообразования в отношении товаров и услуг организаций коммунального комплекса</w:t>
      </w:r>
    </w:p>
    <w:p w:rsidR="00675EC1" w:rsidRPr="00794714" w:rsidRDefault="00675EC1" w:rsidP="004E14BF">
      <w:pPr>
        <w:autoSpaceDE w:val="0"/>
        <w:ind w:firstLine="851"/>
        <w:jc w:val="both"/>
        <w:rPr>
          <w:strike/>
          <w:szCs w:val="28"/>
          <w:highlight w:val="yellow"/>
        </w:rPr>
      </w:pPr>
      <w:r w:rsidRPr="00794714">
        <w:rPr>
          <w:strike/>
          <w:szCs w:val="28"/>
          <w:highlight w:val="yellow"/>
        </w:rPr>
        <w:t>Администрация в области ценообразования в отношении товаров и услуг организаций коммунального комплекса осуществляет следующие полномочия:</w:t>
      </w:r>
    </w:p>
    <w:p w:rsidR="00675EC1" w:rsidRPr="00794714" w:rsidRDefault="00675EC1" w:rsidP="004E14BF">
      <w:pPr>
        <w:autoSpaceDE w:val="0"/>
        <w:ind w:firstLine="851"/>
        <w:jc w:val="both"/>
        <w:rPr>
          <w:strike/>
          <w:szCs w:val="28"/>
          <w:highlight w:val="yellow"/>
        </w:rPr>
      </w:pPr>
      <w:r w:rsidRPr="00794714">
        <w:rPr>
          <w:strike/>
          <w:szCs w:val="28"/>
          <w:highlight w:val="yellow"/>
        </w:rPr>
        <w:t>1) устанавливает систему критериев, используемых для определения доступности для потребителей товаров и услуг организаций коммунального комплекса;</w:t>
      </w:r>
    </w:p>
    <w:p w:rsidR="00675EC1" w:rsidRPr="00794714" w:rsidRDefault="00675EC1" w:rsidP="004E14BF">
      <w:pPr>
        <w:autoSpaceDE w:val="0"/>
        <w:autoSpaceDN w:val="0"/>
        <w:adjustRightInd w:val="0"/>
        <w:ind w:firstLine="851"/>
        <w:jc w:val="both"/>
        <w:rPr>
          <w:strike/>
          <w:szCs w:val="28"/>
          <w:highlight w:val="yellow"/>
        </w:rPr>
      </w:pPr>
      <w:r w:rsidRPr="00794714">
        <w:rPr>
          <w:strike/>
          <w:szCs w:val="28"/>
          <w:highlight w:val="yellow"/>
        </w:rPr>
        <w:t>2) утверждает технические задания по разработке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675EC1" w:rsidRPr="00794714" w:rsidRDefault="00675EC1" w:rsidP="004E14BF">
      <w:pPr>
        <w:autoSpaceDE w:val="0"/>
        <w:autoSpaceDN w:val="0"/>
        <w:adjustRightInd w:val="0"/>
        <w:ind w:firstLine="851"/>
        <w:jc w:val="both"/>
        <w:rPr>
          <w:strike/>
          <w:szCs w:val="28"/>
          <w:highlight w:val="yellow"/>
        </w:rPr>
      </w:pPr>
      <w:r w:rsidRPr="00794714">
        <w:rPr>
          <w:strike/>
          <w:szCs w:val="28"/>
          <w:highlight w:val="yellow"/>
        </w:rPr>
        <w:t>3) рассматривает проекты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675EC1" w:rsidRPr="00794714" w:rsidRDefault="00675EC1" w:rsidP="004E14BF">
      <w:pPr>
        <w:autoSpaceDE w:val="0"/>
        <w:ind w:firstLine="851"/>
        <w:jc w:val="both"/>
        <w:rPr>
          <w:strike/>
          <w:szCs w:val="28"/>
          <w:highlight w:val="yellow"/>
        </w:rPr>
      </w:pPr>
      <w:r w:rsidRPr="00794714">
        <w:rPr>
          <w:strike/>
          <w:szCs w:val="28"/>
          <w:highlight w:val="yellow"/>
        </w:rPr>
        <w:t>4) опубликовывает информацию о тарифах и надбавках, об инвестиционных программах организаций коммунального комплекса, а также о результатах мониторинга выполнения этих программ;</w:t>
      </w:r>
    </w:p>
    <w:p w:rsidR="00675EC1" w:rsidRPr="00794714" w:rsidRDefault="00675EC1" w:rsidP="004E14BF">
      <w:pPr>
        <w:autoSpaceDE w:val="0"/>
        <w:autoSpaceDN w:val="0"/>
        <w:adjustRightInd w:val="0"/>
        <w:ind w:firstLine="851"/>
        <w:jc w:val="both"/>
        <w:rPr>
          <w:strike/>
          <w:szCs w:val="28"/>
          <w:highlight w:val="yellow"/>
        </w:rPr>
      </w:pPr>
      <w:r w:rsidRPr="00794714">
        <w:rPr>
          <w:strike/>
          <w:szCs w:val="28"/>
          <w:highlight w:val="yellow"/>
        </w:rPr>
        <w:t>5) участвует в разработке проектов договоров, заключаемых в целях развития объектов, используемых для утилизации, обезвреживания и захоронения твердых бытовых отходов;</w:t>
      </w:r>
    </w:p>
    <w:p w:rsidR="00675EC1" w:rsidRPr="00794714" w:rsidRDefault="00675EC1" w:rsidP="004E14BF">
      <w:pPr>
        <w:autoSpaceDE w:val="0"/>
        <w:autoSpaceDN w:val="0"/>
        <w:adjustRightInd w:val="0"/>
        <w:ind w:firstLine="851"/>
        <w:jc w:val="both"/>
        <w:rPr>
          <w:strike/>
          <w:szCs w:val="28"/>
          <w:highlight w:val="yellow"/>
        </w:rPr>
      </w:pPr>
      <w:r w:rsidRPr="00794714">
        <w:rPr>
          <w:strike/>
          <w:szCs w:val="28"/>
          <w:highlight w:val="yellow"/>
        </w:rPr>
        <w:t>6) заключает с организациями коммунального комплекса договоры, определяющие условия выполнения инвестиционных программ организаций коммунального комплекса, в целях развития объектов, используемых для утилизации, обезвреживания и захоронения твердых бытовых отходов;</w:t>
      </w:r>
    </w:p>
    <w:p w:rsidR="00675EC1" w:rsidRPr="00794714" w:rsidRDefault="00675EC1" w:rsidP="004E14BF">
      <w:pPr>
        <w:autoSpaceDE w:val="0"/>
        <w:ind w:firstLine="851"/>
        <w:jc w:val="both"/>
        <w:rPr>
          <w:strike/>
          <w:szCs w:val="28"/>
          <w:highlight w:val="yellow"/>
        </w:rPr>
      </w:pPr>
      <w:r w:rsidRPr="00794714">
        <w:rPr>
          <w:strike/>
          <w:szCs w:val="28"/>
          <w:highlight w:val="yellow"/>
        </w:rPr>
        <w:t>7) осуществляет мониторинг выполнения инвестиционных программ;</w:t>
      </w:r>
    </w:p>
    <w:p w:rsidR="00675EC1" w:rsidRPr="00794714" w:rsidRDefault="00675EC1" w:rsidP="004E14BF">
      <w:pPr>
        <w:pStyle w:val="21"/>
        <w:tabs>
          <w:tab w:val="left" w:pos="70"/>
        </w:tabs>
        <w:suppressAutoHyphens w:val="0"/>
        <w:ind w:firstLine="851"/>
        <w:rPr>
          <w:strike/>
          <w:szCs w:val="28"/>
          <w:highlight w:val="yellow"/>
        </w:rPr>
      </w:pPr>
      <w:r w:rsidRPr="00794714">
        <w:rPr>
          <w:strike/>
          <w:szCs w:val="28"/>
          <w:highlight w:val="yellow"/>
        </w:rPr>
        <w:t>8) принимает решения и выдает предписания, которые обязательны для исполнения организациями коммунального комплекса;</w:t>
      </w:r>
    </w:p>
    <w:p w:rsidR="00675EC1" w:rsidRPr="00794714" w:rsidRDefault="00675EC1" w:rsidP="004E14BF">
      <w:pPr>
        <w:tabs>
          <w:tab w:val="left" w:pos="105"/>
        </w:tabs>
        <w:ind w:firstLine="851"/>
        <w:jc w:val="both"/>
        <w:rPr>
          <w:strike/>
          <w:szCs w:val="28"/>
          <w:highlight w:val="yellow"/>
        </w:rPr>
      </w:pPr>
      <w:r w:rsidRPr="00794714">
        <w:rPr>
          <w:strike/>
          <w:szCs w:val="28"/>
          <w:highlight w:val="yellow"/>
        </w:rPr>
        <w:t>9) устанавливает надбавки к тарифам на услуги организаций коммунального комплекса в соответствии с предельным индексом, установленным органом регулирования Краснодарского края для поселения;</w:t>
      </w:r>
    </w:p>
    <w:p w:rsidR="00675EC1" w:rsidRPr="00794714" w:rsidRDefault="00675EC1" w:rsidP="004E14BF">
      <w:pPr>
        <w:pStyle w:val="21"/>
        <w:tabs>
          <w:tab w:val="left" w:pos="70"/>
        </w:tabs>
        <w:autoSpaceDE w:val="0"/>
        <w:spacing w:line="100" w:lineRule="atLeast"/>
        <w:ind w:firstLine="851"/>
        <w:rPr>
          <w:strike/>
          <w:szCs w:val="28"/>
        </w:rPr>
      </w:pPr>
      <w:r w:rsidRPr="00794714">
        <w:rPr>
          <w:strike/>
          <w:szCs w:val="28"/>
          <w:highlight w:val="yellow"/>
        </w:rPr>
        <w:t>10) иные полномочия в соответствии с законодательством.</w:t>
      </w:r>
    </w:p>
    <w:p w:rsidR="00675EC1" w:rsidRPr="00794714" w:rsidRDefault="00675EC1" w:rsidP="004E14BF">
      <w:pPr>
        <w:pStyle w:val="ConsNormal"/>
        <w:ind w:firstLine="851"/>
        <w:rPr>
          <w:rFonts w:ascii="Times New Roman" w:hAnsi="Times New Roman"/>
          <w:sz w:val="28"/>
          <w:szCs w:val="28"/>
        </w:rPr>
      </w:pPr>
    </w:p>
    <w:p w:rsidR="00675EC1" w:rsidRPr="00794714" w:rsidRDefault="00675EC1" w:rsidP="004E14BF">
      <w:pPr>
        <w:ind w:firstLine="851"/>
        <w:jc w:val="both"/>
        <w:rPr>
          <w:b/>
          <w:szCs w:val="28"/>
          <w:highlight w:val="yellow"/>
        </w:rPr>
      </w:pPr>
      <w:r w:rsidRPr="00794714">
        <w:rPr>
          <w:b/>
          <w:szCs w:val="28"/>
          <w:highlight w:val="yellow"/>
        </w:rPr>
        <w:t xml:space="preserve">Статья 46.Полномочия администрации в области </w:t>
      </w:r>
      <w:r w:rsidRPr="00794714">
        <w:rPr>
          <w:b/>
          <w:bCs/>
          <w:szCs w:val="28"/>
          <w:highlight w:val="yellow"/>
        </w:rPr>
        <w:t>регулирования тарифов и надбавок организаций коммунального комплекса</w:t>
      </w:r>
    </w:p>
    <w:p w:rsidR="00675EC1" w:rsidRPr="00794714" w:rsidRDefault="00675EC1" w:rsidP="004E14BF">
      <w:pPr>
        <w:ind w:firstLine="851"/>
        <w:jc w:val="both"/>
        <w:rPr>
          <w:szCs w:val="28"/>
          <w:highlight w:val="yellow"/>
        </w:rPr>
      </w:pPr>
      <w:r w:rsidRPr="00794714">
        <w:rPr>
          <w:szCs w:val="28"/>
          <w:highlight w:val="yellow"/>
        </w:rPr>
        <w:t xml:space="preserve">Администрация в области </w:t>
      </w:r>
      <w:r w:rsidRPr="00794714">
        <w:rPr>
          <w:bCs/>
          <w:szCs w:val="28"/>
          <w:highlight w:val="yellow"/>
        </w:rPr>
        <w:t>регулирования тарифов и надбавок организаций коммунального комплекса</w:t>
      </w:r>
      <w:r w:rsidRPr="00794714">
        <w:rPr>
          <w:szCs w:val="28"/>
          <w:highlight w:val="yellow"/>
        </w:rPr>
        <w:t xml:space="preserve"> осуществляет следующие полномочия:</w:t>
      </w:r>
    </w:p>
    <w:p w:rsidR="00675EC1" w:rsidRPr="00794714" w:rsidRDefault="00675EC1" w:rsidP="004E14BF">
      <w:pPr>
        <w:ind w:firstLine="851"/>
        <w:jc w:val="both"/>
        <w:rPr>
          <w:szCs w:val="28"/>
          <w:highlight w:val="yellow"/>
        </w:rPr>
      </w:pPr>
      <w:r w:rsidRPr="00794714">
        <w:rPr>
          <w:szCs w:val="28"/>
          <w:highlight w:val="yellow"/>
        </w:rPr>
        <w:t>1) устанавливает систему критериев, используемых для определения доступности для потребителей товаров и услуг организаций коммунального комплекса;</w:t>
      </w:r>
    </w:p>
    <w:p w:rsidR="00675EC1" w:rsidRPr="00794714" w:rsidRDefault="00675EC1" w:rsidP="004E14BF">
      <w:pPr>
        <w:ind w:firstLine="851"/>
        <w:jc w:val="both"/>
        <w:rPr>
          <w:szCs w:val="28"/>
          <w:highlight w:val="yellow"/>
        </w:rPr>
      </w:pPr>
      <w:r w:rsidRPr="00794714">
        <w:rPr>
          <w:szCs w:val="28"/>
          <w:highlight w:val="yellow"/>
        </w:rPr>
        <w:t>2) опубликовывает информацию о тарифах и надбавках;</w:t>
      </w:r>
    </w:p>
    <w:p w:rsidR="00675EC1" w:rsidRPr="00794714" w:rsidRDefault="00675EC1" w:rsidP="004E14BF">
      <w:pPr>
        <w:pStyle w:val="21"/>
        <w:tabs>
          <w:tab w:val="left" w:pos="70"/>
        </w:tabs>
        <w:suppressAutoHyphens w:val="0"/>
        <w:ind w:firstLine="851"/>
        <w:rPr>
          <w:szCs w:val="28"/>
          <w:highlight w:val="yellow"/>
        </w:rPr>
      </w:pPr>
      <w:r w:rsidRPr="00794714">
        <w:rPr>
          <w:szCs w:val="28"/>
          <w:highlight w:val="yellow"/>
        </w:rPr>
        <w:t>3) принимает решения и выдает предписания, которые обязательны для исполнения организациями коммунального комплекса;</w:t>
      </w:r>
    </w:p>
    <w:p w:rsidR="00675EC1" w:rsidRPr="00794714" w:rsidRDefault="00675EC1" w:rsidP="004E14BF">
      <w:pPr>
        <w:tabs>
          <w:tab w:val="left" w:pos="105"/>
        </w:tabs>
        <w:ind w:firstLine="851"/>
        <w:jc w:val="both"/>
        <w:rPr>
          <w:szCs w:val="28"/>
          <w:highlight w:val="yellow"/>
        </w:rPr>
      </w:pPr>
      <w:r w:rsidRPr="00794714">
        <w:rPr>
          <w:szCs w:val="28"/>
          <w:highlight w:val="yellow"/>
        </w:rPr>
        <w:t>4) устанавливает надбавки к тарифам на услуги организаций коммунального комплекса в соответствии с предельным индексом, установленным органом регулирования Краснодарского края для поселения;</w:t>
      </w:r>
    </w:p>
    <w:p w:rsidR="00675EC1" w:rsidRPr="00794714" w:rsidRDefault="00675EC1" w:rsidP="004E14BF">
      <w:pPr>
        <w:autoSpaceDE w:val="0"/>
        <w:autoSpaceDN w:val="0"/>
        <w:adjustRightInd w:val="0"/>
        <w:ind w:firstLine="851"/>
        <w:jc w:val="both"/>
        <w:rPr>
          <w:szCs w:val="28"/>
          <w:highlight w:val="yellow"/>
        </w:rPr>
      </w:pPr>
      <w:r w:rsidRPr="00794714">
        <w:rPr>
          <w:szCs w:val="28"/>
          <w:highlight w:val="yellow"/>
        </w:rPr>
        <w:t>5) разрабатывает программы комплексного развития систем коммунальной инфраструктуры поселения;</w:t>
      </w:r>
    </w:p>
    <w:p w:rsidR="00675EC1" w:rsidRPr="00794714" w:rsidRDefault="00675EC1" w:rsidP="004E14BF">
      <w:pPr>
        <w:pStyle w:val="21"/>
        <w:tabs>
          <w:tab w:val="left" w:pos="70"/>
        </w:tabs>
        <w:suppressAutoHyphens w:val="0"/>
        <w:ind w:firstLine="851"/>
        <w:rPr>
          <w:szCs w:val="28"/>
        </w:rPr>
      </w:pPr>
      <w:r w:rsidRPr="00794714">
        <w:rPr>
          <w:szCs w:val="28"/>
          <w:highlight w:val="yellow"/>
        </w:rPr>
        <w:t>6) иные полномочия, предусмотренные законодательством.</w:t>
      </w:r>
    </w:p>
    <w:p w:rsidR="00675EC1" w:rsidRPr="00794714" w:rsidRDefault="00675EC1" w:rsidP="004E14BF">
      <w:pPr>
        <w:autoSpaceDE w:val="0"/>
        <w:ind w:firstLine="851"/>
        <w:jc w:val="both"/>
        <w:rPr>
          <w:b/>
          <w:szCs w:val="28"/>
        </w:rPr>
      </w:pPr>
    </w:p>
    <w:p w:rsidR="00675EC1" w:rsidRPr="00794714" w:rsidRDefault="00675EC1" w:rsidP="004E14BF">
      <w:pPr>
        <w:autoSpaceDE w:val="0"/>
        <w:ind w:firstLine="900"/>
        <w:jc w:val="both"/>
        <w:rPr>
          <w:b/>
          <w:szCs w:val="28"/>
        </w:rPr>
      </w:pPr>
      <w:r w:rsidRPr="00794714">
        <w:rPr>
          <w:b/>
          <w:szCs w:val="28"/>
        </w:rPr>
        <w:t>Статья 47. Муниципальный контроль</w:t>
      </w:r>
    </w:p>
    <w:p w:rsidR="00675EC1" w:rsidRPr="00794714" w:rsidRDefault="00675EC1" w:rsidP="004E14BF">
      <w:pPr>
        <w:ind w:firstLine="900"/>
        <w:jc w:val="both"/>
        <w:rPr>
          <w:szCs w:val="28"/>
        </w:rPr>
      </w:pPr>
      <w:r w:rsidRPr="00794714">
        <w:rPr>
          <w:szCs w:val="28"/>
        </w:rPr>
        <w:t>1. 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675EC1" w:rsidRPr="00794714" w:rsidRDefault="00675EC1" w:rsidP="004E14BF">
      <w:pPr>
        <w:ind w:firstLine="900"/>
        <w:jc w:val="both"/>
        <w:rPr>
          <w:b/>
          <w:i/>
          <w:szCs w:val="28"/>
        </w:rPr>
      </w:pPr>
      <w:r w:rsidRPr="00794714">
        <w:rPr>
          <w:szCs w:val="28"/>
        </w:rPr>
        <w:t>Функции, порядок деятельности администрации поселения,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администрацией Коржевского сельского поселения</w:t>
      </w:r>
      <w:r w:rsidRPr="00794714">
        <w:rPr>
          <w:b/>
          <w:i/>
          <w:szCs w:val="28"/>
        </w:rPr>
        <w:t>.</w:t>
      </w:r>
    </w:p>
    <w:p w:rsidR="00675EC1" w:rsidRPr="00794714" w:rsidRDefault="00675EC1" w:rsidP="004E14BF">
      <w:pPr>
        <w:ind w:firstLine="900"/>
        <w:jc w:val="both"/>
        <w:rPr>
          <w:szCs w:val="28"/>
        </w:rPr>
      </w:pPr>
      <w:r w:rsidRPr="00794714">
        <w:rPr>
          <w:szCs w:val="28"/>
        </w:rPr>
        <w:t>2. К полномочиям администрации в области муниципального контроля относятся:</w:t>
      </w:r>
    </w:p>
    <w:p w:rsidR="00675EC1" w:rsidRPr="00794714" w:rsidRDefault="00675EC1" w:rsidP="004E14BF">
      <w:pPr>
        <w:autoSpaceDE w:val="0"/>
        <w:ind w:firstLine="900"/>
        <w:jc w:val="both"/>
        <w:rPr>
          <w:szCs w:val="28"/>
        </w:rPr>
      </w:pPr>
      <w:r w:rsidRPr="00794714">
        <w:rPr>
          <w:szCs w:val="28"/>
        </w:rPr>
        <w:t>1) организация и осуществление муниципального контроля на территории поселения;</w:t>
      </w:r>
    </w:p>
    <w:p w:rsidR="00675EC1" w:rsidRPr="00794714" w:rsidRDefault="00675EC1" w:rsidP="004E14BF">
      <w:pPr>
        <w:autoSpaceDE w:val="0"/>
        <w:autoSpaceDN w:val="0"/>
        <w:adjustRightInd w:val="0"/>
        <w:ind w:firstLine="851"/>
        <w:jc w:val="both"/>
        <w:outlineLvl w:val="1"/>
        <w:rPr>
          <w:szCs w:val="28"/>
        </w:rPr>
      </w:pPr>
      <w:r w:rsidRPr="00794714">
        <w:rPr>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поселения;</w:t>
      </w:r>
    </w:p>
    <w:p w:rsidR="00675EC1" w:rsidRPr="00794714" w:rsidRDefault="00675EC1" w:rsidP="004E14BF">
      <w:pPr>
        <w:autoSpaceDE w:val="0"/>
        <w:autoSpaceDN w:val="0"/>
        <w:adjustRightInd w:val="0"/>
        <w:ind w:firstLine="851"/>
        <w:jc w:val="both"/>
        <w:outlineLvl w:val="1"/>
        <w:rPr>
          <w:szCs w:val="28"/>
        </w:rPr>
      </w:pPr>
      <w:r w:rsidRPr="00794714">
        <w:rPr>
          <w:szCs w:val="28"/>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p>
    <w:p w:rsidR="00675EC1" w:rsidRPr="00794714" w:rsidRDefault="00675EC1" w:rsidP="004E14BF">
      <w:pPr>
        <w:autoSpaceDE w:val="0"/>
        <w:ind w:firstLine="900"/>
        <w:jc w:val="both"/>
        <w:rPr>
          <w:szCs w:val="28"/>
        </w:rPr>
      </w:pPr>
      <w:r w:rsidRPr="00794714">
        <w:rPr>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75EC1" w:rsidRPr="00794714" w:rsidRDefault="00675EC1" w:rsidP="004E14BF">
      <w:pPr>
        <w:autoSpaceDE w:val="0"/>
        <w:ind w:firstLine="900"/>
        <w:jc w:val="both"/>
        <w:rPr>
          <w:szCs w:val="28"/>
        </w:rPr>
      </w:pPr>
      <w:r w:rsidRPr="00794714">
        <w:rPr>
          <w:szCs w:val="28"/>
        </w:rPr>
        <w:t>5) осуществление иных предусмотренных федеральными законами, законами Краснодарского края полномочий.</w:t>
      </w:r>
    </w:p>
    <w:p w:rsidR="00675EC1" w:rsidRPr="00794714" w:rsidRDefault="00675EC1" w:rsidP="004E14BF">
      <w:pPr>
        <w:pStyle w:val="ConsNormal"/>
        <w:ind w:firstLine="840"/>
        <w:jc w:val="both"/>
        <w:rPr>
          <w:rFonts w:ascii="Times New Roman" w:hAnsi="Times New Roman"/>
          <w:sz w:val="28"/>
          <w:szCs w:val="28"/>
        </w:rPr>
      </w:pPr>
      <w:r w:rsidRPr="00794714">
        <w:rPr>
          <w:rFonts w:ascii="Times New Roman" w:hAnsi="Times New Roman"/>
          <w:sz w:val="28"/>
          <w:szCs w:val="28"/>
        </w:rPr>
        <w:t>3. Порядок организации и осуществления муниципального контроля в соответствующей сфере деятельности устанавливается администрацией Коржевского сельского поселения в соответствии с действующим законодательством.</w:t>
      </w:r>
    </w:p>
    <w:p w:rsidR="00675EC1" w:rsidRPr="00794714" w:rsidRDefault="00675EC1" w:rsidP="004E14BF">
      <w:pPr>
        <w:pStyle w:val="ConsNormal"/>
        <w:ind w:firstLine="851"/>
        <w:rPr>
          <w:rFonts w:ascii="Times New Roman" w:hAnsi="Times New Roman"/>
          <w:b/>
          <w:sz w:val="28"/>
          <w:szCs w:val="28"/>
        </w:rPr>
      </w:pPr>
    </w:p>
    <w:p w:rsidR="00675EC1" w:rsidRPr="00794714" w:rsidRDefault="00675EC1" w:rsidP="004E14BF">
      <w:pPr>
        <w:pStyle w:val="ConsNormal"/>
        <w:tabs>
          <w:tab w:val="left" w:pos="142"/>
        </w:tabs>
        <w:ind w:firstLine="851"/>
        <w:rPr>
          <w:rFonts w:ascii="Times New Roman" w:hAnsi="Times New Roman"/>
          <w:b/>
          <w:sz w:val="28"/>
          <w:szCs w:val="28"/>
        </w:rPr>
      </w:pPr>
      <w:r w:rsidRPr="00794714">
        <w:rPr>
          <w:rFonts w:ascii="Times New Roman" w:hAnsi="Times New Roman"/>
          <w:b/>
          <w:sz w:val="28"/>
          <w:szCs w:val="28"/>
        </w:rPr>
        <w:t>Статья 48. Органы местного самоуправления – юридические лица</w:t>
      </w:r>
    </w:p>
    <w:p w:rsidR="00675EC1" w:rsidRPr="00794714" w:rsidRDefault="00675EC1" w:rsidP="004E14BF">
      <w:pPr>
        <w:widowControl w:val="0"/>
        <w:numPr>
          <w:ilvl w:val="0"/>
          <w:numId w:val="18"/>
        </w:numPr>
        <w:tabs>
          <w:tab w:val="left" w:pos="345"/>
        </w:tabs>
        <w:suppressAutoHyphens/>
        <w:ind w:left="0" w:firstLine="851"/>
        <w:jc w:val="both"/>
        <w:rPr>
          <w:szCs w:val="28"/>
        </w:rPr>
      </w:pPr>
      <w:r w:rsidRPr="00794714">
        <w:rPr>
          <w:szCs w:val="28"/>
        </w:rPr>
        <w:t xml:space="preserve">Совет, администрация наделяются правами юридического лица, являются муниципальными </w:t>
      </w:r>
      <w:r w:rsidRPr="00794714">
        <w:rPr>
          <w:rStyle w:val="Heading8Char"/>
          <w:sz w:val="28"/>
          <w:szCs w:val="28"/>
        </w:rPr>
        <w:t>казенными</w:t>
      </w:r>
      <w:r w:rsidRPr="00794714">
        <w:rPr>
          <w:szCs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675EC1" w:rsidRPr="00794714" w:rsidRDefault="00675EC1" w:rsidP="004E14BF">
      <w:pPr>
        <w:widowControl w:val="0"/>
        <w:numPr>
          <w:ilvl w:val="0"/>
          <w:numId w:val="18"/>
        </w:numPr>
        <w:tabs>
          <w:tab w:val="left" w:pos="345"/>
        </w:tabs>
        <w:suppressAutoHyphens/>
        <w:ind w:left="0" w:firstLine="851"/>
        <w:jc w:val="both"/>
        <w:rPr>
          <w:szCs w:val="28"/>
        </w:rPr>
      </w:pPr>
      <w:r w:rsidRPr="00794714">
        <w:rPr>
          <w:szCs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794714">
        <w:rPr>
          <w:rStyle w:val="Heading8Char"/>
          <w:sz w:val="28"/>
          <w:szCs w:val="28"/>
        </w:rPr>
        <w:t xml:space="preserve">казенным </w:t>
      </w:r>
      <w:r w:rsidRPr="00794714">
        <w:rPr>
          <w:szCs w:val="28"/>
        </w:rPr>
        <w:t>учреждениям.</w:t>
      </w:r>
    </w:p>
    <w:p w:rsidR="00675EC1" w:rsidRPr="00794714" w:rsidRDefault="00675EC1" w:rsidP="004E14BF">
      <w:pPr>
        <w:widowControl w:val="0"/>
        <w:numPr>
          <w:ilvl w:val="0"/>
          <w:numId w:val="18"/>
        </w:numPr>
        <w:tabs>
          <w:tab w:val="left" w:pos="345"/>
        </w:tabs>
        <w:suppressAutoHyphens/>
        <w:ind w:left="0" w:firstLine="851"/>
        <w:jc w:val="both"/>
        <w:rPr>
          <w:szCs w:val="28"/>
        </w:rPr>
      </w:pPr>
      <w:r w:rsidRPr="00794714">
        <w:rPr>
          <w:szCs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675EC1" w:rsidRPr="00794714" w:rsidRDefault="00675EC1" w:rsidP="004E14BF">
      <w:pPr>
        <w:pStyle w:val="ListParagraph"/>
        <w:numPr>
          <w:ilvl w:val="0"/>
          <w:numId w:val="18"/>
        </w:numPr>
        <w:tabs>
          <w:tab w:val="clear" w:pos="720"/>
          <w:tab w:val="left" w:pos="-2127"/>
        </w:tabs>
        <w:ind w:left="0" w:firstLine="851"/>
        <w:jc w:val="both"/>
        <w:rPr>
          <w:sz w:val="28"/>
          <w:szCs w:val="28"/>
        </w:rPr>
      </w:pPr>
      <w:r w:rsidRPr="00794714">
        <w:rPr>
          <w:sz w:val="28"/>
          <w:szCs w:val="28"/>
        </w:rPr>
        <w:t>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 положения о нем по представлению главы поселения.</w:t>
      </w:r>
    </w:p>
    <w:p w:rsidR="00675EC1" w:rsidRPr="00794714" w:rsidRDefault="00675EC1" w:rsidP="004E14BF">
      <w:pPr>
        <w:tabs>
          <w:tab w:val="left" w:pos="142"/>
          <w:tab w:val="left" w:pos="345"/>
        </w:tabs>
        <w:ind w:left="851"/>
        <w:jc w:val="center"/>
        <w:rPr>
          <w:b/>
          <w:caps/>
          <w:szCs w:val="28"/>
        </w:rPr>
      </w:pPr>
    </w:p>
    <w:p w:rsidR="00675EC1" w:rsidRPr="00794714" w:rsidRDefault="00675EC1" w:rsidP="004E14BF">
      <w:pPr>
        <w:pStyle w:val="ConsNormal"/>
        <w:tabs>
          <w:tab w:val="left" w:pos="142"/>
        </w:tabs>
        <w:ind w:firstLine="851"/>
        <w:jc w:val="center"/>
        <w:rPr>
          <w:rFonts w:ascii="Times New Roman" w:hAnsi="Times New Roman"/>
          <w:b/>
          <w:sz w:val="28"/>
          <w:szCs w:val="28"/>
        </w:rPr>
      </w:pPr>
      <w:r w:rsidRPr="00794714">
        <w:rPr>
          <w:rFonts w:ascii="Times New Roman" w:hAnsi="Times New Roman"/>
          <w:b/>
          <w:caps/>
          <w:sz w:val="28"/>
          <w:szCs w:val="28"/>
        </w:rPr>
        <w:t xml:space="preserve">ГЛАВА 5. </w:t>
      </w:r>
      <w:r w:rsidRPr="00794714">
        <w:rPr>
          <w:rFonts w:ascii="Times New Roman" w:hAnsi="Times New Roman"/>
          <w:b/>
          <w:sz w:val="28"/>
          <w:szCs w:val="28"/>
        </w:rPr>
        <w:t>МУНИЦИПАЛЬНАЯ СЛУЖБА</w:t>
      </w:r>
    </w:p>
    <w:p w:rsidR="00675EC1" w:rsidRPr="00794714" w:rsidRDefault="00675EC1" w:rsidP="004E14BF">
      <w:pPr>
        <w:pStyle w:val="Heading2"/>
        <w:keepNext w:val="0"/>
        <w:ind w:firstLine="851"/>
        <w:rPr>
          <w:rFonts w:ascii="Times New Roman" w:hAnsi="Times New Roman"/>
          <w:i w:val="0"/>
          <w:szCs w:val="28"/>
        </w:rPr>
      </w:pPr>
      <w:r w:rsidRPr="00794714">
        <w:rPr>
          <w:rFonts w:ascii="Times New Roman" w:hAnsi="Times New Roman"/>
          <w:i w:val="0"/>
          <w:szCs w:val="28"/>
        </w:rPr>
        <w:t>Статья 49. Муниципальная служба</w:t>
      </w:r>
    </w:p>
    <w:p w:rsidR="00675EC1" w:rsidRPr="00794714" w:rsidRDefault="00675EC1" w:rsidP="004E14BF">
      <w:pPr>
        <w:ind w:firstLine="900"/>
        <w:jc w:val="both"/>
        <w:rPr>
          <w:szCs w:val="28"/>
        </w:rPr>
      </w:pPr>
      <w:r w:rsidRPr="00794714">
        <w:rPr>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75EC1" w:rsidRPr="00794714" w:rsidRDefault="00675EC1" w:rsidP="004E14BF">
      <w:pPr>
        <w:ind w:firstLine="900"/>
        <w:jc w:val="both"/>
        <w:rPr>
          <w:szCs w:val="28"/>
        </w:rPr>
      </w:pPr>
      <w:r w:rsidRPr="00794714">
        <w:rPr>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нанимателя(работодатель).</w:t>
      </w:r>
    </w:p>
    <w:p w:rsidR="00675EC1" w:rsidRPr="00794714" w:rsidRDefault="00675EC1" w:rsidP="004E14BF">
      <w:pPr>
        <w:ind w:firstLine="900"/>
        <w:jc w:val="both"/>
        <w:rPr>
          <w:szCs w:val="28"/>
        </w:rPr>
      </w:pPr>
      <w:r w:rsidRPr="00794714">
        <w:rPr>
          <w:szCs w:val="28"/>
        </w:rPr>
        <w:t>Представителем нанимателя (работодателя) для муниципальных служащих администрации поселения является глава поселения.</w:t>
      </w:r>
    </w:p>
    <w:p w:rsidR="00675EC1" w:rsidRPr="00794714" w:rsidRDefault="00675EC1" w:rsidP="004E14BF">
      <w:pPr>
        <w:ind w:firstLine="900"/>
        <w:jc w:val="both"/>
        <w:rPr>
          <w:szCs w:val="28"/>
        </w:rPr>
      </w:pPr>
      <w:r w:rsidRPr="00794714">
        <w:rPr>
          <w:szCs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(далее – Федеральный закон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(далее – Закон Краснодарского края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rsidR="00675EC1" w:rsidRPr="00794714" w:rsidRDefault="00675EC1" w:rsidP="004E14BF">
      <w:pPr>
        <w:pStyle w:val="ConsNormal"/>
        <w:ind w:firstLine="851"/>
        <w:jc w:val="both"/>
        <w:rPr>
          <w:rFonts w:ascii="Times New Roman" w:hAnsi="Times New Roman"/>
          <w:strike/>
          <w:sz w:val="28"/>
          <w:szCs w:val="28"/>
        </w:rPr>
      </w:pPr>
      <w:r w:rsidRPr="00794714">
        <w:rPr>
          <w:rFonts w:ascii="Times New Roman" w:hAnsi="Times New Roman"/>
          <w:strike/>
          <w:sz w:val="28"/>
          <w:szCs w:val="28"/>
          <w:highlight w:val="yellow"/>
        </w:rPr>
        <w:t>4. Муниципальный служащий обязан соблюдать ограничения и запреты, связанные с муниципальной службой, ежегодно представлять сведения о доходах, имуществе и обязательствах имущественного характера.</w:t>
      </w:r>
    </w:p>
    <w:p w:rsidR="00675EC1" w:rsidRPr="00794714" w:rsidRDefault="00675EC1" w:rsidP="004E14BF">
      <w:pPr>
        <w:ind w:firstLine="720"/>
        <w:jc w:val="both"/>
        <w:rPr>
          <w:b/>
          <w:szCs w:val="28"/>
        </w:rPr>
      </w:pPr>
    </w:p>
    <w:p w:rsidR="00675EC1" w:rsidRPr="00794714" w:rsidRDefault="00675EC1" w:rsidP="004E14BF">
      <w:pPr>
        <w:ind w:firstLine="720"/>
        <w:jc w:val="both"/>
        <w:rPr>
          <w:b/>
          <w:szCs w:val="28"/>
        </w:rPr>
      </w:pPr>
      <w:r w:rsidRPr="00794714">
        <w:rPr>
          <w:b/>
          <w:szCs w:val="28"/>
        </w:rPr>
        <w:t>Статья 50. Муниципальные должности и</w:t>
      </w:r>
      <w:r w:rsidRPr="00794714">
        <w:rPr>
          <w:szCs w:val="28"/>
        </w:rPr>
        <w:t xml:space="preserve"> д</w:t>
      </w:r>
      <w:r w:rsidRPr="00794714">
        <w:rPr>
          <w:b/>
          <w:szCs w:val="28"/>
        </w:rPr>
        <w:t>олжности муниципальной службы</w:t>
      </w:r>
    </w:p>
    <w:p w:rsidR="00675EC1" w:rsidRPr="00794714" w:rsidRDefault="00675EC1" w:rsidP="004E14BF">
      <w:pPr>
        <w:ind w:firstLine="709"/>
        <w:jc w:val="both"/>
        <w:rPr>
          <w:szCs w:val="28"/>
        </w:rPr>
      </w:pPr>
      <w:r w:rsidRPr="00794714">
        <w:rPr>
          <w:szCs w:val="28"/>
        </w:rPr>
        <w:t>1. Уставом в соответствии с Законом Краснодарского края «О Реестре муниципальных должностей и Реестре должностей муниципальной службы» устанавливаются следующие муниципальные должности:</w:t>
      </w:r>
    </w:p>
    <w:p w:rsidR="00675EC1" w:rsidRPr="00794714" w:rsidRDefault="00675EC1" w:rsidP="004E14BF">
      <w:pPr>
        <w:ind w:firstLine="709"/>
        <w:jc w:val="both"/>
        <w:rPr>
          <w:szCs w:val="28"/>
        </w:rPr>
      </w:pPr>
      <w:r w:rsidRPr="00794714">
        <w:rPr>
          <w:szCs w:val="28"/>
        </w:rPr>
        <w:t>- глава поселения;</w:t>
      </w:r>
    </w:p>
    <w:p w:rsidR="00675EC1" w:rsidRPr="00794714" w:rsidRDefault="00675EC1" w:rsidP="004E14BF">
      <w:pPr>
        <w:ind w:firstLine="709"/>
        <w:jc w:val="both"/>
        <w:rPr>
          <w:szCs w:val="28"/>
        </w:rPr>
      </w:pPr>
      <w:r w:rsidRPr="00794714">
        <w:rPr>
          <w:szCs w:val="28"/>
        </w:rPr>
        <w:t>- председатель комитета (комиссии) Совета поселения;</w:t>
      </w:r>
    </w:p>
    <w:p w:rsidR="00675EC1" w:rsidRPr="00794714" w:rsidRDefault="00675EC1" w:rsidP="004E14BF">
      <w:pPr>
        <w:ind w:firstLine="709"/>
        <w:jc w:val="both"/>
        <w:rPr>
          <w:szCs w:val="28"/>
        </w:rPr>
      </w:pPr>
      <w:r w:rsidRPr="00794714">
        <w:rPr>
          <w:szCs w:val="28"/>
        </w:rPr>
        <w:t>- депутат Совета поселения.</w:t>
      </w:r>
    </w:p>
    <w:p w:rsidR="00675EC1" w:rsidRPr="00794714" w:rsidRDefault="00675EC1" w:rsidP="004E14BF">
      <w:pPr>
        <w:ind w:firstLine="709"/>
        <w:jc w:val="both"/>
        <w:rPr>
          <w:szCs w:val="28"/>
        </w:rPr>
      </w:pPr>
      <w:r w:rsidRPr="00794714">
        <w:rPr>
          <w:szCs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675EC1" w:rsidRPr="00794714" w:rsidRDefault="00675EC1" w:rsidP="004E14BF">
      <w:pPr>
        <w:ind w:firstLine="709"/>
        <w:jc w:val="both"/>
        <w:rPr>
          <w:szCs w:val="28"/>
        </w:rPr>
      </w:pPr>
      <w:r w:rsidRPr="00794714">
        <w:rPr>
          <w:szCs w:val="28"/>
        </w:rPr>
        <w:t>3.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675EC1" w:rsidRPr="00794714" w:rsidRDefault="00675EC1" w:rsidP="004E14BF">
      <w:pPr>
        <w:ind w:firstLine="709"/>
        <w:jc w:val="both"/>
        <w:rPr>
          <w:szCs w:val="28"/>
        </w:rPr>
      </w:pPr>
      <w:r w:rsidRPr="00794714">
        <w:rPr>
          <w:szCs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 </w:t>
      </w:r>
    </w:p>
    <w:p w:rsidR="00675EC1" w:rsidRPr="00794714" w:rsidRDefault="00675EC1" w:rsidP="004E14BF">
      <w:pPr>
        <w:pStyle w:val="BodyText0"/>
        <w:tabs>
          <w:tab w:val="left" w:pos="142"/>
          <w:tab w:val="left" w:pos="540"/>
        </w:tabs>
        <w:spacing w:line="200" w:lineRule="atLeast"/>
        <w:ind w:firstLine="851"/>
        <w:jc w:val="both"/>
        <w:rPr>
          <w:sz w:val="28"/>
          <w:szCs w:val="28"/>
        </w:rPr>
      </w:pPr>
    </w:p>
    <w:p w:rsidR="00675EC1" w:rsidRPr="00794714" w:rsidRDefault="00675EC1" w:rsidP="004E14BF">
      <w:pPr>
        <w:pStyle w:val="Heading2"/>
        <w:keepNext w:val="0"/>
        <w:spacing w:before="0" w:after="0"/>
        <w:ind w:firstLine="708"/>
        <w:rPr>
          <w:rFonts w:ascii="Times New Roman" w:hAnsi="Times New Roman"/>
          <w:i w:val="0"/>
          <w:szCs w:val="28"/>
        </w:rPr>
      </w:pPr>
      <w:r w:rsidRPr="00794714">
        <w:rPr>
          <w:rFonts w:ascii="Times New Roman" w:hAnsi="Times New Roman"/>
          <w:i w:val="0"/>
          <w:szCs w:val="28"/>
        </w:rPr>
        <w:t>Статья 51. Муниципальный служащий</w:t>
      </w:r>
    </w:p>
    <w:p w:rsidR="00675EC1" w:rsidRPr="00794714" w:rsidRDefault="00675EC1" w:rsidP="004E14BF">
      <w:pPr>
        <w:ind w:firstLine="900"/>
        <w:jc w:val="both"/>
        <w:rPr>
          <w:szCs w:val="28"/>
        </w:rPr>
      </w:pPr>
      <w:r w:rsidRPr="00794714">
        <w:rPr>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
    <w:p w:rsidR="00675EC1" w:rsidRPr="00794714" w:rsidRDefault="00675EC1" w:rsidP="004E14BF">
      <w:pPr>
        <w:ind w:firstLine="900"/>
        <w:jc w:val="both"/>
        <w:rPr>
          <w:szCs w:val="28"/>
        </w:rPr>
      </w:pPr>
      <w:r w:rsidRPr="00794714">
        <w:rPr>
          <w:szCs w:val="28"/>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675EC1" w:rsidRPr="00794714" w:rsidRDefault="00675EC1" w:rsidP="004E14BF">
      <w:pPr>
        <w:ind w:firstLine="900"/>
        <w:jc w:val="both"/>
        <w:rPr>
          <w:szCs w:val="28"/>
        </w:rPr>
      </w:pPr>
      <w:r w:rsidRPr="00794714">
        <w:rPr>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675EC1" w:rsidRPr="00794714" w:rsidRDefault="00675EC1" w:rsidP="004E14BF">
      <w:pPr>
        <w:ind w:firstLine="900"/>
        <w:jc w:val="both"/>
        <w:rPr>
          <w:szCs w:val="28"/>
        </w:rPr>
      </w:pPr>
      <w:r w:rsidRPr="00794714">
        <w:rPr>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675EC1" w:rsidRPr="00794714" w:rsidRDefault="00675EC1" w:rsidP="004E14BF">
      <w:pPr>
        <w:pStyle w:val="BodyText0"/>
        <w:tabs>
          <w:tab w:val="left" w:pos="0"/>
          <w:tab w:val="left" w:pos="142"/>
          <w:tab w:val="left" w:pos="360"/>
        </w:tabs>
        <w:spacing w:after="0"/>
        <w:ind w:firstLine="851"/>
        <w:jc w:val="both"/>
        <w:rPr>
          <w:b/>
          <w:sz w:val="28"/>
          <w:szCs w:val="28"/>
        </w:rPr>
      </w:pPr>
    </w:p>
    <w:p w:rsidR="00675EC1" w:rsidRPr="00794714" w:rsidRDefault="00675EC1" w:rsidP="004E14BF">
      <w:pPr>
        <w:pStyle w:val="BodyText0"/>
        <w:tabs>
          <w:tab w:val="left" w:pos="0"/>
          <w:tab w:val="left" w:pos="142"/>
          <w:tab w:val="left" w:pos="360"/>
        </w:tabs>
        <w:spacing w:after="0"/>
        <w:ind w:firstLine="851"/>
        <w:jc w:val="both"/>
        <w:rPr>
          <w:b/>
          <w:sz w:val="28"/>
          <w:szCs w:val="28"/>
        </w:rPr>
      </w:pPr>
      <w:r w:rsidRPr="00794714">
        <w:rPr>
          <w:b/>
          <w:sz w:val="28"/>
          <w:szCs w:val="28"/>
        </w:rPr>
        <w:t>Статья 52. Основные права и обязанности муниципального служащего, ограничения и запреты, связанные с муниципальной службой</w:t>
      </w:r>
    </w:p>
    <w:p w:rsidR="00675EC1" w:rsidRPr="00794714" w:rsidRDefault="00675EC1" w:rsidP="004E14BF">
      <w:pPr>
        <w:pStyle w:val="BodyText0"/>
        <w:tabs>
          <w:tab w:val="left" w:pos="0"/>
          <w:tab w:val="left" w:pos="142"/>
        </w:tabs>
        <w:spacing w:after="0"/>
        <w:ind w:firstLine="851"/>
        <w:jc w:val="both"/>
        <w:rPr>
          <w:sz w:val="28"/>
          <w:szCs w:val="28"/>
        </w:rPr>
      </w:pPr>
      <w:r w:rsidRPr="00794714">
        <w:rPr>
          <w:sz w:val="28"/>
          <w:szCs w:val="28"/>
        </w:rPr>
        <w:t>Основные права и обязанности муниципального служащего, ограничения и запреты, связанные с муниципальной службой,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w:t>
      </w:r>
    </w:p>
    <w:p w:rsidR="00675EC1" w:rsidRPr="00794714" w:rsidRDefault="00675EC1" w:rsidP="004E14BF">
      <w:pPr>
        <w:pStyle w:val="BodyText0"/>
        <w:tabs>
          <w:tab w:val="left" w:pos="142"/>
          <w:tab w:val="left" w:pos="360"/>
        </w:tabs>
        <w:spacing w:after="0"/>
        <w:ind w:firstLine="851"/>
        <w:jc w:val="both"/>
        <w:rPr>
          <w:sz w:val="28"/>
          <w:szCs w:val="28"/>
        </w:rPr>
      </w:pPr>
    </w:p>
    <w:p w:rsidR="00675EC1" w:rsidRPr="00794714" w:rsidRDefault="00675EC1" w:rsidP="004E14BF">
      <w:pPr>
        <w:autoSpaceDE w:val="0"/>
        <w:autoSpaceDN w:val="0"/>
        <w:adjustRightInd w:val="0"/>
        <w:ind w:firstLine="540"/>
        <w:jc w:val="both"/>
        <w:outlineLvl w:val="1"/>
        <w:rPr>
          <w:b/>
          <w:bCs/>
          <w:szCs w:val="28"/>
        </w:rPr>
      </w:pPr>
      <w:r w:rsidRPr="00794714">
        <w:rPr>
          <w:b/>
          <w:szCs w:val="28"/>
        </w:rPr>
        <w:t xml:space="preserve">Статья 53. </w:t>
      </w:r>
      <w:r w:rsidRPr="00794714">
        <w:rPr>
          <w:b/>
          <w:bCs/>
          <w:szCs w:val="28"/>
        </w:rPr>
        <w:t xml:space="preserve">Сведения о доходах, </w:t>
      </w:r>
      <w:r w:rsidRPr="00794714">
        <w:rPr>
          <w:b/>
          <w:szCs w:val="28"/>
          <w:highlight w:val="yellow"/>
        </w:rPr>
        <w:t>расходах,</w:t>
      </w:r>
      <w:r w:rsidRPr="00794714">
        <w:rPr>
          <w:b/>
          <w:szCs w:val="28"/>
        </w:rPr>
        <w:t xml:space="preserve"> </w:t>
      </w:r>
      <w:r w:rsidRPr="00794714">
        <w:rPr>
          <w:b/>
          <w:bCs/>
          <w:szCs w:val="28"/>
        </w:rPr>
        <w:t>об имуществе и обязательствах имущественного характера муниципального служащего</w:t>
      </w:r>
    </w:p>
    <w:p w:rsidR="00675EC1" w:rsidRPr="00794714" w:rsidRDefault="00675EC1" w:rsidP="004E14BF">
      <w:pPr>
        <w:autoSpaceDE w:val="0"/>
        <w:autoSpaceDN w:val="0"/>
        <w:adjustRightInd w:val="0"/>
        <w:ind w:firstLine="851"/>
        <w:jc w:val="both"/>
        <w:outlineLvl w:val="1"/>
        <w:rPr>
          <w:bCs/>
          <w:szCs w:val="28"/>
        </w:rPr>
      </w:pPr>
      <w:r w:rsidRPr="00794714">
        <w:rPr>
          <w:bCs/>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Pr="00794714">
        <w:rPr>
          <w:b/>
          <w:bCs/>
          <w:szCs w:val="28"/>
        </w:rPr>
        <w:t xml:space="preserve">, </w:t>
      </w:r>
      <w:r w:rsidRPr="00794714">
        <w:rPr>
          <w:bCs/>
          <w:szCs w:val="28"/>
        </w:rPr>
        <w:t>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675EC1" w:rsidRPr="00794714" w:rsidRDefault="00675EC1" w:rsidP="004E14BF">
      <w:pPr>
        <w:autoSpaceDE w:val="0"/>
        <w:autoSpaceDN w:val="0"/>
        <w:adjustRightInd w:val="0"/>
        <w:ind w:firstLine="851"/>
        <w:jc w:val="both"/>
        <w:rPr>
          <w:b/>
          <w:bCs/>
          <w:szCs w:val="28"/>
        </w:rPr>
      </w:pPr>
      <w:r w:rsidRPr="00794714">
        <w:rPr>
          <w:b/>
          <w:bCs/>
          <w:szCs w:val="28"/>
          <w:highlight w:val="yellow"/>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675EC1" w:rsidRPr="00794714" w:rsidRDefault="00675EC1" w:rsidP="004E14BF">
      <w:pPr>
        <w:ind w:firstLine="900"/>
        <w:jc w:val="both"/>
        <w:rPr>
          <w:szCs w:val="28"/>
        </w:rPr>
      </w:pPr>
    </w:p>
    <w:p w:rsidR="00675EC1" w:rsidRPr="00794714" w:rsidRDefault="00675EC1" w:rsidP="004E14BF">
      <w:pPr>
        <w:pStyle w:val="Heading2"/>
        <w:keepNext w:val="0"/>
        <w:spacing w:before="0" w:after="0"/>
        <w:ind w:firstLine="708"/>
        <w:jc w:val="both"/>
        <w:rPr>
          <w:rFonts w:ascii="Times New Roman" w:hAnsi="Times New Roman"/>
          <w:b w:val="0"/>
          <w:i w:val="0"/>
          <w:szCs w:val="28"/>
        </w:rPr>
      </w:pPr>
      <w:r w:rsidRPr="00794714">
        <w:rPr>
          <w:rFonts w:ascii="Times New Roman" w:hAnsi="Times New Roman"/>
          <w:i w:val="0"/>
          <w:szCs w:val="28"/>
        </w:rPr>
        <w:t>Статья 54. Гарантии для муниципального служащего</w:t>
      </w:r>
    </w:p>
    <w:p w:rsidR="00675EC1" w:rsidRPr="00794714" w:rsidRDefault="00675EC1" w:rsidP="004E14BF">
      <w:pPr>
        <w:pStyle w:val="BodyText0"/>
        <w:spacing w:after="0"/>
        <w:ind w:firstLine="902"/>
        <w:jc w:val="both"/>
        <w:rPr>
          <w:sz w:val="28"/>
          <w:szCs w:val="28"/>
        </w:rPr>
      </w:pPr>
      <w:r w:rsidRPr="00794714">
        <w:rPr>
          <w:sz w:val="28"/>
          <w:szCs w:val="28"/>
        </w:rPr>
        <w:t xml:space="preserve">Гарантии, предоставляемые муниципальному служащему,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 </w:t>
      </w:r>
    </w:p>
    <w:p w:rsidR="00675EC1" w:rsidRPr="00794714" w:rsidRDefault="00675EC1" w:rsidP="004E14BF">
      <w:pPr>
        <w:pStyle w:val="Heading8"/>
        <w:keepNext w:val="0"/>
        <w:ind w:firstLine="851"/>
        <w:rPr>
          <w:b/>
          <w:szCs w:val="28"/>
        </w:rPr>
      </w:pPr>
    </w:p>
    <w:p w:rsidR="00675EC1" w:rsidRPr="00794714" w:rsidRDefault="00675EC1" w:rsidP="004E14BF">
      <w:pPr>
        <w:pStyle w:val="Heading8"/>
        <w:keepNext w:val="0"/>
        <w:ind w:firstLine="851"/>
        <w:rPr>
          <w:b/>
          <w:szCs w:val="28"/>
        </w:rPr>
      </w:pPr>
      <w:r w:rsidRPr="00794714">
        <w:rPr>
          <w:b/>
          <w:szCs w:val="28"/>
        </w:rPr>
        <w:t>Статья 55. Аттестация муниципального служащего</w:t>
      </w:r>
    </w:p>
    <w:p w:rsidR="00675EC1" w:rsidRPr="00794714" w:rsidRDefault="00675EC1" w:rsidP="004E14BF">
      <w:pPr>
        <w:pStyle w:val="BodyText0"/>
        <w:spacing w:after="0"/>
        <w:ind w:firstLine="851"/>
        <w:jc w:val="both"/>
        <w:rPr>
          <w:sz w:val="28"/>
          <w:szCs w:val="28"/>
        </w:rPr>
      </w:pPr>
      <w:r w:rsidRPr="00794714">
        <w:rPr>
          <w:sz w:val="28"/>
          <w:szCs w:val="28"/>
        </w:rPr>
        <w:t>1. Для определения соответствия муниципального служащего замещаемой должности муниципальной службы проводится его аттестация.</w:t>
      </w:r>
    </w:p>
    <w:p w:rsidR="00675EC1" w:rsidRPr="00794714" w:rsidRDefault="00675EC1" w:rsidP="004E14BF">
      <w:pPr>
        <w:pStyle w:val="BodyText0"/>
        <w:spacing w:after="0"/>
        <w:ind w:firstLine="851"/>
        <w:jc w:val="both"/>
        <w:rPr>
          <w:sz w:val="28"/>
          <w:szCs w:val="28"/>
        </w:rPr>
      </w:pPr>
      <w:r w:rsidRPr="00794714">
        <w:rPr>
          <w:sz w:val="28"/>
          <w:szCs w:val="28"/>
        </w:rPr>
        <w:t>2. Аттестация муниципального служащего проводится один раз в три года.</w:t>
      </w:r>
    </w:p>
    <w:p w:rsidR="00675EC1" w:rsidRPr="00794714" w:rsidRDefault="00675EC1" w:rsidP="004E14BF">
      <w:pPr>
        <w:pStyle w:val="BodyText0"/>
        <w:spacing w:after="0"/>
        <w:ind w:firstLine="851"/>
        <w:jc w:val="both"/>
        <w:rPr>
          <w:sz w:val="28"/>
          <w:szCs w:val="28"/>
        </w:rPr>
      </w:pPr>
      <w:r w:rsidRPr="00794714">
        <w:rPr>
          <w:sz w:val="28"/>
          <w:szCs w:val="28"/>
        </w:rPr>
        <w:t>3. Порядок проведения аттестации, а также перечень категорий муниципальных служащих, не подлежащих аттестации, устанавливаются Федеральным законом «О муниципальной службе в Российской Федерации».</w:t>
      </w:r>
    </w:p>
    <w:p w:rsidR="00675EC1" w:rsidRPr="00794714" w:rsidRDefault="00675EC1" w:rsidP="004E14BF">
      <w:pPr>
        <w:pStyle w:val="BodyText0"/>
        <w:spacing w:after="0"/>
        <w:ind w:right="-2" w:firstLine="851"/>
        <w:jc w:val="both"/>
        <w:rPr>
          <w:sz w:val="28"/>
          <w:szCs w:val="28"/>
        </w:rPr>
      </w:pPr>
      <w:r w:rsidRPr="00794714">
        <w:rPr>
          <w:sz w:val="28"/>
          <w:szCs w:val="28"/>
        </w:rPr>
        <w:t>4.Положение о проведении аттестации утверждается муниципальным правовым актом в соответствии с законами Краснодарского края.</w:t>
      </w:r>
    </w:p>
    <w:p w:rsidR="00675EC1" w:rsidRPr="00794714" w:rsidRDefault="00675EC1" w:rsidP="004E14BF">
      <w:pPr>
        <w:ind w:firstLine="900"/>
        <w:jc w:val="both"/>
        <w:rPr>
          <w:szCs w:val="28"/>
        </w:rPr>
      </w:pPr>
    </w:p>
    <w:p w:rsidR="00675EC1" w:rsidRPr="00794714" w:rsidRDefault="00675EC1" w:rsidP="004E14BF">
      <w:pPr>
        <w:ind w:firstLine="900"/>
        <w:jc w:val="both"/>
        <w:rPr>
          <w:b/>
          <w:szCs w:val="28"/>
        </w:rPr>
      </w:pPr>
      <w:r w:rsidRPr="00794714">
        <w:rPr>
          <w:b/>
          <w:szCs w:val="28"/>
        </w:rPr>
        <w:t>Статья 56. Основания для расторжения трудового договора с муниципальным служащим</w:t>
      </w:r>
    </w:p>
    <w:p w:rsidR="00675EC1" w:rsidRPr="00794714" w:rsidRDefault="00675EC1" w:rsidP="004E14BF">
      <w:pPr>
        <w:ind w:firstLine="900"/>
        <w:jc w:val="both"/>
        <w:rPr>
          <w:szCs w:val="28"/>
        </w:rPr>
      </w:pPr>
      <w:r w:rsidRPr="00794714">
        <w:rPr>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 муниципальной службе в Российской Федерации», Законом Краснодарского края «О муниципальной службе в Краснодарском крае».</w:t>
      </w:r>
    </w:p>
    <w:p w:rsidR="00675EC1" w:rsidRPr="00794714" w:rsidRDefault="00675EC1" w:rsidP="004E14BF">
      <w:pPr>
        <w:ind w:firstLine="900"/>
        <w:jc w:val="both"/>
        <w:rPr>
          <w:strike/>
          <w:szCs w:val="28"/>
        </w:rPr>
      </w:pPr>
    </w:p>
    <w:p w:rsidR="00675EC1" w:rsidRPr="00794714" w:rsidRDefault="00675EC1" w:rsidP="004E14BF">
      <w:pPr>
        <w:pStyle w:val="Heading1"/>
        <w:keepNext w:val="0"/>
        <w:tabs>
          <w:tab w:val="left" w:pos="20160"/>
        </w:tabs>
        <w:spacing w:before="0" w:after="0"/>
        <w:ind w:left="840"/>
        <w:jc w:val="both"/>
        <w:rPr>
          <w:rFonts w:ascii="Times New Roman" w:hAnsi="Times New Roman"/>
          <w:sz w:val="28"/>
          <w:szCs w:val="28"/>
        </w:rPr>
      </w:pPr>
      <w:r w:rsidRPr="00794714">
        <w:rPr>
          <w:rFonts w:ascii="Times New Roman" w:hAnsi="Times New Roman"/>
          <w:caps/>
          <w:sz w:val="28"/>
          <w:szCs w:val="28"/>
        </w:rPr>
        <w:t>ГЛАВА 6.</w:t>
      </w:r>
      <w:r w:rsidRPr="00794714">
        <w:rPr>
          <w:rFonts w:ascii="Times New Roman" w:hAnsi="Times New Roman"/>
          <w:sz w:val="28"/>
          <w:szCs w:val="28"/>
        </w:rPr>
        <w:t>МУНИЦИПАЛЬНЫЕ ПРАВОВЫЕ АКТЫ</w:t>
      </w:r>
    </w:p>
    <w:p w:rsidR="00675EC1" w:rsidRPr="00794714" w:rsidRDefault="00675EC1" w:rsidP="004E14BF">
      <w:pPr>
        <w:rPr>
          <w:szCs w:val="28"/>
        </w:rPr>
      </w:pPr>
    </w:p>
    <w:p w:rsidR="00675EC1" w:rsidRPr="00794714" w:rsidRDefault="00675EC1" w:rsidP="004E14BF">
      <w:pPr>
        <w:pStyle w:val="Heading2"/>
        <w:keepNext w:val="0"/>
        <w:tabs>
          <w:tab w:val="clear" w:pos="576"/>
          <w:tab w:val="left" w:pos="-2410"/>
        </w:tabs>
        <w:spacing w:before="0" w:after="0"/>
        <w:ind w:firstLine="851"/>
        <w:jc w:val="both"/>
        <w:rPr>
          <w:rFonts w:ascii="Times New Roman" w:hAnsi="Times New Roman"/>
          <w:i w:val="0"/>
          <w:szCs w:val="28"/>
        </w:rPr>
      </w:pPr>
      <w:r w:rsidRPr="00794714">
        <w:rPr>
          <w:rFonts w:ascii="Times New Roman" w:hAnsi="Times New Roman"/>
          <w:i w:val="0"/>
          <w:szCs w:val="28"/>
        </w:rPr>
        <w:t>Статья 57. Система муниципальных правовых актов</w:t>
      </w:r>
    </w:p>
    <w:p w:rsidR="00675EC1" w:rsidRPr="00794714" w:rsidRDefault="00675EC1" w:rsidP="004E14BF">
      <w:pPr>
        <w:pStyle w:val="ConsNormal"/>
        <w:ind w:firstLine="840"/>
        <w:jc w:val="both"/>
        <w:rPr>
          <w:rFonts w:ascii="Times New Roman" w:hAnsi="Times New Roman"/>
          <w:sz w:val="28"/>
          <w:szCs w:val="28"/>
        </w:rPr>
      </w:pPr>
      <w:r w:rsidRPr="00794714">
        <w:rPr>
          <w:rFonts w:ascii="Times New Roman" w:hAnsi="Times New Roman"/>
          <w:sz w:val="28"/>
          <w:szCs w:val="28"/>
        </w:rPr>
        <w:t>В систему муниципальных правовых актов входят:</w:t>
      </w:r>
    </w:p>
    <w:p w:rsidR="00675EC1" w:rsidRPr="00794714" w:rsidRDefault="00675EC1" w:rsidP="004E14BF">
      <w:pPr>
        <w:pStyle w:val="ConsNormal"/>
        <w:numPr>
          <w:ilvl w:val="0"/>
          <w:numId w:val="19"/>
        </w:numPr>
        <w:tabs>
          <w:tab w:val="left" w:pos="360"/>
        </w:tabs>
        <w:ind w:left="0" w:firstLine="840"/>
        <w:jc w:val="both"/>
        <w:rPr>
          <w:rFonts w:ascii="Times New Roman" w:hAnsi="Times New Roman"/>
          <w:sz w:val="28"/>
          <w:szCs w:val="28"/>
        </w:rPr>
      </w:pPr>
      <w:r w:rsidRPr="00794714">
        <w:rPr>
          <w:rFonts w:ascii="Times New Roman" w:hAnsi="Times New Roman"/>
          <w:sz w:val="28"/>
          <w:szCs w:val="28"/>
        </w:rPr>
        <w:t>устав поселения, правовые акты, принятые на местном референдуме;</w:t>
      </w:r>
    </w:p>
    <w:p w:rsidR="00675EC1" w:rsidRPr="00794714" w:rsidRDefault="00675EC1" w:rsidP="004E14BF">
      <w:pPr>
        <w:pStyle w:val="ConsNormal"/>
        <w:tabs>
          <w:tab w:val="left" w:pos="1200"/>
        </w:tabs>
        <w:ind w:firstLine="840"/>
        <w:jc w:val="both"/>
        <w:rPr>
          <w:rFonts w:ascii="Times New Roman" w:hAnsi="Times New Roman"/>
          <w:sz w:val="28"/>
          <w:szCs w:val="28"/>
        </w:rPr>
      </w:pPr>
      <w:r w:rsidRPr="00794714">
        <w:rPr>
          <w:rFonts w:ascii="Times New Roman" w:hAnsi="Times New Roman"/>
          <w:sz w:val="28"/>
          <w:szCs w:val="28"/>
        </w:rPr>
        <w:t>2) нормативные и иные правовые акты Совета;</w:t>
      </w:r>
    </w:p>
    <w:p w:rsidR="00675EC1" w:rsidRPr="00794714" w:rsidRDefault="00675EC1" w:rsidP="004E14BF">
      <w:pPr>
        <w:ind w:firstLine="851"/>
        <w:jc w:val="both"/>
        <w:rPr>
          <w:szCs w:val="28"/>
        </w:rPr>
      </w:pPr>
      <w:r w:rsidRPr="00794714">
        <w:rPr>
          <w:szCs w:val="28"/>
        </w:rPr>
        <w:t>3) правовые акты главы поселения, администрации поселения и иных органов местного самоуправления и должностных лиц местного самоуправления.</w:t>
      </w:r>
    </w:p>
    <w:p w:rsidR="00675EC1" w:rsidRPr="00794714" w:rsidRDefault="00675EC1" w:rsidP="004E14BF">
      <w:pPr>
        <w:pStyle w:val="ConsNormal"/>
        <w:ind w:firstLine="840"/>
        <w:jc w:val="both"/>
        <w:rPr>
          <w:rFonts w:ascii="Times New Roman" w:hAnsi="Times New Roman"/>
          <w:sz w:val="28"/>
          <w:szCs w:val="28"/>
        </w:rPr>
      </w:pPr>
      <w:r w:rsidRPr="00794714">
        <w:rPr>
          <w:rFonts w:ascii="Times New Roman" w:hAnsi="Times New Roman"/>
          <w:sz w:val="28"/>
          <w:szCs w:val="28"/>
        </w:rPr>
        <w:t>Правовые акты могут являться нормативными правовыми или ненормативными правовыми и оформляются официальным документом.</w:t>
      </w:r>
    </w:p>
    <w:p w:rsidR="00675EC1" w:rsidRPr="00794714" w:rsidRDefault="00675EC1" w:rsidP="004E14BF">
      <w:pPr>
        <w:pStyle w:val="ConsNormal"/>
        <w:ind w:firstLine="840"/>
        <w:jc w:val="both"/>
        <w:rPr>
          <w:rFonts w:ascii="Times New Roman" w:hAnsi="Times New Roman"/>
          <w:sz w:val="28"/>
          <w:szCs w:val="28"/>
        </w:rPr>
      </w:pPr>
      <w:r w:rsidRPr="00794714">
        <w:rPr>
          <w:rFonts w:ascii="Times New Roman" w:hAnsi="Times New Roman"/>
          <w:sz w:val="28"/>
          <w:szCs w:val="28"/>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675EC1" w:rsidRPr="00794714" w:rsidRDefault="00675EC1" w:rsidP="004E14BF">
      <w:pPr>
        <w:pStyle w:val="Heading2"/>
        <w:keepNext w:val="0"/>
        <w:tabs>
          <w:tab w:val="left" w:pos="851"/>
        </w:tabs>
        <w:spacing w:before="0" w:after="0"/>
        <w:ind w:firstLine="851"/>
        <w:rPr>
          <w:rFonts w:ascii="Times New Roman" w:hAnsi="Times New Roman"/>
          <w:i w:val="0"/>
          <w:szCs w:val="28"/>
        </w:rPr>
      </w:pPr>
    </w:p>
    <w:p w:rsidR="00675EC1" w:rsidRPr="00794714" w:rsidRDefault="00675EC1" w:rsidP="004E14BF">
      <w:pPr>
        <w:pStyle w:val="Heading2"/>
        <w:keepNext w:val="0"/>
        <w:tabs>
          <w:tab w:val="left" w:pos="851"/>
        </w:tabs>
        <w:spacing w:before="0" w:after="0"/>
        <w:ind w:firstLine="851"/>
        <w:rPr>
          <w:rFonts w:ascii="Times New Roman" w:hAnsi="Times New Roman"/>
          <w:i w:val="0"/>
          <w:szCs w:val="28"/>
        </w:rPr>
      </w:pPr>
      <w:r w:rsidRPr="00794714">
        <w:rPr>
          <w:rFonts w:ascii="Times New Roman" w:hAnsi="Times New Roman"/>
          <w:i w:val="0"/>
          <w:szCs w:val="28"/>
        </w:rPr>
        <w:t>Статья 58</w:t>
      </w:r>
      <w:r w:rsidRPr="00794714">
        <w:rPr>
          <w:rFonts w:ascii="Times New Roman" w:hAnsi="Times New Roman"/>
          <w:b w:val="0"/>
          <w:i w:val="0"/>
          <w:szCs w:val="28"/>
        </w:rPr>
        <w:t>.</w:t>
      </w:r>
      <w:r w:rsidRPr="00794714">
        <w:rPr>
          <w:rFonts w:ascii="Times New Roman" w:hAnsi="Times New Roman"/>
          <w:i w:val="0"/>
          <w:szCs w:val="28"/>
        </w:rPr>
        <w:t xml:space="preserve"> Подготовка муниципальных правовых актов</w:t>
      </w:r>
    </w:p>
    <w:p w:rsidR="00675EC1" w:rsidRPr="00794714" w:rsidRDefault="00675EC1" w:rsidP="004E14BF">
      <w:pPr>
        <w:ind w:firstLine="840"/>
        <w:jc w:val="both"/>
        <w:rPr>
          <w:b/>
          <w:i/>
          <w:color w:val="FF0000"/>
          <w:szCs w:val="28"/>
        </w:rPr>
      </w:pPr>
      <w:r w:rsidRPr="00794714">
        <w:rPr>
          <w:szCs w:val="28"/>
        </w:rPr>
        <w:t xml:space="preserve">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w:t>
      </w:r>
      <w:r w:rsidRPr="00794714">
        <w:rPr>
          <w:color w:val="000000"/>
          <w:szCs w:val="28"/>
        </w:rPr>
        <w:t>поселения</w:t>
      </w:r>
      <w:r w:rsidRPr="00794714">
        <w:rPr>
          <w:szCs w:val="28"/>
        </w:rPr>
        <w:t>, депутатами Совета, органами территориального общественного самоуправления, инициативными группами граждан, прокуратурой.</w:t>
      </w:r>
    </w:p>
    <w:p w:rsidR="00675EC1" w:rsidRPr="00794714" w:rsidRDefault="00675EC1" w:rsidP="004E14BF">
      <w:pPr>
        <w:tabs>
          <w:tab w:val="left" w:pos="142"/>
        </w:tabs>
        <w:ind w:firstLine="851"/>
        <w:jc w:val="both"/>
        <w:rPr>
          <w:szCs w:val="28"/>
        </w:rPr>
      </w:pPr>
      <w:r w:rsidRPr="00794714">
        <w:rPr>
          <w:szCs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75EC1" w:rsidRPr="00794714" w:rsidRDefault="00675EC1" w:rsidP="004E14BF">
      <w:pPr>
        <w:pStyle w:val="Heading2"/>
        <w:keepNext w:val="0"/>
        <w:tabs>
          <w:tab w:val="left" w:pos="851"/>
        </w:tabs>
        <w:spacing w:before="0" w:after="0"/>
        <w:ind w:firstLine="851"/>
        <w:jc w:val="both"/>
        <w:rPr>
          <w:rFonts w:ascii="Times New Roman" w:hAnsi="Times New Roman"/>
          <w:i w:val="0"/>
          <w:szCs w:val="28"/>
        </w:rPr>
      </w:pPr>
    </w:p>
    <w:p w:rsidR="00675EC1" w:rsidRPr="00794714" w:rsidRDefault="00675EC1" w:rsidP="004E14BF">
      <w:pPr>
        <w:pStyle w:val="Heading2"/>
        <w:keepNext w:val="0"/>
        <w:tabs>
          <w:tab w:val="left" w:pos="851"/>
        </w:tabs>
        <w:spacing w:before="0" w:after="0"/>
        <w:ind w:firstLine="851"/>
        <w:jc w:val="both"/>
        <w:rPr>
          <w:rFonts w:ascii="Times New Roman" w:hAnsi="Times New Roman"/>
          <w:i w:val="0"/>
          <w:szCs w:val="28"/>
        </w:rPr>
      </w:pPr>
      <w:r w:rsidRPr="00794714">
        <w:rPr>
          <w:rFonts w:ascii="Times New Roman" w:hAnsi="Times New Roman"/>
          <w:i w:val="0"/>
          <w:szCs w:val="28"/>
        </w:rPr>
        <w:t>Статья 59. Отмена муниципальных правовых актов и приостановление их действия</w:t>
      </w:r>
    </w:p>
    <w:p w:rsidR="00675EC1" w:rsidRPr="00794714" w:rsidRDefault="00675EC1" w:rsidP="004E14BF">
      <w:pPr>
        <w:ind w:firstLine="851"/>
        <w:jc w:val="both"/>
        <w:rPr>
          <w:szCs w:val="28"/>
        </w:rPr>
      </w:pPr>
      <w:r w:rsidRPr="00794714">
        <w:rPr>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675EC1" w:rsidRPr="00794714" w:rsidRDefault="00675EC1" w:rsidP="004E14BF">
      <w:pPr>
        <w:autoSpaceDE w:val="0"/>
        <w:autoSpaceDN w:val="0"/>
        <w:adjustRightInd w:val="0"/>
        <w:ind w:firstLine="851"/>
        <w:jc w:val="both"/>
        <w:rPr>
          <w:b/>
          <w:szCs w:val="28"/>
        </w:rPr>
      </w:pPr>
      <w:r w:rsidRPr="00794714">
        <w:rPr>
          <w:b/>
          <w:szCs w:val="28"/>
          <w:highlight w:val="yellow"/>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675EC1" w:rsidRPr="00794714" w:rsidRDefault="00675EC1" w:rsidP="004E14BF">
      <w:pPr>
        <w:ind w:firstLine="851"/>
        <w:jc w:val="both"/>
        <w:rPr>
          <w:szCs w:val="28"/>
        </w:rPr>
      </w:pPr>
      <w:r w:rsidRPr="00794714">
        <w:rPr>
          <w:szCs w:val="28"/>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75EC1" w:rsidRPr="00794714" w:rsidRDefault="00675EC1" w:rsidP="004E14BF">
      <w:pPr>
        <w:pStyle w:val="BodyTextIndent"/>
        <w:tabs>
          <w:tab w:val="left" w:pos="142"/>
        </w:tabs>
        <w:spacing w:after="0" w:line="100" w:lineRule="atLeast"/>
        <w:ind w:firstLine="851"/>
        <w:jc w:val="both"/>
        <w:rPr>
          <w:sz w:val="28"/>
          <w:szCs w:val="28"/>
        </w:rPr>
      </w:pPr>
    </w:p>
    <w:p w:rsidR="00675EC1" w:rsidRPr="00794714" w:rsidRDefault="00675EC1" w:rsidP="004E14BF">
      <w:pPr>
        <w:pStyle w:val="BodyTextIndent"/>
        <w:tabs>
          <w:tab w:val="left" w:pos="142"/>
        </w:tabs>
        <w:spacing w:after="0" w:line="100" w:lineRule="atLeast"/>
        <w:ind w:firstLine="851"/>
        <w:jc w:val="both"/>
        <w:rPr>
          <w:b/>
          <w:sz w:val="28"/>
          <w:szCs w:val="28"/>
        </w:rPr>
      </w:pPr>
      <w:r w:rsidRPr="00794714">
        <w:rPr>
          <w:b/>
          <w:sz w:val="28"/>
          <w:szCs w:val="28"/>
        </w:rPr>
        <w:t>Статья 60. Принятие устава поселения, внесение изменений и дополнений в устав поселения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1. Устав принимается Советом.</w:t>
      </w:r>
    </w:p>
    <w:p w:rsidR="00675EC1" w:rsidRPr="00794714" w:rsidRDefault="00675EC1" w:rsidP="004E14BF">
      <w:pPr>
        <w:pStyle w:val="ConsNormal"/>
        <w:numPr>
          <w:ilvl w:val="2"/>
          <w:numId w:val="26"/>
        </w:numPr>
        <w:tabs>
          <w:tab w:val="left" w:pos="142"/>
        </w:tabs>
        <w:ind w:left="0" w:firstLine="851"/>
        <w:jc w:val="both"/>
        <w:rPr>
          <w:sz w:val="28"/>
          <w:szCs w:val="28"/>
        </w:rPr>
      </w:pPr>
      <w:r w:rsidRPr="00794714">
        <w:rPr>
          <w:rFonts w:ascii="Times New Roman" w:hAnsi="Times New Roman"/>
          <w:sz w:val="28"/>
          <w:szCs w:val="28"/>
        </w:rPr>
        <w:t>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sidRPr="00794714">
        <w:rPr>
          <w:sz w:val="28"/>
          <w:szCs w:val="28"/>
        </w:rPr>
        <w:t>.</w:t>
      </w:r>
    </w:p>
    <w:p w:rsidR="00675EC1" w:rsidRPr="00794714" w:rsidRDefault="00675EC1" w:rsidP="004E14BF">
      <w:pPr>
        <w:pStyle w:val="Heading8"/>
        <w:keepNext w:val="0"/>
        <w:ind w:firstLine="851"/>
        <w:jc w:val="both"/>
        <w:rPr>
          <w:szCs w:val="28"/>
        </w:rPr>
      </w:pPr>
      <w:r w:rsidRPr="00794714">
        <w:rPr>
          <w:szCs w:val="28"/>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675EC1" w:rsidRPr="00794714" w:rsidRDefault="00675EC1" w:rsidP="004E14BF">
      <w:pPr>
        <w:pStyle w:val="ConsNormal"/>
        <w:tabs>
          <w:tab w:val="left" w:pos="142"/>
        </w:tabs>
        <w:ind w:firstLine="851"/>
        <w:jc w:val="both"/>
        <w:rPr>
          <w:sz w:val="28"/>
          <w:szCs w:val="28"/>
        </w:rPr>
      </w:pPr>
      <w:r w:rsidRPr="00794714">
        <w:rPr>
          <w:rFonts w:ascii="Times New Roman" w:hAnsi="Times New Roman"/>
          <w:sz w:val="28"/>
          <w:szCs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sidRPr="00794714">
        <w:rPr>
          <w:sz w:val="28"/>
          <w:szCs w:val="28"/>
        </w:rPr>
        <w:t>.</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4. Устав поселения, муниципальный правовой акт о внесении изменений и дополнений в устав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75EC1" w:rsidRPr="00794714" w:rsidRDefault="00675EC1" w:rsidP="004E14BF">
      <w:pPr>
        <w:pStyle w:val="Heading2"/>
        <w:keepNext w:val="0"/>
        <w:tabs>
          <w:tab w:val="left" w:pos="851"/>
        </w:tabs>
        <w:spacing w:before="0" w:after="0"/>
        <w:ind w:firstLine="851"/>
        <w:rPr>
          <w:rFonts w:ascii="Times New Roman" w:hAnsi="Times New Roman"/>
          <w:b w:val="0"/>
          <w:i w:val="0"/>
          <w:szCs w:val="28"/>
        </w:rPr>
      </w:pPr>
    </w:p>
    <w:p w:rsidR="00675EC1" w:rsidRPr="00794714" w:rsidRDefault="00675EC1" w:rsidP="004E14BF">
      <w:pPr>
        <w:pStyle w:val="Heading2"/>
        <w:keepNext w:val="0"/>
        <w:tabs>
          <w:tab w:val="left" w:pos="851"/>
        </w:tabs>
        <w:spacing w:before="0" w:after="0"/>
        <w:ind w:firstLine="851"/>
        <w:rPr>
          <w:rFonts w:ascii="Times New Roman" w:hAnsi="Times New Roman"/>
          <w:i w:val="0"/>
          <w:szCs w:val="28"/>
        </w:rPr>
      </w:pPr>
      <w:r w:rsidRPr="00794714">
        <w:rPr>
          <w:rFonts w:ascii="Times New Roman" w:hAnsi="Times New Roman"/>
          <w:i w:val="0"/>
          <w:szCs w:val="28"/>
        </w:rPr>
        <w:t>Статья 61. Решения, принятые на местном референдуме</w:t>
      </w:r>
    </w:p>
    <w:p w:rsidR="00675EC1" w:rsidRPr="00794714" w:rsidRDefault="00675EC1" w:rsidP="004E14BF">
      <w:pPr>
        <w:tabs>
          <w:tab w:val="left" w:pos="0"/>
        </w:tabs>
        <w:ind w:firstLine="851"/>
        <w:jc w:val="both"/>
        <w:rPr>
          <w:szCs w:val="28"/>
        </w:rPr>
      </w:pPr>
      <w:r w:rsidRPr="00794714">
        <w:rPr>
          <w:szCs w:val="28"/>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675EC1" w:rsidRPr="00794714" w:rsidRDefault="00675EC1" w:rsidP="004E14BF">
      <w:pPr>
        <w:pStyle w:val="BodyTextIndent"/>
        <w:tabs>
          <w:tab w:val="left" w:pos="0"/>
        </w:tabs>
        <w:spacing w:after="0" w:line="100" w:lineRule="atLeast"/>
        <w:ind w:firstLine="851"/>
        <w:jc w:val="both"/>
        <w:rPr>
          <w:sz w:val="28"/>
          <w:szCs w:val="28"/>
        </w:rPr>
      </w:pPr>
      <w:r w:rsidRPr="00794714">
        <w:rPr>
          <w:sz w:val="28"/>
          <w:szCs w:val="28"/>
        </w:rPr>
        <w:t xml:space="preserve">2. 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675EC1" w:rsidRPr="00794714" w:rsidRDefault="00675EC1" w:rsidP="004E14BF">
      <w:pPr>
        <w:pStyle w:val="ConsNormal"/>
        <w:tabs>
          <w:tab w:val="left" w:pos="0"/>
        </w:tabs>
        <w:ind w:firstLine="851"/>
        <w:jc w:val="both"/>
        <w:rPr>
          <w:rFonts w:ascii="Times New Roman" w:hAnsi="Times New Roman"/>
          <w:sz w:val="28"/>
          <w:szCs w:val="28"/>
        </w:rPr>
      </w:pPr>
      <w:r w:rsidRPr="00794714">
        <w:rPr>
          <w:rFonts w:ascii="Times New Roman" w:hAnsi="Times New Roman"/>
          <w:sz w:val="28"/>
          <w:szCs w:val="28"/>
        </w:rPr>
        <w:t>3. Решение, принятое на местном референдуме, регистрируется в Совете.</w:t>
      </w:r>
    </w:p>
    <w:p w:rsidR="00675EC1" w:rsidRPr="00794714" w:rsidRDefault="00675EC1" w:rsidP="004E14BF">
      <w:pPr>
        <w:pStyle w:val="ConsNormal"/>
        <w:tabs>
          <w:tab w:val="left" w:pos="0"/>
        </w:tabs>
        <w:ind w:firstLine="851"/>
        <w:jc w:val="both"/>
        <w:rPr>
          <w:rFonts w:ascii="Times New Roman" w:hAnsi="Times New Roman"/>
          <w:sz w:val="28"/>
          <w:szCs w:val="28"/>
        </w:rPr>
      </w:pPr>
      <w:r w:rsidRPr="00794714">
        <w:rPr>
          <w:rFonts w:ascii="Times New Roman" w:hAnsi="Times New Roman"/>
          <w:sz w:val="28"/>
          <w:szCs w:val="28"/>
        </w:rPr>
        <w:t xml:space="preserve">4. 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w:t>
      </w:r>
      <w:r w:rsidRPr="00794714">
        <w:rPr>
          <w:rFonts w:ascii="Times New Roman" w:hAnsi="Times New Roman"/>
          <w:strike/>
          <w:sz w:val="28"/>
          <w:szCs w:val="28"/>
          <w:highlight w:val="yellow"/>
        </w:rPr>
        <w:t>(сходе граждан)</w:t>
      </w:r>
      <w:r w:rsidRPr="00794714">
        <w:rPr>
          <w:rFonts w:ascii="Times New Roman" w:hAnsi="Times New Roman"/>
          <w:sz w:val="28"/>
          <w:szCs w:val="28"/>
        </w:rPr>
        <w:t>, определить срок подготовки такого акта. Указанный срок не может превышать трех месяцев.</w:t>
      </w:r>
    </w:p>
    <w:p w:rsidR="00675EC1" w:rsidRPr="00794714" w:rsidRDefault="00675EC1" w:rsidP="004E14BF">
      <w:pPr>
        <w:pStyle w:val="ConsNormal"/>
        <w:tabs>
          <w:tab w:val="left" w:pos="0"/>
        </w:tabs>
        <w:ind w:firstLine="851"/>
        <w:jc w:val="both"/>
        <w:rPr>
          <w:rFonts w:ascii="Times New Roman" w:hAnsi="Times New Roman"/>
          <w:sz w:val="28"/>
          <w:szCs w:val="28"/>
        </w:rPr>
      </w:pPr>
      <w:r w:rsidRPr="00794714">
        <w:rPr>
          <w:rFonts w:ascii="Times New Roman" w:hAnsi="Times New Roman"/>
          <w:sz w:val="28"/>
          <w:szCs w:val="28"/>
        </w:rPr>
        <w:t>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675EC1" w:rsidRPr="00794714" w:rsidRDefault="00675EC1" w:rsidP="004E14BF">
      <w:pPr>
        <w:pStyle w:val="Heading2"/>
        <w:keepNext w:val="0"/>
        <w:tabs>
          <w:tab w:val="clear" w:pos="576"/>
        </w:tabs>
        <w:spacing w:before="0" w:after="0"/>
        <w:ind w:left="851"/>
        <w:rPr>
          <w:rFonts w:ascii="Times New Roman" w:hAnsi="Times New Roman"/>
          <w:i w:val="0"/>
          <w:szCs w:val="28"/>
        </w:rPr>
      </w:pPr>
    </w:p>
    <w:p w:rsidR="00675EC1" w:rsidRPr="00794714" w:rsidRDefault="00675EC1" w:rsidP="004E14BF">
      <w:pPr>
        <w:pStyle w:val="Heading2"/>
        <w:keepNext w:val="0"/>
        <w:tabs>
          <w:tab w:val="clear" w:pos="576"/>
        </w:tabs>
        <w:spacing w:before="0" w:after="0"/>
        <w:ind w:left="851"/>
        <w:rPr>
          <w:rFonts w:ascii="Times New Roman" w:hAnsi="Times New Roman"/>
          <w:i w:val="0"/>
          <w:szCs w:val="28"/>
        </w:rPr>
      </w:pPr>
      <w:r w:rsidRPr="00794714">
        <w:rPr>
          <w:rFonts w:ascii="Times New Roman" w:hAnsi="Times New Roman"/>
          <w:i w:val="0"/>
          <w:szCs w:val="28"/>
        </w:rPr>
        <w:t>Статья 62. Правовые акты Совета</w:t>
      </w:r>
    </w:p>
    <w:p w:rsidR="00675EC1" w:rsidRPr="00794714" w:rsidRDefault="00675EC1" w:rsidP="004E14BF">
      <w:pPr>
        <w:pStyle w:val="ConsNormal"/>
        <w:numPr>
          <w:ilvl w:val="0"/>
          <w:numId w:val="21"/>
        </w:numPr>
        <w:ind w:left="0" w:firstLine="851"/>
        <w:jc w:val="both"/>
        <w:rPr>
          <w:rFonts w:ascii="Times New Roman" w:hAnsi="Times New Roman"/>
          <w:sz w:val="28"/>
          <w:szCs w:val="28"/>
        </w:rPr>
      </w:pPr>
      <w:r w:rsidRPr="00794714">
        <w:rPr>
          <w:rFonts w:ascii="Times New Roman" w:hAnsi="Times New Roman"/>
          <w:sz w:val="28"/>
          <w:szCs w:val="28"/>
        </w:rPr>
        <w:t>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w:t>
      </w:r>
      <w:r w:rsidRPr="00794714">
        <w:rPr>
          <w:sz w:val="28"/>
          <w:szCs w:val="28"/>
        </w:rPr>
        <w:t xml:space="preserve">, </w:t>
      </w:r>
      <w:r w:rsidRPr="00794714">
        <w:rPr>
          <w:rFonts w:ascii="Times New Roman" w:hAnsi="Times New Roman"/>
          <w:sz w:val="28"/>
          <w:szCs w:val="28"/>
        </w:rPr>
        <w:t>а также решения по вопросам организации деятельности Совета и по иным вопросам, отнесенным к его компетенции федеральными законами, законами Краснодарского края,  настоящим уставом.</w:t>
      </w:r>
    </w:p>
    <w:p w:rsidR="00675EC1" w:rsidRPr="00794714" w:rsidRDefault="00675EC1" w:rsidP="004E14BF">
      <w:pPr>
        <w:pStyle w:val="ConsNormal"/>
        <w:numPr>
          <w:ilvl w:val="0"/>
          <w:numId w:val="21"/>
        </w:numPr>
        <w:tabs>
          <w:tab w:val="left" w:pos="-1985"/>
          <w:tab w:val="left" w:pos="-993"/>
        </w:tabs>
        <w:ind w:left="0" w:firstLine="851"/>
        <w:jc w:val="both"/>
        <w:rPr>
          <w:rFonts w:ascii="Times New Roman" w:hAnsi="Times New Roman"/>
          <w:sz w:val="28"/>
          <w:szCs w:val="28"/>
        </w:rPr>
      </w:pPr>
      <w:r w:rsidRPr="00794714">
        <w:rPr>
          <w:rFonts w:ascii="Times New Roman" w:hAnsi="Times New Roman"/>
          <w:sz w:val="28"/>
          <w:szCs w:val="28"/>
        </w:rPr>
        <w:t>Правовые акты Совета принимаются на его сессиях в соответствии с регламентом работы Совета.</w:t>
      </w:r>
    </w:p>
    <w:p w:rsidR="00675EC1" w:rsidRPr="00794714" w:rsidRDefault="00675EC1" w:rsidP="004E14BF">
      <w:pPr>
        <w:pStyle w:val="ConsNormal"/>
        <w:numPr>
          <w:ilvl w:val="0"/>
          <w:numId w:val="21"/>
        </w:numPr>
        <w:tabs>
          <w:tab w:val="left" w:pos="75"/>
          <w:tab w:val="left" w:pos="140"/>
        </w:tabs>
        <w:ind w:left="0" w:firstLine="851"/>
        <w:jc w:val="both"/>
        <w:rPr>
          <w:rFonts w:ascii="Times New Roman" w:hAnsi="Times New Roman"/>
          <w:sz w:val="28"/>
          <w:szCs w:val="28"/>
        </w:rPr>
      </w:pPr>
      <w:r w:rsidRPr="00794714">
        <w:rPr>
          <w:rFonts w:ascii="Times New Roman" w:hAnsi="Times New Roman"/>
          <w:sz w:val="28"/>
          <w:szCs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675EC1" w:rsidRPr="00794714" w:rsidRDefault="00675EC1" w:rsidP="004E14BF">
      <w:pPr>
        <w:pStyle w:val="ConsNormal"/>
        <w:tabs>
          <w:tab w:val="left" w:pos="75"/>
          <w:tab w:val="left" w:pos="140"/>
        </w:tabs>
        <w:ind w:firstLine="851"/>
        <w:jc w:val="both"/>
        <w:rPr>
          <w:rFonts w:ascii="Times New Roman" w:hAnsi="Times New Roman"/>
          <w:sz w:val="28"/>
          <w:szCs w:val="28"/>
        </w:rPr>
      </w:pPr>
      <w:r w:rsidRPr="00794714">
        <w:rPr>
          <w:rFonts w:ascii="Times New Roman" w:hAnsi="Times New Roman"/>
          <w:sz w:val="28"/>
          <w:szCs w:val="28"/>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675EC1" w:rsidRPr="00794714" w:rsidRDefault="00675EC1" w:rsidP="004E14BF">
      <w:pPr>
        <w:pStyle w:val="ConsNormal"/>
        <w:tabs>
          <w:tab w:val="left" w:pos="-1985"/>
        </w:tabs>
        <w:ind w:firstLine="851"/>
        <w:jc w:val="both"/>
        <w:rPr>
          <w:rFonts w:ascii="Times New Roman" w:hAnsi="Times New Roman"/>
          <w:sz w:val="28"/>
          <w:szCs w:val="28"/>
        </w:rPr>
      </w:pPr>
      <w:r w:rsidRPr="00794714">
        <w:rPr>
          <w:rFonts w:ascii="Times New Roman" w:hAnsi="Times New Roman"/>
          <w:sz w:val="28"/>
          <w:szCs w:val="28"/>
        </w:rPr>
        <w:t>Голос главы поселения, обладающего правом решающего голоса, учитывается при принятии решений Совета как голос депутата Совета.</w:t>
      </w:r>
    </w:p>
    <w:p w:rsidR="00675EC1" w:rsidRPr="00794714" w:rsidRDefault="00675EC1" w:rsidP="004E14BF">
      <w:pPr>
        <w:widowControl w:val="0"/>
        <w:numPr>
          <w:ilvl w:val="0"/>
          <w:numId w:val="21"/>
        </w:numPr>
        <w:tabs>
          <w:tab w:val="left" w:pos="75"/>
          <w:tab w:val="left" w:pos="140"/>
        </w:tabs>
        <w:suppressAutoHyphens/>
        <w:ind w:left="0" w:firstLine="851"/>
        <w:jc w:val="both"/>
        <w:rPr>
          <w:szCs w:val="28"/>
        </w:rPr>
      </w:pPr>
      <w:r w:rsidRPr="00794714">
        <w:rPr>
          <w:szCs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75EC1" w:rsidRPr="00794714" w:rsidRDefault="00675EC1" w:rsidP="004E14BF">
      <w:pPr>
        <w:pStyle w:val="WW-2"/>
        <w:tabs>
          <w:tab w:val="left" w:pos="-2160"/>
          <w:tab w:val="left" w:pos="142"/>
          <w:tab w:val="left" w:pos="1276"/>
        </w:tabs>
        <w:rPr>
          <w:szCs w:val="28"/>
          <w:highlight w:val="yellow"/>
        </w:rPr>
      </w:pPr>
      <w:r w:rsidRPr="00794714">
        <w:rPr>
          <w:szCs w:val="28"/>
        </w:rPr>
        <w:t>5.</w:t>
      </w:r>
      <w:r w:rsidRPr="00794714">
        <w:rPr>
          <w:szCs w:val="28"/>
        </w:rPr>
        <w:tab/>
        <w:t xml:space="preserve">Нормативный правовой акт, принятый Советом, направляется главе поселения, для подписания и обнародования в течение 10 дней.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675EC1" w:rsidRPr="00794714" w:rsidRDefault="00675EC1" w:rsidP="004E14BF">
      <w:pPr>
        <w:tabs>
          <w:tab w:val="left" w:pos="0"/>
        </w:tabs>
        <w:ind w:firstLine="851"/>
        <w:jc w:val="both"/>
        <w:rPr>
          <w:szCs w:val="28"/>
        </w:rPr>
      </w:pPr>
      <w:r w:rsidRPr="00794714">
        <w:rPr>
          <w:szCs w:val="28"/>
        </w:rPr>
        <w:t xml:space="preserve">Если глава </w:t>
      </w:r>
      <w:r w:rsidRPr="00794714">
        <w:rPr>
          <w:color w:val="000000"/>
          <w:szCs w:val="28"/>
        </w:rPr>
        <w:t xml:space="preserve">поселения </w:t>
      </w:r>
      <w:r w:rsidRPr="00794714">
        <w:rPr>
          <w:szCs w:val="28"/>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Pr="00794714">
        <w:rPr>
          <w:color w:val="000000"/>
          <w:szCs w:val="28"/>
        </w:rPr>
        <w:t xml:space="preserve">поселения </w:t>
      </w:r>
      <w:r w:rsidRPr="00794714">
        <w:rPr>
          <w:szCs w:val="28"/>
        </w:rPr>
        <w:t>в течение семи дней и обнародованию.</w:t>
      </w:r>
    </w:p>
    <w:p w:rsidR="00675EC1" w:rsidRPr="00794714" w:rsidRDefault="00675EC1" w:rsidP="004E14BF">
      <w:pPr>
        <w:tabs>
          <w:tab w:val="left" w:pos="470"/>
          <w:tab w:val="left" w:pos="535"/>
        </w:tabs>
        <w:ind w:firstLine="851"/>
        <w:jc w:val="both"/>
        <w:rPr>
          <w:szCs w:val="28"/>
        </w:rPr>
      </w:pPr>
      <w:r w:rsidRPr="00794714">
        <w:rPr>
          <w:szCs w:val="28"/>
        </w:rPr>
        <w:t>6. Решение Совета должно содержать указание на финансовые, материально-технические и иные ресурсы, необходимые для его реализации.</w:t>
      </w:r>
    </w:p>
    <w:p w:rsidR="00675EC1" w:rsidRPr="00794714" w:rsidRDefault="00675EC1" w:rsidP="004E14BF">
      <w:pPr>
        <w:pStyle w:val="ConsNormal"/>
        <w:tabs>
          <w:tab w:val="left" w:pos="470"/>
          <w:tab w:val="left" w:pos="535"/>
        </w:tabs>
        <w:ind w:firstLine="851"/>
        <w:jc w:val="both"/>
        <w:rPr>
          <w:rFonts w:ascii="Times New Roman" w:hAnsi="Times New Roman"/>
          <w:sz w:val="28"/>
          <w:szCs w:val="28"/>
        </w:rPr>
      </w:pPr>
      <w:r w:rsidRPr="00794714">
        <w:rPr>
          <w:rFonts w:ascii="Times New Roman" w:hAnsi="Times New Roman"/>
          <w:sz w:val="28"/>
          <w:szCs w:val="28"/>
        </w:rPr>
        <w:t>7.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Pr="00794714">
        <w:rPr>
          <w:rFonts w:ascii="Times New Roman" w:hAnsi="Times New Roman"/>
          <w:color w:val="000000"/>
          <w:sz w:val="28"/>
          <w:szCs w:val="28"/>
        </w:rPr>
        <w:t xml:space="preserve"> поселения </w:t>
      </w:r>
      <w:r w:rsidRPr="00794714">
        <w:rPr>
          <w:rFonts w:ascii="Times New Roman" w:hAnsi="Times New Roman"/>
          <w:sz w:val="28"/>
          <w:szCs w:val="28"/>
        </w:rPr>
        <w:t>или при наличии заключения главы</w:t>
      </w:r>
      <w:r w:rsidRPr="00794714">
        <w:rPr>
          <w:rFonts w:ascii="Times New Roman" w:hAnsi="Times New Roman"/>
          <w:color w:val="000000"/>
          <w:sz w:val="28"/>
          <w:szCs w:val="28"/>
        </w:rPr>
        <w:t xml:space="preserve"> поселения</w:t>
      </w:r>
      <w:r w:rsidRPr="00794714">
        <w:rPr>
          <w:rFonts w:ascii="Times New Roman" w:hAnsi="Times New Roman"/>
          <w:sz w:val="28"/>
          <w:szCs w:val="28"/>
        </w:rPr>
        <w:t>.</w:t>
      </w:r>
    </w:p>
    <w:p w:rsidR="00675EC1" w:rsidRPr="00794714" w:rsidRDefault="00675EC1" w:rsidP="004E14BF">
      <w:pPr>
        <w:pStyle w:val="BodyText0"/>
        <w:tabs>
          <w:tab w:val="left" w:pos="-668"/>
        </w:tabs>
        <w:spacing w:after="0"/>
        <w:ind w:firstLine="851"/>
        <w:rPr>
          <w:sz w:val="28"/>
          <w:szCs w:val="28"/>
        </w:rPr>
      </w:pPr>
    </w:p>
    <w:p w:rsidR="00675EC1" w:rsidRPr="00794714" w:rsidRDefault="00675EC1" w:rsidP="004E14BF">
      <w:pPr>
        <w:pStyle w:val="BodyText0"/>
        <w:tabs>
          <w:tab w:val="left" w:pos="142"/>
        </w:tabs>
        <w:spacing w:after="0"/>
        <w:ind w:firstLine="851"/>
        <w:rPr>
          <w:b/>
          <w:sz w:val="28"/>
          <w:szCs w:val="28"/>
        </w:rPr>
      </w:pPr>
      <w:r w:rsidRPr="00794714">
        <w:rPr>
          <w:b/>
          <w:sz w:val="28"/>
          <w:szCs w:val="28"/>
        </w:rPr>
        <w:t>Статья 63.Правовые акты главы поселения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Глава поселения в пределах своих полномочий издает правовые акты в соответствии с законодательством и уставом поселения.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675EC1" w:rsidRPr="00794714" w:rsidRDefault="00675EC1" w:rsidP="004E14BF">
      <w:pPr>
        <w:pStyle w:val="ConsNormal"/>
        <w:tabs>
          <w:tab w:val="left" w:pos="142"/>
        </w:tabs>
        <w:ind w:firstLine="851"/>
        <w:jc w:val="both"/>
        <w:rPr>
          <w:rFonts w:ascii="Times New Roman" w:hAnsi="Times New Roman"/>
          <w:b/>
          <w:sz w:val="28"/>
          <w:szCs w:val="28"/>
        </w:rPr>
      </w:pPr>
    </w:p>
    <w:p w:rsidR="00675EC1" w:rsidRPr="00794714" w:rsidRDefault="00675EC1" w:rsidP="004E14BF">
      <w:pPr>
        <w:pStyle w:val="ConsNormal"/>
        <w:tabs>
          <w:tab w:val="left" w:pos="142"/>
        </w:tabs>
        <w:ind w:firstLine="851"/>
        <w:jc w:val="both"/>
        <w:rPr>
          <w:rFonts w:ascii="Times New Roman" w:hAnsi="Times New Roman"/>
          <w:b/>
          <w:sz w:val="28"/>
          <w:szCs w:val="28"/>
        </w:rPr>
      </w:pPr>
      <w:r w:rsidRPr="00794714">
        <w:rPr>
          <w:rFonts w:ascii="Times New Roman" w:hAnsi="Times New Roman"/>
          <w:b/>
          <w:sz w:val="28"/>
          <w:szCs w:val="28"/>
        </w:rPr>
        <w:t>Статья 64. Правовые акты администрации поселения</w:t>
      </w:r>
    </w:p>
    <w:p w:rsidR="00675EC1" w:rsidRPr="00794714" w:rsidRDefault="00675EC1" w:rsidP="004E14BF">
      <w:pPr>
        <w:autoSpaceDE w:val="0"/>
        <w:ind w:firstLine="851"/>
        <w:jc w:val="both"/>
        <w:rPr>
          <w:szCs w:val="28"/>
        </w:rPr>
      </w:pPr>
      <w:r w:rsidRPr="00794714">
        <w:rPr>
          <w:szCs w:val="28"/>
        </w:rPr>
        <w:t>1. 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675EC1" w:rsidRPr="00794714" w:rsidRDefault="00675EC1" w:rsidP="004E14BF">
      <w:pPr>
        <w:autoSpaceDE w:val="0"/>
        <w:ind w:firstLine="851"/>
        <w:jc w:val="both"/>
        <w:rPr>
          <w:szCs w:val="28"/>
        </w:rPr>
      </w:pPr>
      <w:r w:rsidRPr="00794714">
        <w:rPr>
          <w:szCs w:val="28"/>
        </w:rPr>
        <w:t xml:space="preserve">2. Постановления и распоряжения администрации вступают в силу </w:t>
      </w:r>
      <w:r w:rsidRPr="00794714">
        <w:rPr>
          <w:rStyle w:val="Heading8Char"/>
          <w:sz w:val="28"/>
          <w:szCs w:val="28"/>
        </w:rPr>
        <w:t>со дня</w:t>
      </w:r>
      <w:r w:rsidRPr="00794714">
        <w:rPr>
          <w:szCs w:val="28"/>
        </w:rPr>
        <w:t>их подписания, если иной порядок не установлен законодательством, настоящим уставом или самим постановлением (распоряжением).</w:t>
      </w:r>
    </w:p>
    <w:p w:rsidR="00675EC1" w:rsidRPr="00794714" w:rsidRDefault="00675EC1" w:rsidP="004E14BF">
      <w:pPr>
        <w:pStyle w:val="ConsNormal"/>
        <w:tabs>
          <w:tab w:val="left" w:pos="142"/>
        </w:tabs>
        <w:ind w:firstLine="851"/>
        <w:jc w:val="both"/>
        <w:rPr>
          <w:rFonts w:ascii="Times New Roman" w:hAnsi="Times New Roman"/>
          <w:b/>
          <w:sz w:val="28"/>
          <w:szCs w:val="28"/>
        </w:rPr>
      </w:pPr>
    </w:p>
    <w:p w:rsidR="00675EC1" w:rsidRPr="00794714" w:rsidRDefault="00675EC1" w:rsidP="004E14BF">
      <w:pPr>
        <w:pStyle w:val="ConsNormal"/>
        <w:ind w:firstLine="840"/>
        <w:jc w:val="both"/>
        <w:rPr>
          <w:rFonts w:ascii="Times New Roman" w:hAnsi="Times New Roman"/>
          <w:b/>
          <w:color w:val="000000"/>
          <w:sz w:val="28"/>
          <w:szCs w:val="28"/>
        </w:rPr>
      </w:pPr>
      <w:r w:rsidRPr="00794714">
        <w:rPr>
          <w:rFonts w:ascii="Times New Roman" w:hAnsi="Times New Roman"/>
          <w:b/>
          <w:sz w:val="28"/>
          <w:szCs w:val="28"/>
        </w:rPr>
        <w:t>Статья 65.</w:t>
      </w:r>
      <w:r w:rsidRPr="00794714">
        <w:rPr>
          <w:rFonts w:ascii="Times New Roman" w:hAnsi="Times New Roman"/>
          <w:b/>
          <w:color w:val="000000"/>
          <w:sz w:val="28"/>
          <w:szCs w:val="28"/>
        </w:rPr>
        <w:t xml:space="preserve"> Правовые акты руководителей органов администрации, обладающих правами юридического лица</w:t>
      </w:r>
    </w:p>
    <w:p w:rsidR="00675EC1" w:rsidRPr="00794714" w:rsidRDefault="00675EC1" w:rsidP="004E14BF">
      <w:pPr>
        <w:pStyle w:val="ConsNormal"/>
        <w:ind w:left="60" w:firstLine="840"/>
        <w:jc w:val="both"/>
        <w:rPr>
          <w:rFonts w:ascii="Times New Roman" w:hAnsi="Times New Roman"/>
          <w:sz w:val="28"/>
          <w:szCs w:val="28"/>
        </w:rPr>
      </w:pPr>
      <w:r w:rsidRPr="00794714">
        <w:rPr>
          <w:rFonts w:ascii="Times New Roman" w:hAnsi="Times New Roman"/>
          <w:sz w:val="28"/>
          <w:szCs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положениями об органах администрации, а также правовыми актами Совета, постановлениями и распоряжениями  администрации поселения.  </w:t>
      </w:r>
    </w:p>
    <w:p w:rsidR="00675EC1" w:rsidRPr="00794714" w:rsidRDefault="00675EC1" w:rsidP="004E14BF">
      <w:pPr>
        <w:pStyle w:val="Heading2"/>
        <w:keepNext w:val="0"/>
        <w:tabs>
          <w:tab w:val="left" w:pos="851"/>
          <w:tab w:val="left" w:pos="8580"/>
        </w:tabs>
        <w:spacing w:before="0" w:after="0"/>
        <w:ind w:firstLine="851"/>
        <w:rPr>
          <w:rFonts w:ascii="Times New Roman" w:hAnsi="Times New Roman"/>
          <w:i w:val="0"/>
          <w:szCs w:val="28"/>
        </w:rPr>
      </w:pPr>
    </w:p>
    <w:p w:rsidR="00675EC1" w:rsidRPr="00794714" w:rsidRDefault="00675EC1" w:rsidP="004E14BF">
      <w:pPr>
        <w:pStyle w:val="Heading2"/>
        <w:keepNext w:val="0"/>
        <w:tabs>
          <w:tab w:val="left" w:pos="851"/>
          <w:tab w:val="left" w:pos="8580"/>
        </w:tabs>
        <w:spacing w:before="0" w:after="0"/>
        <w:ind w:firstLine="851"/>
        <w:rPr>
          <w:rFonts w:ascii="Times New Roman" w:hAnsi="Times New Roman"/>
          <w:i w:val="0"/>
          <w:szCs w:val="28"/>
        </w:rPr>
      </w:pPr>
      <w:r w:rsidRPr="00794714">
        <w:rPr>
          <w:rFonts w:ascii="Times New Roman" w:hAnsi="Times New Roman"/>
          <w:i w:val="0"/>
          <w:szCs w:val="28"/>
        </w:rPr>
        <w:t>Статья 66. Вступление в силу муниципальных правовых актов</w:t>
      </w:r>
    </w:p>
    <w:p w:rsidR="00675EC1" w:rsidRPr="00794714" w:rsidRDefault="00675EC1" w:rsidP="004E14BF">
      <w:pPr>
        <w:pStyle w:val="ConsNormal"/>
        <w:numPr>
          <w:ilvl w:val="0"/>
          <w:numId w:val="22"/>
        </w:numPr>
        <w:tabs>
          <w:tab w:val="left" w:pos="75"/>
        </w:tabs>
        <w:ind w:left="0" w:firstLine="851"/>
        <w:jc w:val="both"/>
        <w:rPr>
          <w:rFonts w:ascii="Times New Roman" w:hAnsi="Times New Roman"/>
          <w:sz w:val="28"/>
          <w:szCs w:val="28"/>
        </w:rPr>
      </w:pPr>
      <w:r w:rsidRPr="00794714">
        <w:rPr>
          <w:rFonts w:ascii="Times New Roman" w:hAnsi="Times New Roman"/>
          <w:sz w:val="28"/>
          <w:szCs w:val="28"/>
        </w:rPr>
        <w:t xml:space="preserve"> Муниципальные правовые акты вступают в силу </w:t>
      </w:r>
      <w:r w:rsidRPr="00794714">
        <w:rPr>
          <w:rStyle w:val="Heading8Char"/>
          <w:sz w:val="28"/>
          <w:szCs w:val="28"/>
        </w:rPr>
        <w:t>со дня</w:t>
      </w:r>
      <w:r w:rsidRPr="00794714">
        <w:rPr>
          <w:rFonts w:ascii="Times New Roman" w:hAnsi="Times New Roman"/>
          <w:sz w:val="28"/>
          <w:szCs w:val="28"/>
        </w:rPr>
        <w:t xml:space="preserve"> их подписания, если иное не установлено в муниципальном правовом акте.</w:t>
      </w:r>
    </w:p>
    <w:p w:rsidR="00675EC1" w:rsidRPr="00794714" w:rsidRDefault="00675EC1" w:rsidP="004E14BF">
      <w:pPr>
        <w:pStyle w:val="ConsNormal"/>
        <w:numPr>
          <w:ilvl w:val="0"/>
          <w:numId w:val="22"/>
        </w:numPr>
        <w:tabs>
          <w:tab w:val="left" w:pos="75"/>
        </w:tabs>
        <w:ind w:left="0" w:firstLine="851"/>
        <w:jc w:val="both"/>
        <w:rPr>
          <w:rFonts w:ascii="Times New Roman" w:hAnsi="Times New Roman"/>
          <w:sz w:val="28"/>
          <w:szCs w:val="28"/>
        </w:rPr>
      </w:pPr>
      <w:r w:rsidRPr="00794714">
        <w:rPr>
          <w:rFonts w:ascii="Times New Roman" w:hAnsi="Times New Roman"/>
          <w:sz w:val="28"/>
          <w:szCs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675EC1" w:rsidRPr="00794714" w:rsidRDefault="00675EC1" w:rsidP="004E14BF">
      <w:pPr>
        <w:pStyle w:val="Heading8"/>
        <w:keepNext w:val="0"/>
        <w:ind w:firstLine="851"/>
        <w:jc w:val="both"/>
        <w:rPr>
          <w:szCs w:val="28"/>
        </w:rPr>
      </w:pPr>
      <w:r w:rsidRPr="00794714">
        <w:rPr>
          <w:szCs w:val="28"/>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675EC1" w:rsidRPr="00794714" w:rsidRDefault="00675EC1" w:rsidP="004E14BF">
      <w:pPr>
        <w:pStyle w:val="ConsNormal"/>
        <w:numPr>
          <w:ilvl w:val="0"/>
          <w:numId w:val="22"/>
        </w:numPr>
        <w:tabs>
          <w:tab w:val="left" w:pos="75"/>
        </w:tabs>
        <w:ind w:left="0" w:firstLine="851"/>
        <w:jc w:val="both"/>
        <w:rPr>
          <w:rFonts w:ascii="Times New Roman" w:hAnsi="Times New Roman"/>
          <w:sz w:val="28"/>
          <w:szCs w:val="28"/>
        </w:rPr>
      </w:pPr>
      <w:r w:rsidRPr="00794714">
        <w:rPr>
          <w:rFonts w:ascii="Times New Roman" w:hAnsi="Times New Roman"/>
          <w:sz w:val="28"/>
          <w:szCs w:val="28"/>
        </w:rPr>
        <w:t xml:space="preserve">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675EC1" w:rsidRPr="00794714" w:rsidRDefault="00675EC1" w:rsidP="004E14BF">
      <w:pPr>
        <w:ind w:firstLine="851"/>
        <w:jc w:val="both"/>
        <w:rPr>
          <w:szCs w:val="28"/>
        </w:rPr>
      </w:pPr>
      <w:r w:rsidRPr="00794714">
        <w:rPr>
          <w:szCs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675EC1" w:rsidRPr="00794714" w:rsidRDefault="00675EC1" w:rsidP="004E14BF">
      <w:pPr>
        <w:ind w:firstLine="851"/>
        <w:jc w:val="both"/>
        <w:rPr>
          <w:szCs w:val="28"/>
        </w:rPr>
      </w:pPr>
      <w:r w:rsidRPr="00794714">
        <w:rPr>
          <w:szCs w:val="28"/>
        </w:rPr>
        <w:t>5. Официальным опубликованием нормативного правового акта является первая его публикация в печатном средстве массовой информации. Официальное опубликование производится за счет местного бюджета.</w:t>
      </w:r>
    </w:p>
    <w:p w:rsidR="00675EC1" w:rsidRPr="00794714" w:rsidRDefault="00675EC1" w:rsidP="004E14BF">
      <w:pPr>
        <w:pStyle w:val="22"/>
        <w:ind w:firstLine="851"/>
        <w:rPr>
          <w:szCs w:val="28"/>
        </w:rPr>
      </w:pPr>
      <w:r w:rsidRPr="00794714">
        <w:rPr>
          <w:szCs w:val="28"/>
        </w:rPr>
        <w:t>6.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675EC1" w:rsidRPr="00794714" w:rsidRDefault="00675EC1" w:rsidP="004E14BF">
      <w:pPr>
        <w:ind w:firstLine="851"/>
        <w:jc w:val="both"/>
        <w:rPr>
          <w:szCs w:val="28"/>
        </w:rPr>
      </w:pPr>
      <w:r w:rsidRPr="00794714">
        <w:rPr>
          <w:szCs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675EC1" w:rsidRPr="00794714" w:rsidRDefault="00675EC1" w:rsidP="004E14BF">
      <w:pPr>
        <w:ind w:firstLine="851"/>
        <w:jc w:val="both"/>
        <w:rPr>
          <w:szCs w:val="28"/>
        </w:rPr>
      </w:pPr>
      <w:r w:rsidRPr="00794714">
        <w:rPr>
          <w:szCs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675EC1" w:rsidRPr="00794714" w:rsidRDefault="00675EC1" w:rsidP="004E14BF">
      <w:pPr>
        <w:pStyle w:val="BodyTextIndent"/>
        <w:spacing w:after="0" w:line="100" w:lineRule="atLeast"/>
        <w:ind w:firstLine="851"/>
        <w:jc w:val="both"/>
        <w:rPr>
          <w:sz w:val="28"/>
          <w:szCs w:val="28"/>
        </w:rPr>
      </w:pPr>
      <w:r w:rsidRPr="00794714">
        <w:rPr>
          <w:sz w:val="28"/>
          <w:szCs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7.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 xml:space="preserve">8.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9.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675EC1" w:rsidRPr="00794714" w:rsidRDefault="00675EC1" w:rsidP="004E14BF">
      <w:pPr>
        <w:pStyle w:val="ConsNormal"/>
        <w:ind w:firstLine="851"/>
        <w:jc w:val="both"/>
        <w:rPr>
          <w:rFonts w:ascii="Times New Roman" w:hAnsi="Times New Roman"/>
          <w:b/>
          <w:sz w:val="28"/>
          <w:szCs w:val="28"/>
        </w:rPr>
      </w:pPr>
      <w:r w:rsidRPr="00794714">
        <w:rPr>
          <w:rFonts w:ascii="Times New Roman" w:hAnsi="Times New Roman"/>
          <w:sz w:val="28"/>
          <w:szCs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p>
    <w:p w:rsidR="00675EC1" w:rsidRPr="00794714" w:rsidRDefault="00675EC1" w:rsidP="004E14BF">
      <w:pPr>
        <w:tabs>
          <w:tab w:val="left" w:pos="142"/>
        </w:tabs>
        <w:ind w:firstLine="851"/>
        <w:jc w:val="center"/>
        <w:rPr>
          <w:b/>
          <w:caps/>
          <w:szCs w:val="28"/>
        </w:rPr>
      </w:pPr>
    </w:p>
    <w:p w:rsidR="00675EC1" w:rsidRPr="00794714" w:rsidRDefault="00675EC1" w:rsidP="004E14BF">
      <w:pPr>
        <w:tabs>
          <w:tab w:val="left" w:pos="142"/>
        </w:tabs>
        <w:ind w:firstLine="851"/>
        <w:jc w:val="center"/>
        <w:rPr>
          <w:b/>
          <w:szCs w:val="28"/>
        </w:rPr>
      </w:pPr>
      <w:r w:rsidRPr="00794714">
        <w:rPr>
          <w:b/>
          <w:caps/>
          <w:szCs w:val="28"/>
        </w:rPr>
        <w:t xml:space="preserve">ГЛАВА 7. </w:t>
      </w:r>
      <w:r w:rsidRPr="00794714">
        <w:rPr>
          <w:b/>
          <w:szCs w:val="28"/>
        </w:rPr>
        <w:t>ЭКОНОМИЧЕСКАЯ ОСНОВА МЕСТНОГО САМОУПРАВЛЕНИЯ</w:t>
      </w:r>
    </w:p>
    <w:p w:rsidR="00675EC1" w:rsidRPr="00794714" w:rsidRDefault="00675EC1" w:rsidP="004E14BF">
      <w:pPr>
        <w:tabs>
          <w:tab w:val="left" w:pos="142"/>
        </w:tabs>
        <w:ind w:firstLine="851"/>
        <w:jc w:val="both"/>
        <w:rPr>
          <w:b/>
          <w:szCs w:val="28"/>
        </w:rPr>
      </w:pPr>
    </w:p>
    <w:p w:rsidR="00675EC1" w:rsidRPr="00794714" w:rsidRDefault="00675EC1" w:rsidP="004E14BF">
      <w:pPr>
        <w:tabs>
          <w:tab w:val="left" w:pos="142"/>
        </w:tabs>
        <w:ind w:firstLine="851"/>
        <w:jc w:val="both"/>
        <w:rPr>
          <w:b/>
          <w:szCs w:val="28"/>
        </w:rPr>
      </w:pPr>
      <w:r w:rsidRPr="00794714">
        <w:rPr>
          <w:b/>
          <w:szCs w:val="28"/>
        </w:rPr>
        <w:t>Статья 67. Муниципальное имущество</w:t>
      </w:r>
    </w:p>
    <w:p w:rsidR="00675EC1" w:rsidRPr="00794714" w:rsidRDefault="00675EC1" w:rsidP="004E14BF">
      <w:pPr>
        <w:pStyle w:val="22"/>
        <w:tabs>
          <w:tab w:val="left" w:pos="142"/>
        </w:tabs>
        <w:spacing w:before="0" w:after="0"/>
        <w:ind w:firstLine="851"/>
        <w:rPr>
          <w:szCs w:val="28"/>
        </w:rPr>
      </w:pPr>
      <w:r w:rsidRPr="00794714">
        <w:rPr>
          <w:szCs w:val="28"/>
        </w:rPr>
        <w:t xml:space="preserve">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 </w:t>
      </w:r>
    </w:p>
    <w:p w:rsidR="00675EC1" w:rsidRPr="00794714" w:rsidRDefault="00675EC1" w:rsidP="004E14BF">
      <w:pPr>
        <w:tabs>
          <w:tab w:val="left" w:pos="142"/>
        </w:tabs>
        <w:ind w:firstLine="851"/>
        <w:jc w:val="both"/>
        <w:rPr>
          <w:szCs w:val="28"/>
        </w:rPr>
      </w:pPr>
      <w:r w:rsidRPr="00794714">
        <w:rPr>
          <w:szCs w:val="28"/>
        </w:rPr>
        <w:t>2. В собственности поселения может находиться:</w:t>
      </w:r>
    </w:p>
    <w:p w:rsidR="00675EC1" w:rsidRPr="00794714" w:rsidRDefault="00675EC1" w:rsidP="004E14BF">
      <w:pPr>
        <w:tabs>
          <w:tab w:val="left" w:pos="142"/>
        </w:tabs>
        <w:ind w:firstLine="851"/>
        <w:jc w:val="both"/>
        <w:rPr>
          <w:szCs w:val="28"/>
        </w:rPr>
      </w:pPr>
      <w:r w:rsidRPr="00794714">
        <w:rPr>
          <w:szCs w:val="28"/>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675EC1" w:rsidRPr="00794714" w:rsidRDefault="00675EC1" w:rsidP="004E14BF">
      <w:pPr>
        <w:ind w:firstLine="840"/>
        <w:jc w:val="both"/>
        <w:rPr>
          <w:szCs w:val="28"/>
        </w:rPr>
      </w:pPr>
      <w:r w:rsidRPr="00794714">
        <w:rPr>
          <w:szCs w:val="28"/>
        </w:rP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675EC1" w:rsidRPr="00794714" w:rsidRDefault="00675EC1" w:rsidP="004E14BF">
      <w:pPr>
        <w:pStyle w:val="WW-2"/>
        <w:tabs>
          <w:tab w:val="left" w:pos="142"/>
        </w:tabs>
        <w:rPr>
          <w:szCs w:val="28"/>
        </w:rPr>
      </w:pPr>
      <w:r w:rsidRPr="00794714">
        <w:rPr>
          <w:szCs w:val="28"/>
        </w:rPr>
        <w:t xml:space="preserve">3) жилищный фонд социального использования для обеспечения малоимущих граждан, проживающих в поселении и нуждающихся в </w:t>
      </w:r>
      <w:r w:rsidRPr="00794714">
        <w:rPr>
          <w:kern w:val="28"/>
          <w:szCs w:val="28"/>
        </w:rPr>
        <w:t>жилых помещениях</w:t>
      </w:r>
      <w:r w:rsidRPr="00794714">
        <w:rPr>
          <w:szCs w:val="28"/>
        </w:rPr>
        <w:t>, жилыми помещениями на условиях договора социального найма, а также имущество, необходимое для содержания муниципального жилищного фонда;</w:t>
      </w:r>
    </w:p>
    <w:p w:rsidR="00675EC1" w:rsidRPr="00794714" w:rsidRDefault="00675EC1" w:rsidP="004E14BF">
      <w:pPr>
        <w:pStyle w:val="31"/>
        <w:tabs>
          <w:tab w:val="left" w:pos="142"/>
        </w:tabs>
        <w:ind w:firstLine="851"/>
        <w:jc w:val="both"/>
        <w:rPr>
          <w:sz w:val="28"/>
          <w:szCs w:val="28"/>
        </w:rPr>
      </w:pPr>
      <w:r w:rsidRPr="00794714">
        <w:rPr>
          <w:sz w:val="28"/>
          <w:szCs w:val="28"/>
        </w:rPr>
        <w:t>4) пассажирский транспорт и другое имущество, предназначенные для транспортного обслуживания населения в границах поселения;</w:t>
      </w:r>
    </w:p>
    <w:p w:rsidR="00675EC1" w:rsidRPr="00794714" w:rsidRDefault="00675EC1" w:rsidP="004E14BF">
      <w:pPr>
        <w:tabs>
          <w:tab w:val="left" w:pos="142"/>
        </w:tabs>
        <w:ind w:firstLine="851"/>
        <w:jc w:val="both"/>
        <w:rPr>
          <w:szCs w:val="28"/>
        </w:rPr>
      </w:pPr>
      <w:r w:rsidRPr="00794714">
        <w:rPr>
          <w:szCs w:val="28"/>
        </w:rPr>
        <w:t>5) имущество, предназначенное для предупреждения и ликвидации последствий чрезвычайных ситуаций в границах поселения;</w:t>
      </w:r>
    </w:p>
    <w:p w:rsidR="00675EC1" w:rsidRPr="00794714" w:rsidRDefault="00675EC1" w:rsidP="004E14BF">
      <w:pPr>
        <w:tabs>
          <w:tab w:val="left" w:pos="142"/>
        </w:tabs>
        <w:ind w:firstLine="851"/>
        <w:jc w:val="both"/>
        <w:rPr>
          <w:szCs w:val="28"/>
        </w:rPr>
      </w:pPr>
      <w:r w:rsidRPr="00794714">
        <w:rPr>
          <w:szCs w:val="28"/>
        </w:rPr>
        <w:t xml:space="preserve">6) </w:t>
      </w:r>
      <w:r w:rsidRPr="00794714">
        <w:rPr>
          <w:rStyle w:val="Heading8Char"/>
          <w:sz w:val="28"/>
          <w:szCs w:val="28"/>
        </w:rPr>
        <w:t>имущество, предназначенное для обеспечения первичных мер пожарной безопасности;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7) имущество библиотек поселения;</w:t>
      </w:r>
    </w:p>
    <w:p w:rsidR="00675EC1" w:rsidRPr="00794714" w:rsidRDefault="00675EC1" w:rsidP="004E14BF">
      <w:pPr>
        <w:tabs>
          <w:tab w:val="left" w:pos="1134"/>
        </w:tabs>
        <w:ind w:firstLine="840"/>
        <w:jc w:val="both"/>
        <w:rPr>
          <w:szCs w:val="28"/>
        </w:rPr>
      </w:pPr>
      <w:r w:rsidRPr="00794714">
        <w:rPr>
          <w:szCs w:val="28"/>
        </w:rPr>
        <w:t>8) имущество, предназначенное для организации досуга и обеспечения жителей поселения услугами организаций культуры;</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10) имущество, предназначенное для развития на территории поселения физической культуры и массового спорта;</w:t>
      </w:r>
    </w:p>
    <w:p w:rsidR="00675EC1" w:rsidRPr="00794714" w:rsidRDefault="00675EC1" w:rsidP="004E14BF">
      <w:pPr>
        <w:ind w:firstLine="840"/>
        <w:jc w:val="both"/>
        <w:rPr>
          <w:szCs w:val="28"/>
        </w:rPr>
      </w:pPr>
      <w:r w:rsidRPr="00794714">
        <w:rPr>
          <w:szCs w:val="28"/>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675EC1" w:rsidRPr="00794714" w:rsidRDefault="00675EC1" w:rsidP="004E14BF">
      <w:pPr>
        <w:ind w:firstLine="840"/>
        <w:jc w:val="both"/>
        <w:rPr>
          <w:szCs w:val="28"/>
        </w:rPr>
      </w:pPr>
      <w:r w:rsidRPr="00794714">
        <w:rPr>
          <w:szCs w:val="28"/>
        </w:rPr>
        <w:t>12) имущество, предназначенное для сбора и вывоза бытовых отходов и мусора;</w:t>
      </w:r>
    </w:p>
    <w:p w:rsidR="00675EC1" w:rsidRPr="00794714" w:rsidRDefault="00675EC1" w:rsidP="004E14BF">
      <w:pPr>
        <w:ind w:firstLine="840"/>
        <w:jc w:val="both"/>
        <w:rPr>
          <w:szCs w:val="28"/>
        </w:rPr>
      </w:pPr>
      <w:r w:rsidRPr="00794714">
        <w:rPr>
          <w:szCs w:val="28"/>
        </w:rPr>
        <w:t>13) имущество, включая земельные участки, предназначенные для организации ритуальных услуг и содержания мест захоронения;</w:t>
      </w:r>
    </w:p>
    <w:p w:rsidR="00675EC1" w:rsidRPr="00794714" w:rsidRDefault="00675EC1" w:rsidP="004E14BF">
      <w:pPr>
        <w:ind w:firstLine="840"/>
        <w:jc w:val="both"/>
        <w:rPr>
          <w:szCs w:val="28"/>
        </w:rPr>
      </w:pPr>
      <w:r w:rsidRPr="00794714">
        <w:rPr>
          <w:szCs w:val="28"/>
        </w:rPr>
        <w:t>14) имущество, предназначенное для официального опубликования (обнародования) муниципальных правовых актов, иной официальной информации;</w:t>
      </w:r>
    </w:p>
    <w:p w:rsidR="00675EC1" w:rsidRPr="00794714" w:rsidRDefault="00675EC1" w:rsidP="004E14BF">
      <w:pPr>
        <w:ind w:firstLine="840"/>
        <w:jc w:val="both"/>
        <w:rPr>
          <w:szCs w:val="28"/>
        </w:rPr>
      </w:pPr>
      <w:r w:rsidRPr="00794714">
        <w:rPr>
          <w:szCs w:val="28"/>
        </w:rPr>
        <w:t>15) земельные участки, отнесенные к муниципальной собственности поселения в соответствии с федеральными законами;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16) пруды, обводненные карьеры на территории поселения;</w:t>
      </w:r>
    </w:p>
    <w:p w:rsidR="00675EC1" w:rsidRPr="00794714" w:rsidRDefault="00675EC1" w:rsidP="004E14BF">
      <w:pPr>
        <w:pStyle w:val="ConsNormal"/>
        <w:ind w:firstLine="840"/>
        <w:jc w:val="both"/>
        <w:rPr>
          <w:rFonts w:ascii="Times New Roman" w:hAnsi="Times New Roman"/>
          <w:sz w:val="28"/>
          <w:szCs w:val="28"/>
        </w:rPr>
      </w:pPr>
      <w:r w:rsidRPr="00794714">
        <w:rPr>
          <w:rFonts w:ascii="Times New Roman" w:hAnsi="Times New Roman"/>
          <w:sz w:val="28"/>
          <w:szCs w:val="28"/>
        </w:rP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19) имущество, предназначенное для обеспечения безопасности людей на водных объектах, охраны их жизни и здоровья;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675EC1" w:rsidRPr="00794714" w:rsidRDefault="00675EC1" w:rsidP="004E14BF">
      <w:pPr>
        <w:pStyle w:val="Heading8"/>
        <w:keepNext w:val="0"/>
        <w:ind w:firstLine="851"/>
        <w:jc w:val="both"/>
        <w:rPr>
          <w:szCs w:val="28"/>
        </w:rPr>
      </w:pPr>
      <w:r w:rsidRPr="00794714">
        <w:rPr>
          <w:szCs w:val="28"/>
        </w:rPr>
        <w:t>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675EC1" w:rsidRPr="00794714" w:rsidRDefault="00675EC1" w:rsidP="004E14BF">
      <w:pPr>
        <w:autoSpaceDE w:val="0"/>
        <w:autoSpaceDN w:val="0"/>
        <w:adjustRightInd w:val="0"/>
        <w:ind w:firstLine="851"/>
        <w:jc w:val="both"/>
        <w:outlineLvl w:val="0"/>
        <w:rPr>
          <w:szCs w:val="28"/>
        </w:rPr>
      </w:pPr>
      <w:r w:rsidRPr="00794714">
        <w:rPr>
          <w:szCs w:val="28"/>
        </w:rPr>
        <w:t>22) имущество, предназначенное для организации охраны общественного порядка в границах поселения;</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bCs/>
          <w:sz w:val="28"/>
          <w:szCs w:val="28"/>
        </w:rPr>
        <w:t>23)</w:t>
      </w:r>
      <w:r w:rsidRPr="00794714">
        <w:rPr>
          <w:rFonts w:ascii="Times New Roman" w:hAnsi="Times New Roman"/>
          <w:sz w:val="28"/>
          <w:szCs w:val="28"/>
        </w:rPr>
        <w:t>иное имущество, необходимое для осуществления полномочий по решению вопросов местного значения поселения.</w:t>
      </w:r>
    </w:p>
    <w:p w:rsidR="00675EC1" w:rsidRPr="00794714" w:rsidRDefault="00675EC1" w:rsidP="004E14BF">
      <w:pPr>
        <w:pStyle w:val="ConsNormal"/>
        <w:tabs>
          <w:tab w:val="left" w:pos="142"/>
        </w:tabs>
        <w:ind w:firstLine="851"/>
        <w:jc w:val="both"/>
        <w:rPr>
          <w:rFonts w:ascii="Times New Roman" w:hAnsi="Times New Roman"/>
          <w:sz w:val="28"/>
          <w:szCs w:val="28"/>
        </w:rPr>
      </w:pPr>
      <w:r w:rsidRPr="00794714">
        <w:rPr>
          <w:rFonts w:ascii="Times New Roman" w:hAnsi="Times New Roman"/>
          <w:sz w:val="28"/>
          <w:szCs w:val="28"/>
        </w:rPr>
        <w:t>3. В собственности поселения находится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675EC1" w:rsidRPr="00794714" w:rsidRDefault="00675EC1" w:rsidP="004E14BF">
      <w:pPr>
        <w:autoSpaceDE w:val="0"/>
        <w:autoSpaceDN w:val="0"/>
        <w:adjustRightInd w:val="0"/>
        <w:ind w:firstLine="851"/>
        <w:jc w:val="both"/>
        <w:rPr>
          <w:szCs w:val="28"/>
        </w:rPr>
      </w:pPr>
      <w:r w:rsidRPr="00794714">
        <w:rPr>
          <w:szCs w:val="28"/>
        </w:rPr>
        <w:t>4. В случаях возникновения у поселения права собственности на имущество, не соответствующее требованиям частей 2,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75EC1" w:rsidRPr="00794714" w:rsidRDefault="00675EC1" w:rsidP="004E14BF">
      <w:pPr>
        <w:pStyle w:val="ConsNormal"/>
        <w:tabs>
          <w:tab w:val="left" w:pos="142"/>
        </w:tabs>
        <w:ind w:firstLine="851"/>
        <w:rPr>
          <w:rFonts w:ascii="Times New Roman" w:hAnsi="Times New Roman"/>
          <w:b/>
          <w:sz w:val="28"/>
          <w:szCs w:val="28"/>
        </w:rPr>
      </w:pPr>
    </w:p>
    <w:p w:rsidR="00675EC1" w:rsidRPr="00794714" w:rsidRDefault="00675EC1" w:rsidP="004E14BF">
      <w:pPr>
        <w:pStyle w:val="ConsNormal"/>
        <w:tabs>
          <w:tab w:val="left" w:pos="142"/>
        </w:tabs>
        <w:ind w:firstLine="851"/>
        <w:rPr>
          <w:rFonts w:ascii="Times New Roman" w:hAnsi="Times New Roman"/>
          <w:b/>
          <w:sz w:val="28"/>
          <w:szCs w:val="28"/>
        </w:rPr>
      </w:pPr>
      <w:r w:rsidRPr="00794714">
        <w:rPr>
          <w:rFonts w:ascii="Times New Roman" w:hAnsi="Times New Roman"/>
          <w:b/>
          <w:sz w:val="28"/>
          <w:szCs w:val="28"/>
        </w:rPr>
        <w:t>Статья 68. Владение, пользование и распоряжение муниципальным имуществом</w:t>
      </w:r>
    </w:p>
    <w:p w:rsidR="00675EC1" w:rsidRPr="00794714" w:rsidRDefault="00675EC1" w:rsidP="004E14BF">
      <w:pPr>
        <w:pStyle w:val="22"/>
        <w:numPr>
          <w:ilvl w:val="0"/>
          <w:numId w:val="23"/>
        </w:numPr>
        <w:tabs>
          <w:tab w:val="left" w:pos="-30"/>
        </w:tabs>
        <w:spacing w:before="0" w:after="0"/>
        <w:ind w:left="0" w:firstLine="851"/>
        <w:rPr>
          <w:szCs w:val="28"/>
        </w:rPr>
      </w:pPr>
      <w:r w:rsidRPr="00794714">
        <w:rPr>
          <w:szCs w:val="28"/>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75EC1" w:rsidRPr="00794714" w:rsidRDefault="00675EC1" w:rsidP="004E14BF">
      <w:pPr>
        <w:pStyle w:val="22"/>
        <w:numPr>
          <w:ilvl w:val="0"/>
          <w:numId w:val="23"/>
        </w:numPr>
        <w:tabs>
          <w:tab w:val="left" w:pos="-30"/>
          <w:tab w:val="left" w:pos="0"/>
        </w:tabs>
        <w:spacing w:before="0" w:after="0"/>
        <w:ind w:left="0" w:firstLine="851"/>
        <w:rPr>
          <w:szCs w:val="28"/>
        </w:rPr>
      </w:pPr>
      <w:r w:rsidRPr="00794714">
        <w:rPr>
          <w:szCs w:val="28"/>
        </w:rPr>
        <w:t>Порядок и условия приватизации муниципального имущества определяются решением Совета в соответствии с федеральными законами.</w:t>
      </w:r>
    </w:p>
    <w:p w:rsidR="00675EC1" w:rsidRPr="00794714" w:rsidRDefault="00675EC1" w:rsidP="004E14BF">
      <w:pPr>
        <w:pStyle w:val="ConsNormal"/>
        <w:numPr>
          <w:ilvl w:val="0"/>
          <w:numId w:val="23"/>
        </w:numPr>
        <w:tabs>
          <w:tab w:val="left" w:pos="-30"/>
        </w:tabs>
        <w:ind w:left="0" w:firstLine="851"/>
        <w:jc w:val="both"/>
        <w:rPr>
          <w:rFonts w:ascii="Times New Roman" w:hAnsi="Times New Roman"/>
          <w:sz w:val="28"/>
          <w:szCs w:val="28"/>
        </w:rPr>
      </w:pPr>
      <w:r w:rsidRPr="00794714">
        <w:rPr>
          <w:rFonts w:ascii="Times New Roman" w:hAnsi="Times New Roman"/>
          <w:sz w:val="28"/>
          <w:szCs w:val="28"/>
        </w:rPr>
        <w:t>Доходы от использования и приватизации муниципального имущества поступают в местный бюджет поселения</w:t>
      </w:r>
    </w:p>
    <w:p w:rsidR="00675EC1" w:rsidRPr="00794714" w:rsidRDefault="00675EC1" w:rsidP="004E14BF">
      <w:pPr>
        <w:pStyle w:val="ConsNormal"/>
        <w:numPr>
          <w:ilvl w:val="0"/>
          <w:numId w:val="23"/>
        </w:numPr>
        <w:tabs>
          <w:tab w:val="left" w:pos="-30"/>
        </w:tabs>
        <w:ind w:left="0" w:firstLine="851"/>
        <w:jc w:val="both"/>
        <w:rPr>
          <w:rFonts w:ascii="Times New Roman" w:hAnsi="Times New Roman"/>
          <w:sz w:val="28"/>
          <w:szCs w:val="28"/>
        </w:rPr>
      </w:pPr>
      <w:r w:rsidRPr="00794714">
        <w:rPr>
          <w:rFonts w:ascii="Times New Roman" w:hAnsi="Times New Roman"/>
          <w:sz w:val="28"/>
          <w:szCs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675EC1" w:rsidRPr="00794714" w:rsidRDefault="00675EC1" w:rsidP="004E14BF">
      <w:pPr>
        <w:pStyle w:val="Heading8"/>
        <w:keepNext w:val="0"/>
        <w:ind w:firstLine="851"/>
        <w:jc w:val="both"/>
        <w:rPr>
          <w:szCs w:val="28"/>
        </w:rPr>
      </w:pPr>
    </w:p>
    <w:p w:rsidR="00675EC1" w:rsidRPr="00794714" w:rsidRDefault="00675EC1" w:rsidP="004E14BF">
      <w:pPr>
        <w:pStyle w:val="Heading8"/>
        <w:keepNext w:val="0"/>
        <w:ind w:firstLine="851"/>
        <w:jc w:val="both"/>
        <w:rPr>
          <w:b/>
          <w:szCs w:val="28"/>
        </w:rPr>
      </w:pPr>
      <w:r w:rsidRPr="00794714">
        <w:rPr>
          <w:b/>
          <w:szCs w:val="28"/>
        </w:rPr>
        <w:t xml:space="preserve">Статья 69. Муниципальные предприятия и учреждения </w:t>
      </w:r>
    </w:p>
    <w:p w:rsidR="00675EC1" w:rsidRPr="00794714" w:rsidRDefault="00675EC1" w:rsidP="004E14BF">
      <w:pPr>
        <w:pStyle w:val="Heading8"/>
        <w:keepNext w:val="0"/>
        <w:ind w:firstLine="851"/>
        <w:jc w:val="both"/>
        <w:rPr>
          <w:szCs w:val="28"/>
        </w:rPr>
      </w:pPr>
      <w:r w:rsidRPr="00794714">
        <w:rPr>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675EC1" w:rsidRPr="00794714" w:rsidRDefault="00675EC1" w:rsidP="004E14BF">
      <w:pPr>
        <w:pStyle w:val="Heading8"/>
        <w:keepNext w:val="0"/>
        <w:ind w:firstLine="851"/>
        <w:jc w:val="both"/>
        <w:rPr>
          <w:szCs w:val="28"/>
        </w:rPr>
      </w:pPr>
      <w:r w:rsidRPr="00794714">
        <w:rPr>
          <w:szCs w:val="28"/>
        </w:rPr>
        <w:t>Функции и полномочия учредителя в отношении муниципальных предприятий и учреждений осуществляет администрация.</w:t>
      </w:r>
    </w:p>
    <w:p w:rsidR="00675EC1" w:rsidRPr="00794714" w:rsidRDefault="00675EC1" w:rsidP="004E14BF">
      <w:pPr>
        <w:pStyle w:val="Heading8"/>
        <w:keepNext w:val="0"/>
        <w:ind w:firstLine="851"/>
        <w:jc w:val="both"/>
        <w:rPr>
          <w:szCs w:val="28"/>
        </w:rPr>
      </w:pPr>
      <w:r w:rsidRPr="00794714">
        <w:rPr>
          <w:szCs w:val="28"/>
        </w:rPr>
        <w:t>2. Администрация определяет цели, условия и порядок деятельности муниципальных предприятий и учреждений, утверждает их уставы.</w:t>
      </w:r>
    </w:p>
    <w:p w:rsidR="00675EC1" w:rsidRPr="00794714" w:rsidRDefault="00675EC1" w:rsidP="004E14BF">
      <w:pPr>
        <w:pStyle w:val="Heading8"/>
        <w:keepNext w:val="0"/>
        <w:ind w:firstLine="851"/>
        <w:jc w:val="both"/>
        <w:rPr>
          <w:szCs w:val="28"/>
        </w:rPr>
      </w:pPr>
      <w:r w:rsidRPr="00794714">
        <w:rPr>
          <w:szCs w:val="28"/>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675EC1" w:rsidRPr="00794714" w:rsidRDefault="00675EC1" w:rsidP="004E14BF">
      <w:pPr>
        <w:pStyle w:val="Heading8"/>
        <w:keepNext w:val="0"/>
        <w:ind w:firstLine="851"/>
        <w:jc w:val="both"/>
        <w:rPr>
          <w:szCs w:val="28"/>
        </w:rPr>
      </w:pPr>
      <w:r w:rsidRPr="00794714">
        <w:rPr>
          <w:szCs w:val="28"/>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675EC1" w:rsidRPr="00794714" w:rsidRDefault="00675EC1" w:rsidP="004E14BF">
      <w:pPr>
        <w:pStyle w:val="Heading8"/>
        <w:keepNext w:val="0"/>
        <w:ind w:firstLine="851"/>
        <w:jc w:val="both"/>
        <w:rPr>
          <w:szCs w:val="28"/>
        </w:rPr>
      </w:pPr>
      <w:r w:rsidRPr="00794714">
        <w:rPr>
          <w:szCs w:val="28"/>
        </w:rPr>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675EC1" w:rsidRPr="00794714" w:rsidRDefault="00675EC1" w:rsidP="004E14BF">
      <w:pPr>
        <w:pStyle w:val="Heading8"/>
        <w:keepNext w:val="0"/>
        <w:ind w:firstLine="851"/>
        <w:jc w:val="both"/>
        <w:rPr>
          <w:strike/>
          <w:szCs w:val="28"/>
        </w:rPr>
      </w:pPr>
      <w:r w:rsidRPr="00794714">
        <w:rPr>
          <w:strike/>
          <w:szCs w:val="28"/>
          <w:highlight w:val="yellow"/>
        </w:rPr>
        <w:t>5. Руководители муниципальных предприятий и учреждений ежеквартально представляют в администрацию отчеты об использовании имущества, закрепленного за муниципальным предприятием или учреждением, по установленным формам, а также бухгалтерский баланс с пояснительной запиской. Отчеты должны представляться в сроки, установленные для сдачи квартальной бухгалтерской отчетности, если не установлено иное.</w:t>
      </w:r>
    </w:p>
    <w:p w:rsidR="00675EC1" w:rsidRPr="00794714" w:rsidRDefault="00675EC1" w:rsidP="004E14BF">
      <w:pPr>
        <w:autoSpaceDE w:val="0"/>
        <w:autoSpaceDN w:val="0"/>
        <w:adjustRightInd w:val="0"/>
        <w:ind w:firstLine="851"/>
        <w:jc w:val="both"/>
        <w:rPr>
          <w:b/>
          <w:szCs w:val="28"/>
        </w:rPr>
      </w:pPr>
      <w:r w:rsidRPr="00794714">
        <w:rPr>
          <w:b/>
          <w:szCs w:val="28"/>
          <w:highlight w:val="yellow"/>
        </w:rPr>
        <w:t>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75EC1" w:rsidRPr="00794714" w:rsidRDefault="00675EC1" w:rsidP="004E14BF">
      <w:pPr>
        <w:autoSpaceDE w:val="0"/>
        <w:autoSpaceDN w:val="0"/>
        <w:adjustRightInd w:val="0"/>
        <w:ind w:firstLine="851"/>
        <w:jc w:val="both"/>
        <w:rPr>
          <w:b/>
          <w:bCs/>
          <w:szCs w:val="28"/>
        </w:rPr>
      </w:pPr>
      <w:r w:rsidRPr="00794714">
        <w:rPr>
          <w:b/>
          <w:bCs/>
          <w:szCs w:val="28"/>
          <w:highlight w:val="yellow"/>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675EC1" w:rsidRPr="00794714" w:rsidRDefault="00675EC1" w:rsidP="004E14BF">
      <w:pPr>
        <w:pStyle w:val="Heading8"/>
        <w:keepNext w:val="0"/>
        <w:ind w:firstLine="851"/>
        <w:jc w:val="both"/>
        <w:rPr>
          <w:szCs w:val="28"/>
        </w:rPr>
      </w:pPr>
      <w:r w:rsidRPr="00794714">
        <w:rPr>
          <w:szCs w:val="28"/>
        </w:rPr>
        <w:t>6. Руководители муниципальных предприятий и учреждений отчитываются о результатах деятельности не реже одного раза в год перед Советом.</w:t>
      </w:r>
    </w:p>
    <w:p w:rsidR="00675EC1" w:rsidRPr="00794714" w:rsidRDefault="00675EC1" w:rsidP="004E14BF">
      <w:pPr>
        <w:pStyle w:val="Heading8"/>
        <w:keepNext w:val="0"/>
        <w:ind w:firstLine="851"/>
        <w:jc w:val="both"/>
        <w:rPr>
          <w:szCs w:val="28"/>
        </w:rPr>
      </w:pPr>
      <w:r w:rsidRPr="00794714">
        <w:rPr>
          <w:szCs w:val="28"/>
        </w:rPr>
        <w:t>7.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675EC1" w:rsidRPr="00794714" w:rsidRDefault="00675EC1" w:rsidP="004E14BF">
      <w:pPr>
        <w:pStyle w:val="Heading8"/>
        <w:keepNext w:val="0"/>
        <w:ind w:firstLine="851"/>
        <w:jc w:val="both"/>
        <w:rPr>
          <w:strike/>
          <w:szCs w:val="28"/>
        </w:rPr>
      </w:pPr>
      <w:r w:rsidRPr="00794714">
        <w:rPr>
          <w:szCs w:val="28"/>
        </w:rPr>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r w:rsidRPr="00794714">
        <w:rPr>
          <w:strike/>
          <w:szCs w:val="28"/>
          <w:highlight w:val="yellow"/>
        </w:rPr>
        <w:t>, кроме того, в случаях, определенных собственником имущества предприятия, бухгалтерская отчетность муниципального предприятия может подлежать ежегодной аудиторской проверке независимым аудитором.</w:t>
      </w:r>
    </w:p>
    <w:p w:rsidR="00675EC1" w:rsidRPr="00794714" w:rsidRDefault="00675EC1" w:rsidP="004E14BF">
      <w:pPr>
        <w:autoSpaceDE w:val="0"/>
        <w:autoSpaceDN w:val="0"/>
        <w:adjustRightInd w:val="0"/>
        <w:ind w:firstLine="851"/>
        <w:jc w:val="both"/>
        <w:rPr>
          <w:b/>
          <w:szCs w:val="28"/>
        </w:rPr>
      </w:pPr>
      <w:r w:rsidRPr="00794714">
        <w:rPr>
          <w:b/>
          <w:szCs w:val="28"/>
          <w:highlight w:val="yellow"/>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675EC1" w:rsidRPr="00794714" w:rsidRDefault="00675EC1" w:rsidP="004E14BF">
      <w:pPr>
        <w:pStyle w:val="Heading8"/>
        <w:keepNext w:val="0"/>
        <w:ind w:firstLine="851"/>
        <w:jc w:val="both"/>
        <w:rPr>
          <w:szCs w:val="28"/>
        </w:rPr>
      </w:pPr>
      <w:r w:rsidRPr="00794714">
        <w:rPr>
          <w:szCs w:val="28"/>
        </w:rPr>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675EC1" w:rsidRPr="00794714" w:rsidRDefault="00675EC1" w:rsidP="004E14BF">
      <w:pPr>
        <w:pStyle w:val="Heading2"/>
        <w:keepNext w:val="0"/>
        <w:numPr>
          <w:ilvl w:val="0"/>
          <w:numId w:val="3"/>
        </w:numPr>
        <w:tabs>
          <w:tab w:val="left" w:pos="851"/>
        </w:tabs>
        <w:spacing w:before="0" w:after="0"/>
        <w:ind w:left="0" w:firstLine="851"/>
        <w:rPr>
          <w:szCs w:val="28"/>
        </w:rPr>
      </w:pPr>
    </w:p>
    <w:p w:rsidR="00675EC1" w:rsidRPr="00794714" w:rsidRDefault="00675EC1" w:rsidP="004E14BF">
      <w:pPr>
        <w:pStyle w:val="Heading2"/>
        <w:keepNext w:val="0"/>
        <w:tabs>
          <w:tab w:val="left" w:pos="851"/>
        </w:tabs>
        <w:spacing w:before="0" w:after="0"/>
        <w:ind w:firstLine="851"/>
        <w:rPr>
          <w:rFonts w:ascii="Times New Roman" w:hAnsi="Times New Roman"/>
          <w:i w:val="0"/>
          <w:szCs w:val="28"/>
        </w:rPr>
      </w:pPr>
      <w:r w:rsidRPr="00794714">
        <w:rPr>
          <w:rFonts w:ascii="Times New Roman" w:hAnsi="Times New Roman"/>
          <w:i w:val="0"/>
          <w:szCs w:val="28"/>
        </w:rPr>
        <w:t>Статья 70. Бюджет поселения (местный бюджет)</w:t>
      </w:r>
    </w:p>
    <w:p w:rsidR="00675EC1" w:rsidRPr="00794714" w:rsidRDefault="00675EC1" w:rsidP="004E14BF">
      <w:pPr>
        <w:ind w:firstLine="851"/>
        <w:jc w:val="both"/>
        <w:rPr>
          <w:szCs w:val="28"/>
        </w:rPr>
      </w:pPr>
      <w:r w:rsidRPr="00794714">
        <w:rPr>
          <w:szCs w:val="28"/>
        </w:rPr>
        <w:t xml:space="preserve">1. Поселение имеет собственный бюджет (местный бюджет). </w:t>
      </w:r>
    </w:p>
    <w:p w:rsidR="00675EC1" w:rsidRPr="00794714" w:rsidRDefault="00675EC1" w:rsidP="004E14BF">
      <w:pPr>
        <w:pStyle w:val="WW-2"/>
        <w:rPr>
          <w:szCs w:val="28"/>
        </w:rPr>
      </w:pPr>
      <w:r w:rsidRPr="00794714">
        <w:rPr>
          <w:szCs w:val="28"/>
        </w:rPr>
        <w:t>Использование органами местного самоуправления поселения иных форм образования и расходования денежных средств для исполнения расходных обязательств поселения не допускается.</w:t>
      </w:r>
    </w:p>
    <w:p w:rsidR="00675EC1" w:rsidRPr="00794714" w:rsidRDefault="00675EC1" w:rsidP="004E14BF">
      <w:pPr>
        <w:pStyle w:val="WW-2"/>
        <w:rPr>
          <w:rStyle w:val="Heading8Char"/>
          <w:sz w:val="28"/>
          <w:szCs w:val="28"/>
        </w:rPr>
      </w:pPr>
      <w:r w:rsidRPr="00794714">
        <w:rPr>
          <w:szCs w:val="28"/>
        </w:rPr>
        <w:t xml:space="preserve">Местный бюджет разрабатывается и утверждается в форме нормативного правового акта Совета, </w:t>
      </w:r>
      <w:r w:rsidRPr="00794714">
        <w:rPr>
          <w:rStyle w:val="Heading8Char"/>
          <w:sz w:val="28"/>
          <w:szCs w:val="28"/>
        </w:rPr>
        <w:t>который подлежит официальному опубликованию.</w:t>
      </w:r>
    </w:p>
    <w:p w:rsidR="00675EC1" w:rsidRPr="00794714" w:rsidRDefault="00675EC1" w:rsidP="004E14BF">
      <w:pPr>
        <w:ind w:firstLine="851"/>
        <w:jc w:val="both"/>
        <w:rPr>
          <w:szCs w:val="28"/>
        </w:rPr>
      </w:pPr>
      <w:r w:rsidRPr="00794714">
        <w:rPr>
          <w:szCs w:val="28"/>
        </w:rPr>
        <w:t>2. В качестве составной части местного бюджета могут быть предусмотрены сметы доходов и расходов отдельных населенных пунктов поселения, не являющихся поселениями.</w:t>
      </w:r>
    </w:p>
    <w:p w:rsidR="00675EC1" w:rsidRPr="00794714" w:rsidRDefault="00675EC1" w:rsidP="004E14BF">
      <w:pPr>
        <w:pStyle w:val="BodyTextIndent"/>
        <w:spacing w:after="0" w:line="100" w:lineRule="atLeast"/>
        <w:ind w:firstLine="851"/>
        <w:jc w:val="both"/>
        <w:rPr>
          <w:sz w:val="28"/>
          <w:szCs w:val="28"/>
        </w:rPr>
      </w:pPr>
      <w:r w:rsidRPr="00794714">
        <w:rPr>
          <w:sz w:val="28"/>
          <w:szCs w:val="28"/>
        </w:rPr>
        <w:t xml:space="preserve">3. </w:t>
      </w:r>
      <w:r w:rsidRPr="00794714">
        <w:rPr>
          <w:strike/>
          <w:sz w:val="28"/>
          <w:szCs w:val="28"/>
          <w:highlight w:val="yellow"/>
        </w:rPr>
        <w:t>Порядок и сроки формирования местного бюджета, представления его в Совет, рассмотрения проекта местного бюджета, утверждения, исполнения местного бюджета и внесения изменений в муниципальный нормативный правовой акт о местном бюджете; перечень документов и материалов, представляемых в Совет одновременно с проектом местного бюджета; порядок осуществления контроля за исполнением местного бюджета; пределы расходования средств местного бюджета по направлениям согласно бюджетной классификации; сроки утверждения администрацией поселения прогноза социально-экономического развития поселения; порядок подготовки, рассмотрения и утверждения отчета об исполнении местного бюджета устанавливается Положением о бюджетном процессе в поселении, утверждаемым Советом.</w:t>
      </w:r>
    </w:p>
    <w:p w:rsidR="00675EC1" w:rsidRPr="00794714" w:rsidRDefault="00675EC1" w:rsidP="004E14BF">
      <w:pPr>
        <w:autoSpaceDE w:val="0"/>
        <w:autoSpaceDN w:val="0"/>
        <w:adjustRightInd w:val="0"/>
        <w:ind w:firstLine="851"/>
        <w:jc w:val="both"/>
        <w:rPr>
          <w:b/>
          <w:szCs w:val="28"/>
        </w:rPr>
      </w:pPr>
      <w:r w:rsidRPr="00794714">
        <w:rPr>
          <w:b/>
          <w:szCs w:val="28"/>
          <w:highlight w:val="yellow"/>
        </w:rPr>
        <w:t>Составление и рассмотрение проекта местного бюджета, утверждение и исполнение местного бюджета, контроль за его исполнением, осуществление бюджетного учета, составление, внешняя проверка, рассмотрение и утверждение бюджетной отчетности осуществляются в порядке, установленном Положением о бюджетном процессе в поселении, утверждаемым Советом.</w:t>
      </w:r>
    </w:p>
    <w:p w:rsidR="00675EC1" w:rsidRPr="00794714" w:rsidRDefault="00675EC1" w:rsidP="004E14BF">
      <w:pPr>
        <w:pStyle w:val="BodyTextIndent"/>
        <w:spacing w:after="0" w:line="100" w:lineRule="atLeast"/>
        <w:ind w:firstLine="851"/>
        <w:jc w:val="both"/>
        <w:rPr>
          <w:sz w:val="28"/>
          <w:szCs w:val="28"/>
        </w:rPr>
      </w:pPr>
      <w:r w:rsidRPr="00794714">
        <w:rPr>
          <w:sz w:val="28"/>
          <w:szCs w:val="28"/>
        </w:rPr>
        <w:t xml:space="preserve">Положение о бюджетном процессе в поселении должно соответствовать Бюджетному кодексу Российской Федерации, федеральным законам и законам Краснодарского края, настоящему уставу. </w:t>
      </w:r>
    </w:p>
    <w:p w:rsidR="00675EC1" w:rsidRPr="00794714" w:rsidRDefault="00675EC1" w:rsidP="004E14BF">
      <w:pPr>
        <w:autoSpaceDE w:val="0"/>
        <w:ind w:firstLine="851"/>
        <w:jc w:val="both"/>
        <w:rPr>
          <w:bCs/>
          <w:szCs w:val="28"/>
        </w:rPr>
      </w:pPr>
      <w:r w:rsidRPr="00794714">
        <w:rPr>
          <w:bCs/>
          <w:szCs w:val="28"/>
        </w:rPr>
        <w:t>4. Формирование, утверждение, исполнение бюджета поселения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Краснодарского края.</w:t>
      </w:r>
    </w:p>
    <w:p w:rsidR="00675EC1" w:rsidRPr="00794714" w:rsidRDefault="00675EC1" w:rsidP="004E14BF">
      <w:pPr>
        <w:autoSpaceDE w:val="0"/>
        <w:ind w:firstLine="851"/>
        <w:jc w:val="both"/>
        <w:rPr>
          <w:bCs/>
          <w:szCs w:val="28"/>
        </w:rPr>
      </w:pPr>
      <w:r w:rsidRPr="00794714">
        <w:rPr>
          <w:bCs/>
          <w:szCs w:val="28"/>
        </w:rPr>
        <w:t xml:space="preserve">5. В бюджете поселения отдельно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переданных им отдельных государственных полномочий, а также осуществляемые за счет указанных </w:t>
      </w:r>
      <w:r w:rsidRPr="00794714">
        <w:rPr>
          <w:bCs/>
          <w:strike/>
          <w:szCs w:val="28"/>
          <w:highlight w:val="yellow"/>
        </w:rPr>
        <w:t>доходов и</w:t>
      </w:r>
      <w:r w:rsidRPr="00794714">
        <w:rPr>
          <w:bCs/>
          <w:szCs w:val="28"/>
        </w:rPr>
        <w:t xml:space="preserve"> субвенций соответствующие расходы бюджета </w:t>
      </w:r>
      <w:r w:rsidRPr="00794714">
        <w:rPr>
          <w:b/>
          <w:bCs/>
          <w:szCs w:val="28"/>
          <w:highlight w:val="yellow"/>
        </w:rPr>
        <w:t>поселения</w:t>
      </w:r>
      <w:r w:rsidRPr="00794714">
        <w:rPr>
          <w:bCs/>
          <w:szCs w:val="28"/>
        </w:rPr>
        <w:t>.</w:t>
      </w:r>
    </w:p>
    <w:p w:rsidR="00675EC1" w:rsidRPr="00794714" w:rsidRDefault="00675EC1" w:rsidP="004E14BF">
      <w:pPr>
        <w:ind w:firstLine="851"/>
        <w:jc w:val="both"/>
        <w:rPr>
          <w:bCs/>
          <w:strike/>
          <w:szCs w:val="28"/>
        </w:rPr>
      </w:pPr>
      <w:r w:rsidRPr="00794714">
        <w:rPr>
          <w:strike/>
          <w:szCs w:val="28"/>
          <w:highlight w:val="yellow"/>
        </w:rPr>
        <w:t xml:space="preserve">6. Составление и исполнение местного бюджета, подготовка отчета и ежеквартальной информации о его исполнении осуществляются финансовым органом, </w:t>
      </w:r>
      <w:r w:rsidRPr="00794714">
        <w:rPr>
          <w:bCs/>
          <w:strike/>
          <w:szCs w:val="28"/>
          <w:highlight w:val="yellow"/>
        </w:rPr>
        <w:t>правовой статус которого определяется соответствующими муниципальными правовыми актами.</w:t>
      </w:r>
    </w:p>
    <w:p w:rsidR="00675EC1" w:rsidRPr="00794714" w:rsidRDefault="00675EC1" w:rsidP="004E14BF">
      <w:pPr>
        <w:ind w:firstLine="851"/>
        <w:jc w:val="both"/>
        <w:rPr>
          <w:b/>
          <w:bCs/>
          <w:szCs w:val="28"/>
          <w:highlight w:val="yellow"/>
        </w:rPr>
      </w:pPr>
      <w:r w:rsidRPr="00794714">
        <w:rPr>
          <w:b/>
          <w:szCs w:val="28"/>
          <w:highlight w:val="yellow"/>
        </w:rPr>
        <w:t>6. Составление и исполнение местного бюджета, подготовка отчетов о его исполнении осуществляются администрацией</w:t>
      </w:r>
      <w:r w:rsidRPr="00794714">
        <w:rPr>
          <w:b/>
          <w:bCs/>
          <w:szCs w:val="28"/>
          <w:highlight w:val="yellow"/>
        </w:rPr>
        <w:t>.</w:t>
      </w:r>
    </w:p>
    <w:p w:rsidR="00675EC1" w:rsidRPr="00794714" w:rsidRDefault="00675EC1" w:rsidP="004E14BF">
      <w:pPr>
        <w:autoSpaceDE w:val="0"/>
        <w:autoSpaceDN w:val="0"/>
        <w:adjustRightInd w:val="0"/>
        <w:ind w:firstLine="851"/>
        <w:jc w:val="both"/>
        <w:rPr>
          <w:b/>
          <w:bCs/>
          <w:szCs w:val="28"/>
        </w:rPr>
      </w:pPr>
      <w:r w:rsidRPr="00794714">
        <w:rPr>
          <w:b/>
          <w:szCs w:val="28"/>
          <w:highlight w:val="yellow"/>
        </w:rPr>
        <w:t xml:space="preserve">Организация исполнения бюджета возлагается на финансовый орган, </w:t>
      </w:r>
      <w:r w:rsidRPr="00794714">
        <w:rPr>
          <w:b/>
          <w:bCs/>
          <w:szCs w:val="28"/>
          <w:highlight w:val="yellow"/>
        </w:rPr>
        <w:t>правовой статус которого определяется муниципальными правовыми актами, регулирующими бюджетные правоотношения.</w:t>
      </w:r>
    </w:p>
    <w:p w:rsidR="00675EC1" w:rsidRPr="00794714" w:rsidRDefault="00675EC1" w:rsidP="004E14BF">
      <w:pPr>
        <w:ind w:firstLine="851"/>
        <w:jc w:val="both"/>
        <w:rPr>
          <w:szCs w:val="28"/>
        </w:rPr>
      </w:pPr>
    </w:p>
    <w:p w:rsidR="00675EC1" w:rsidRPr="00794714" w:rsidRDefault="00675EC1" w:rsidP="004E14BF">
      <w:pPr>
        <w:ind w:firstLine="851"/>
        <w:jc w:val="both"/>
        <w:rPr>
          <w:b/>
          <w:szCs w:val="28"/>
        </w:rPr>
      </w:pPr>
      <w:r w:rsidRPr="00794714">
        <w:rPr>
          <w:b/>
          <w:szCs w:val="28"/>
        </w:rPr>
        <w:t>Статья 71.Расходы местного бюджета</w:t>
      </w:r>
    </w:p>
    <w:p w:rsidR="00675EC1" w:rsidRPr="00794714" w:rsidRDefault="00675EC1" w:rsidP="004E14BF">
      <w:pPr>
        <w:widowControl w:val="0"/>
        <w:numPr>
          <w:ilvl w:val="2"/>
          <w:numId w:val="34"/>
        </w:numPr>
        <w:suppressAutoHyphens/>
        <w:ind w:left="0" w:firstLine="851"/>
        <w:jc w:val="both"/>
        <w:rPr>
          <w:szCs w:val="28"/>
        </w:rPr>
      </w:pPr>
      <w:r w:rsidRPr="00794714">
        <w:rPr>
          <w:szCs w:val="28"/>
        </w:rPr>
        <w:t>Расходы местного бюджета осуществляются в соответствии с Бюджетным кодексом Российской Федерации.</w:t>
      </w:r>
    </w:p>
    <w:p w:rsidR="00675EC1" w:rsidRPr="00794714" w:rsidRDefault="00675EC1" w:rsidP="004E14BF">
      <w:pPr>
        <w:ind w:firstLine="851"/>
        <w:jc w:val="both"/>
        <w:rPr>
          <w:strike/>
          <w:szCs w:val="28"/>
        </w:rPr>
      </w:pPr>
      <w:r w:rsidRPr="00794714">
        <w:rPr>
          <w:strike/>
          <w:szCs w:val="28"/>
          <w:highlight w:val="yellow"/>
        </w:rPr>
        <w:t>Администрация ведет реестр</w:t>
      </w:r>
      <w:r w:rsidRPr="00794714">
        <w:rPr>
          <w:bCs/>
          <w:strike/>
          <w:szCs w:val="28"/>
          <w:highlight w:val="yellow"/>
        </w:rPr>
        <w:t>ы</w:t>
      </w:r>
      <w:r w:rsidRPr="00794714">
        <w:rPr>
          <w:strike/>
          <w:szCs w:val="28"/>
          <w:highlight w:val="yellow"/>
        </w:rPr>
        <w:t xml:space="preserve"> расходных обязательств поселения </w:t>
      </w:r>
      <w:r w:rsidRPr="00794714">
        <w:rPr>
          <w:bCs/>
          <w:strike/>
          <w:szCs w:val="28"/>
          <w:highlight w:val="yellow"/>
        </w:rPr>
        <w:t xml:space="preserve">в соответствии с требованиями Бюджетного кодекса Российской Федерации </w:t>
      </w:r>
      <w:r w:rsidRPr="00794714">
        <w:rPr>
          <w:strike/>
          <w:szCs w:val="28"/>
          <w:highlight w:val="yellow"/>
        </w:rPr>
        <w:t>в порядке, установленном администрацией.</w:t>
      </w:r>
    </w:p>
    <w:p w:rsidR="00675EC1" w:rsidRPr="00794714" w:rsidRDefault="00675EC1" w:rsidP="004E14BF">
      <w:pPr>
        <w:ind w:firstLine="851"/>
        <w:jc w:val="both"/>
        <w:rPr>
          <w:b/>
          <w:szCs w:val="28"/>
        </w:rPr>
      </w:pPr>
      <w:r w:rsidRPr="00794714">
        <w:rPr>
          <w:b/>
          <w:szCs w:val="28"/>
          <w:highlight w:val="yellow"/>
        </w:rPr>
        <w:t>Реестр расходных обязательств поселения ведется в порядке, установленном администрацией.</w:t>
      </w:r>
    </w:p>
    <w:p w:rsidR="00675EC1" w:rsidRPr="00794714" w:rsidRDefault="00675EC1" w:rsidP="004E14BF">
      <w:pPr>
        <w:ind w:firstLine="851"/>
        <w:jc w:val="both"/>
        <w:rPr>
          <w:szCs w:val="28"/>
        </w:rPr>
      </w:pPr>
      <w:r w:rsidRPr="00794714">
        <w:rPr>
          <w:szCs w:val="28"/>
        </w:rPr>
        <w:t>2. Совет устанавливает муниципальные минимальные социальные стандарты и другие нормативы расходов местного бюджета на решение вопросов местного значения.</w:t>
      </w:r>
    </w:p>
    <w:p w:rsidR="00675EC1" w:rsidRPr="00794714" w:rsidRDefault="00675EC1" w:rsidP="004E14BF">
      <w:pPr>
        <w:pStyle w:val="WW-2"/>
        <w:rPr>
          <w:szCs w:val="28"/>
        </w:rPr>
      </w:pPr>
      <w:r w:rsidRPr="00794714">
        <w:rPr>
          <w:szCs w:val="28"/>
        </w:rPr>
        <w:t xml:space="preserve">Органы местного самоуправления поселения самостоятельно определяют размер и условия оплаты труда муниципальных служащих. </w:t>
      </w:r>
    </w:p>
    <w:p w:rsidR="00675EC1" w:rsidRPr="00794714" w:rsidRDefault="00675EC1" w:rsidP="004E14BF">
      <w:pPr>
        <w:ind w:firstLine="851"/>
        <w:jc w:val="both"/>
        <w:rPr>
          <w:szCs w:val="28"/>
        </w:rPr>
      </w:pPr>
      <w:r w:rsidRPr="00794714">
        <w:rPr>
          <w:szCs w:val="28"/>
        </w:rP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принимаемыми Советом в соответствии с законодательством Российской Федерации и законодательством Краснодарского края.</w:t>
      </w:r>
    </w:p>
    <w:p w:rsidR="00675EC1" w:rsidRPr="00794714" w:rsidRDefault="00675EC1" w:rsidP="004E14BF">
      <w:pPr>
        <w:tabs>
          <w:tab w:val="left" w:pos="0"/>
        </w:tabs>
        <w:ind w:firstLine="851"/>
        <w:jc w:val="both"/>
        <w:rPr>
          <w:bCs/>
          <w:szCs w:val="28"/>
        </w:rPr>
      </w:pPr>
      <w:r w:rsidRPr="00794714">
        <w:rPr>
          <w:bCs/>
          <w:szCs w:val="28"/>
        </w:rPr>
        <w:t>3.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поселения переданных им отдельных государственных полномочий, органы местного самоуправления поселения имеют право дополнительно использовать собственные финансовые средства. Объем средств местного бюджета, дополнительно используемый для осуществления переданных полномочий устанавливается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675EC1" w:rsidRPr="00794714" w:rsidRDefault="00675EC1" w:rsidP="004E14BF">
      <w:pPr>
        <w:tabs>
          <w:tab w:val="left" w:pos="0"/>
        </w:tabs>
        <w:ind w:firstLine="851"/>
        <w:jc w:val="both"/>
        <w:rPr>
          <w:bCs/>
          <w:szCs w:val="28"/>
        </w:rPr>
      </w:pPr>
      <w:r w:rsidRPr="00794714">
        <w:rPr>
          <w:bCs/>
          <w:szCs w:val="28"/>
        </w:rPr>
        <w:t>Осуществление расходов бюджета поселения на финансирование полномочий федеральных органов государственной власти, органов государственной власти Краснодарского края не допускается, за исключением случаев, установленных федеральными законами, законами Краснодарского края.</w:t>
      </w:r>
    </w:p>
    <w:p w:rsidR="00675EC1" w:rsidRPr="00794714" w:rsidRDefault="00675EC1" w:rsidP="004E14BF">
      <w:pPr>
        <w:tabs>
          <w:tab w:val="left" w:pos="0"/>
        </w:tabs>
        <w:ind w:firstLine="851"/>
        <w:jc w:val="both"/>
        <w:rPr>
          <w:bCs/>
          <w:szCs w:val="28"/>
        </w:rPr>
      </w:pPr>
      <w:r w:rsidRPr="00794714">
        <w:rPr>
          <w:bCs/>
          <w:szCs w:val="28"/>
        </w:rPr>
        <w:t>4. Расходование средств местного бюджета осуществляется по направлениям согласно бюджетной классификации в соответствии с расходными обязательствами поселения за счет собственных доходов местного бюджета</w:t>
      </w:r>
      <w:r w:rsidRPr="00794714">
        <w:rPr>
          <w:bCs/>
          <w:strike/>
          <w:szCs w:val="28"/>
          <w:highlight w:val="yellow"/>
        </w:rPr>
        <w:t>, а также безвозмездных поступлений, получаемых из других бюджетов бюджетной системы Российской Федерации</w:t>
      </w:r>
      <w:r w:rsidRPr="00794714">
        <w:rPr>
          <w:bCs/>
          <w:szCs w:val="28"/>
        </w:rPr>
        <w:t>.</w:t>
      </w:r>
    </w:p>
    <w:p w:rsidR="00675EC1" w:rsidRPr="00794714" w:rsidRDefault="00675EC1" w:rsidP="004E14BF">
      <w:pPr>
        <w:tabs>
          <w:tab w:val="left" w:pos="0"/>
        </w:tabs>
        <w:ind w:firstLine="851"/>
        <w:jc w:val="both"/>
        <w:rPr>
          <w:szCs w:val="28"/>
        </w:rPr>
      </w:pPr>
    </w:p>
    <w:p w:rsidR="00675EC1" w:rsidRPr="00794714" w:rsidRDefault="00675EC1" w:rsidP="004E14BF">
      <w:pPr>
        <w:ind w:firstLine="851"/>
        <w:jc w:val="both"/>
        <w:rPr>
          <w:b/>
          <w:szCs w:val="28"/>
        </w:rPr>
      </w:pPr>
      <w:r w:rsidRPr="00794714">
        <w:rPr>
          <w:b/>
          <w:szCs w:val="28"/>
        </w:rPr>
        <w:t>Статья 72.Доходы местного бюджета</w:t>
      </w:r>
    </w:p>
    <w:p w:rsidR="00675EC1" w:rsidRPr="00794714" w:rsidRDefault="00675EC1" w:rsidP="004E14BF">
      <w:pPr>
        <w:ind w:firstLine="851"/>
        <w:jc w:val="both"/>
        <w:rPr>
          <w:szCs w:val="28"/>
        </w:rPr>
      </w:pPr>
      <w:r w:rsidRPr="00794714">
        <w:rPr>
          <w:szCs w:val="28"/>
        </w:rPr>
        <w:t xml:space="preserve">1. Доходы местного бюджета формируются в соответствии с Бюджетным кодексом Российской Федерации и Федеральным законом от 06.10.2003 года </w:t>
      </w:r>
      <w:r w:rsidRPr="00794714">
        <w:rPr>
          <w:szCs w:val="28"/>
        </w:rPr>
        <w:br/>
        <w:t>№ 131-ФЗ «Об общих принципах организации местного самоуправления в Российской Федерации».</w:t>
      </w:r>
    </w:p>
    <w:p w:rsidR="00675EC1" w:rsidRPr="00794714" w:rsidRDefault="00675EC1" w:rsidP="004E14BF">
      <w:pPr>
        <w:ind w:firstLine="851"/>
        <w:jc w:val="both"/>
        <w:rPr>
          <w:szCs w:val="28"/>
        </w:rPr>
      </w:pPr>
      <w:r w:rsidRPr="00794714">
        <w:rPr>
          <w:szCs w:val="28"/>
        </w:rPr>
        <w:t>2. К собственным доходам местного бюджета относятся:</w:t>
      </w:r>
    </w:p>
    <w:p w:rsidR="00675EC1" w:rsidRPr="00794714" w:rsidRDefault="00675EC1" w:rsidP="004E14BF">
      <w:pPr>
        <w:ind w:firstLine="851"/>
        <w:jc w:val="both"/>
        <w:rPr>
          <w:szCs w:val="28"/>
        </w:rPr>
      </w:pPr>
      <w:r w:rsidRPr="00794714">
        <w:rPr>
          <w:szCs w:val="28"/>
        </w:rPr>
        <w:t>1) средства самообложения граждан;</w:t>
      </w:r>
    </w:p>
    <w:p w:rsidR="00675EC1" w:rsidRPr="00794714" w:rsidRDefault="00675EC1" w:rsidP="004E14BF">
      <w:pPr>
        <w:ind w:firstLine="851"/>
        <w:jc w:val="both"/>
        <w:rPr>
          <w:szCs w:val="28"/>
        </w:rPr>
      </w:pPr>
      <w:r w:rsidRPr="00794714">
        <w:rPr>
          <w:szCs w:val="28"/>
        </w:rPr>
        <w:t>2) доходы от местных налогов и сборов;</w:t>
      </w:r>
    </w:p>
    <w:p w:rsidR="00675EC1" w:rsidRPr="00794714" w:rsidRDefault="00675EC1" w:rsidP="004E14BF">
      <w:pPr>
        <w:ind w:firstLine="851"/>
        <w:jc w:val="both"/>
        <w:rPr>
          <w:szCs w:val="28"/>
        </w:rPr>
      </w:pPr>
      <w:r w:rsidRPr="00794714">
        <w:rPr>
          <w:szCs w:val="28"/>
        </w:rPr>
        <w:t>3) доходы от региональных налогов и сборов;</w:t>
      </w:r>
    </w:p>
    <w:p w:rsidR="00675EC1" w:rsidRPr="00794714" w:rsidRDefault="00675EC1" w:rsidP="004E14BF">
      <w:pPr>
        <w:ind w:firstLine="851"/>
        <w:jc w:val="both"/>
        <w:rPr>
          <w:szCs w:val="28"/>
        </w:rPr>
      </w:pPr>
      <w:r w:rsidRPr="00794714">
        <w:rPr>
          <w:szCs w:val="28"/>
        </w:rPr>
        <w:t>4) доходы от федеральных налогов и сборов;</w:t>
      </w:r>
    </w:p>
    <w:p w:rsidR="00675EC1" w:rsidRPr="00794714" w:rsidRDefault="00675EC1" w:rsidP="004E14BF">
      <w:pPr>
        <w:ind w:firstLine="851"/>
        <w:jc w:val="both"/>
        <w:rPr>
          <w:szCs w:val="28"/>
        </w:rPr>
      </w:pPr>
      <w:r w:rsidRPr="00794714">
        <w:rPr>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06.10.2003 № 131-ФЗ «Об общих принципах организации местного самоуправления в Российской Федерации» и другие безвозмездные поступления;</w:t>
      </w:r>
    </w:p>
    <w:p w:rsidR="00675EC1" w:rsidRPr="00794714" w:rsidRDefault="00675EC1" w:rsidP="004E14BF">
      <w:pPr>
        <w:ind w:firstLine="851"/>
        <w:jc w:val="both"/>
        <w:rPr>
          <w:szCs w:val="28"/>
        </w:rPr>
      </w:pPr>
      <w:r w:rsidRPr="00794714">
        <w:rPr>
          <w:szCs w:val="28"/>
        </w:rPr>
        <w:t>6) доходы от имущества, находящегося в муниципальной собственности;</w:t>
      </w:r>
    </w:p>
    <w:p w:rsidR="00675EC1" w:rsidRPr="00794714" w:rsidRDefault="00675EC1" w:rsidP="004E14BF">
      <w:pPr>
        <w:ind w:firstLine="849"/>
        <w:jc w:val="both"/>
        <w:rPr>
          <w:szCs w:val="28"/>
        </w:rPr>
      </w:pPr>
      <w:bookmarkStart w:id="1" w:name="sub_550107"/>
      <w:r w:rsidRPr="00794714">
        <w:rPr>
          <w:szCs w:val="28"/>
        </w:rPr>
        <w:t xml:space="preserve">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и часть доходов от оказания органами местного самоуправления и </w:t>
      </w:r>
      <w:r w:rsidRPr="00794714">
        <w:rPr>
          <w:rStyle w:val="Heading8Char"/>
          <w:sz w:val="28"/>
          <w:szCs w:val="28"/>
        </w:rPr>
        <w:t>казенными муниципальными учреждениями</w:t>
      </w:r>
      <w:r w:rsidRPr="00794714">
        <w:rPr>
          <w:szCs w:val="28"/>
        </w:rPr>
        <w:t xml:space="preserve"> платных услуг, остающаяся после уплаты налогов и сборов;</w:t>
      </w:r>
    </w:p>
    <w:p w:rsidR="00675EC1" w:rsidRPr="00794714" w:rsidRDefault="00675EC1" w:rsidP="004E14BF">
      <w:pPr>
        <w:autoSpaceDE w:val="0"/>
        <w:ind w:firstLine="851"/>
        <w:jc w:val="both"/>
        <w:rPr>
          <w:szCs w:val="28"/>
        </w:rPr>
      </w:pPr>
      <w:bookmarkStart w:id="2" w:name="sub_550108"/>
      <w:bookmarkEnd w:id="1"/>
      <w:r w:rsidRPr="00794714">
        <w:rPr>
          <w:szCs w:val="28"/>
        </w:rPr>
        <w:t>8) штрафы, установление которых в соответствии с федеральным законом отнесено к компетенции органов местного самоуправления;</w:t>
      </w:r>
    </w:p>
    <w:p w:rsidR="00675EC1" w:rsidRPr="00794714" w:rsidRDefault="00675EC1" w:rsidP="004E14BF">
      <w:pPr>
        <w:autoSpaceDE w:val="0"/>
        <w:ind w:firstLine="851"/>
        <w:jc w:val="both"/>
        <w:rPr>
          <w:szCs w:val="28"/>
        </w:rPr>
      </w:pPr>
      <w:bookmarkStart w:id="3" w:name="sub_550109"/>
      <w:bookmarkEnd w:id="2"/>
      <w:r w:rsidRPr="00794714">
        <w:rPr>
          <w:szCs w:val="28"/>
        </w:rPr>
        <w:t>9) добровольные пожертвования;</w:t>
      </w:r>
    </w:p>
    <w:p w:rsidR="00675EC1" w:rsidRPr="00794714" w:rsidRDefault="00675EC1" w:rsidP="004E14BF">
      <w:pPr>
        <w:widowControl w:val="0"/>
        <w:numPr>
          <w:ilvl w:val="2"/>
          <w:numId w:val="30"/>
        </w:numPr>
        <w:suppressAutoHyphens/>
        <w:autoSpaceDE w:val="0"/>
        <w:ind w:left="0" w:firstLine="851"/>
        <w:jc w:val="both"/>
        <w:rPr>
          <w:szCs w:val="28"/>
        </w:rPr>
      </w:pPr>
      <w:bookmarkStart w:id="4" w:name="sub_550110"/>
      <w:bookmarkEnd w:id="3"/>
      <w:r w:rsidRPr="00794714">
        <w:rPr>
          <w:szCs w:val="28"/>
        </w:rPr>
        <w:t>иные поступления в соответствии с федеральными законами, законами Краснодарского края и решениями органов местного самоуправления поселения.</w:t>
      </w:r>
    </w:p>
    <w:p w:rsidR="00675EC1" w:rsidRPr="00794714" w:rsidRDefault="00675EC1" w:rsidP="004E14BF">
      <w:pPr>
        <w:autoSpaceDE w:val="0"/>
        <w:ind w:firstLine="851"/>
        <w:jc w:val="both"/>
        <w:rPr>
          <w:szCs w:val="28"/>
        </w:rPr>
      </w:pPr>
      <w:bookmarkStart w:id="5" w:name="sub_5501081"/>
    </w:p>
    <w:bookmarkEnd w:id="4"/>
    <w:bookmarkEnd w:id="5"/>
    <w:p w:rsidR="00675EC1" w:rsidRPr="00794714" w:rsidRDefault="00675EC1" w:rsidP="004E14BF">
      <w:pPr>
        <w:ind w:firstLine="851"/>
        <w:jc w:val="both"/>
        <w:rPr>
          <w:b/>
          <w:strike/>
          <w:szCs w:val="28"/>
          <w:highlight w:val="yellow"/>
        </w:rPr>
      </w:pPr>
      <w:r w:rsidRPr="00794714">
        <w:rPr>
          <w:b/>
          <w:strike/>
          <w:szCs w:val="28"/>
          <w:highlight w:val="yellow"/>
        </w:rPr>
        <w:t>Статья 73.Муниципальный заказ</w:t>
      </w:r>
    </w:p>
    <w:p w:rsidR="00675EC1" w:rsidRPr="00794714" w:rsidRDefault="00675EC1" w:rsidP="004E14BF">
      <w:pPr>
        <w:pStyle w:val="22"/>
        <w:tabs>
          <w:tab w:val="left" w:pos="142"/>
        </w:tabs>
        <w:spacing w:before="0" w:after="0"/>
        <w:ind w:firstLine="851"/>
        <w:rPr>
          <w:strike/>
          <w:szCs w:val="28"/>
          <w:highlight w:val="yellow"/>
        </w:rPr>
      </w:pPr>
      <w:r w:rsidRPr="00794714">
        <w:rPr>
          <w:strike/>
          <w:szCs w:val="28"/>
          <w:highlight w:val="yellow"/>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675EC1" w:rsidRPr="00794714" w:rsidRDefault="00675EC1" w:rsidP="004E14BF">
      <w:pPr>
        <w:pStyle w:val="WW-2"/>
        <w:numPr>
          <w:ilvl w:val="2"/>
          <w:numId w:val="35"/>
        </w:numPr>
        <w:tabs>
          <w:tab w:val="left" w:pos="142"/>
        </w:tabs>
        <w:ind w:left="0" w:firstLine="870"/>
        <w:rPr>
          <w:strike/>
          <w:szCs w:val="28"/>
          <w:highlight w:val="yellow"/>
        </w:rPr>
      </w:pPr>
      <w:r w:rsidRPr="00794714">
        <w:rPr>
          <w:strike/>
          <w:szCs w:val="28"/>
          <w:highlight w:val="yellow"/>
        </w:rPr>
        <w:t>Муниципальный заказ на поставки товаров, выполнение работ и оказание услуг оплачивается за счет средств местного бюджета.</w:t>
      </w:r>
    </w:p>
    <w:p w:rsidR="00675EC1" w:rsidRPr="00794714" w:rsidRDefault="00675EC1" w:rsidP="004E14BF">
      <w:pPr>
        <w:pStyle w:val="Heading8"/>
        <w:keepNext w:val="0"/>
        <w:ind w:firstLine="851"/>
        <w:jc w:val="both"/>
        <w:rPr>
          <w:strike/>
          <w:szCs w:val="28"/>
          <w:highlight w:val="yellow"/>
        </w:rPr>
      </w:pPr>
      <w:r w:rsidRPr="00794714">
        <w:rPr>
          <w:strike/>
          <w:szCs w:val="28"/>
          <w:highlight w:val="yellow"/>
        </w:rPr>
        <w:t>3. Полномочия по формированию и размещению муниципального заказа осуществляет администрация.</w:t>
      </w:r>
    </w:p>
    <w:p w:rsidR="00675EC1" w:rsidRPr="00794714" w:rsidRDefault="00675EC1" w:rsidP="004E14BF">
      <w:pPr>
        <w:ind w:firstLine="870"/>
        <w:jc w:val="both"/>
        <w:rPr>
          <w:strike/>
          <w:szCs w:val="28"/>
        </w:rPr>
      </w:pPr>
      <w:r w:rsidRPr="00794714">
        <w:rPr>
          <w:strike/>
          <w:szCs w:val="28"/>
          <w:highlight w:val="yellow"/>
        </w:rPr>
        <w:t>Порядок формирования, обеспеченияразмещения, исполнения и контроля за исполнением муниципального заказа устанавливается положением о муниципальном заказе, утвержденным Советом в соответствии с законодательством.</w:t>
      </w:r>
    </w:p>
    <w:p w:rsidR="00675EC1" w:rsidRPr="00794714" w:rsidRDefault="00675EC1" w:rsidP="004E14BF">
      <w:pPr>
        <w:pStyle w:val="ConsNormal"/>
        <w:ind w:firstLine="870"/>
        <w:jc w:val="both"/>
        <w:rPr>
          <w:rFonts w:ascii="Times New Roman" w:hAnsi="Times New Roman"/>
          <w:b/>
          <w:sz w:val="28"/>
          <w:szCs w:val="28"/>
        </w:rPr>
      </w:pPr>
    </w:p>
    <w:p w:rsidR="00675EC1" w:rsidRPr="00794714" w:rsidRDefault="00675EC1" w:rsidP="004E14BF">
      <w:pPr>
        <w:autoSpaceDE w:val="0"/>
        <w:autoSpaceDN w:val="0"/>
        <w:adjustRightInd w:val="0"/>
        <w:ind w:firstLine="851"/>
        <w:jc w:val="both"/>
        <w:outlineLvl w:val="0"/>
        <w:rPr>
          <w:b/>
          <w:szCs w:val="28"/>
          <w:highlight w:val="yellow"/>
        </w:rPr>
      </w:pPr>
      <w:r w:rsidRPr="00794714">
        <w:rPr>
          <w:b/>
          <w:szCs w:val="28"/>
          <w:highlight w:val="yellow"/>
        </w:rPr>
        <w:t>Статья 73. Закупки для обеспечения муниципальных нужд</w:t>
      </w:r>
    </w:p>
    <w:p w:rsidR="00675EC1" w:rsidRPr="00794714" w:rsidRDefault="00675EC1" w:rsidP="004E14BF">
      <w:pPr>
        <w:autoSpaceDE w:val="0"/>
        <w:autoSpaceDN w:val="0"/>
        <w:adjustRightInd w:val="0"/>
        <w:ind w:firstLine="851"/>
        <w:jc w:val="both"/>
        <w:rPr>
          <w:szCs w:val="28"/>
          <w:highlight w:val="yellow"/>
        </w:rPr>
      </w:pPr>
      <w:r w:rsidRPr="00794714">
        <w:rPr>
          <w:szCs w:val="28"/>
          <w:highlight w:val="yellow"/>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75EC1" w:rsidRPr="00794714" w:rsidRDefault="00675EC1" w:rsidP="004E14BF">
      <w:pPr>
        <w:autoSpaceDE w:val="0"/>
        <w:autoSpaceDN w:val="0"/>
        <w:adjustRightInd w:val="0"/>
        <w:ind w:firstLine="851"/>
        <w:jc w:val="both"/>
        <w:rPr>
          <w:szCs w:val="28"/>
        </w:rPr>
      </w:pPr>
      <w:r w:rsidRPr="00794714">
        <w:rPr>
          <w:szCs w:val="28"/>
          <w:highlight w:val="yellow"/>
        </w:rPr>
        <w:t>2. Закупки товаров, работ, услуг для обеспечения муниципальных нужд осуществляются за счет средств местного бюджета.</w:t>
      </w:r>
    </w:p>
    <w:p w:rsidR="00675EC1" w:rsidRPr="00794714" w:rsidRDefault="00675EC1" w:rsidP="004E14BF">
      <w:pPr>
        <w:pStyle w:val="ConsNormal"/>
        <w:ind w:firstLine="870"/>
        <w:jc w:val="both"/>
        <w:rPr>
          <w:rFonts w:ascii="Times New Roman" w:hAnsi="Times New Roman"/>
          <w:b/>
          <w:sz w:val="28"/>
          <w:szCs w:val="28"/>
        </w:rPr>
      </w:pPr>
    </w:p>
    <w:p w:rsidR="00675EC1" w:rsidRPr="00794714" w:rsidRDefault="00675EC1" w:rsidP="004E14BF">
      <w:pPr>
        <w:pStyle w:val="ConsNormal"/>
        <w:ind w:firstLine="851"/>
        <w:jc w:val="both"/>
        <w:rPr>
          <w:rFonts w:ascii="Times New Roman" w:hAnsi="Times New Roman"/>
          <w:b/>
          <w:sz w:val="28"/>
          <w:szCs w:val="28"/>
          <w:shd w:val="clear" w:color="auto" w:fill="FFFF00"/>
        </w:rPr>
      </w:pPr>
      <w:r w:rsidRPr="00794714">
        <w:rPr>
          <w:rFonts w:ascii="Times New Roman" w:hAnsi="Times New Roman"/>
          <w:b/>
          <w:sz w:val="28"/>
          <w:szCs w:val="28"/>
        </w:rPr>
        <w:t>Статья 74. Составление проекта местного бюджета</w:t>
      </w:r>
      <w:r w:rsidRPr="00794714">
        <w:rPr>
          <w:rStyle w:val="Heading8Char"/>
          <w:rFonts w:ascii="Times New Roman" w:hAnsi="Times New Roman"/>
          <w:b/>
          <w:sz w:val="28"/>
          <w:szCs w:val="28"/>
        </w:rPr>
        <w:t>, рассмотрение проекта местного бюджета и утверждение местного бюджета</w:t>
      </w:r>
    </w:p>
    <w:p w:rsidR="00675EC1" w:rsidRPr="00794714" w:rsidRDefault="00675EC1" w:rsidP="004E14BF">
      <w:pPr>
        <w:pStyle w:val="ConsNormal"/>
        <w:suppressAutoHyphens w:val="0"/>
        <w:ind w:firstLine="851"/>
        <w:jc w:val="both"/>
        <w:rPr>
          <w:rFonts w:ascii="Times New Roman" w:hAnsi="Times New Roman"/>
          <w:sz w:val="28"/>
          <w:szCs w:val="28"/>
        </w:rPr>
      </w:pPr>
      <w:r w:rsidRPr="00794714">
        <w:rPr>
          <w:rFonts w:ascii="Times New Roman" w:hAnsi="Times New Roman"/>
          <w:sz w:val="28"/>
          <w:szCs w:val="28"/>
        </w:rPr>
        <w:t xml:space="preserve">1. </w:t>
      </w:r>
      <w:r w:rsidRPr="00794714">
        <w:rPr>
          <w:rFonts w:ascii="Times New Roman" w:hAnsi="Times New Roman"/>
          <w:bCs/>
          <w:sz w:val="28"/>
          <w:szCs w:val="28"/>
        </w:rPr>
        <w:t xml:space="preserve">Составление проекта местного бюджета осуществляется </w:t>
      </w:r>
      <w:r w:rsidRPr="00794714">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bCs/>
          <w:sz w:val="28"/>
          <w:szCs w:val="28"/>
        </w:rPr>
        <w:t xml:space="preserve">Прогноз социально-экономического развития поселения ежегодно разрабатывается на период не менее трех лет в порядке, установленном администрацией. </w:t>
      </w:r>
      <w:r w:rsidRPr="00794714">
        <w:rPr>
          <w:rFonts w:ascii="Times New Roman" w:hAnsi="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Изменение прогноза социально-экономического развития поселения в ходе составления и рассмотрения проекта местного бюджета влечет за собой изменение основных характеристик проекта местного бюджета.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2. Составление проекта местного бюджета основывается на: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1) Бюджетном послании Президента Российской Федерации;</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2)прогнозе социально-экономического развития территории поселения;</w:t>
      </w:r>
    </w:p>
    <w:p w:rsidR="00675EC1" w:rsidRPr="00794714" w:rsidRDefault="00675EC1" w:rsidP="004E14BF">
      <w:pPr>
        <w:pStyle w:val="ConsNormal"/>
        <w:suppressAutoHyphens w:val="0"/>
        <w:ind w:firstLine="851"/>
        <w:jc w:val="both"/>
        <w:rPr>
          <w:rFonts w:ascii="Times New Roman" w:hAnsi="Times New Roman"/>
          <w:b/>
          <w:sz w:val="28"/>
          <w:szCs w:val="28"/>
        </w:rPr>
      </w:pPr>
      <w:r w:rsidRPr="00794714">
        <w:rPr>
          <w:rFonts w:ascii="Times New Roman" w:hAnsi="Times New Roman"/>
          <w:sz w:val="28"/>
          <w:szCs w:val="28"/>
        </w:rPr>
        <w:t>3) основных направлениях бюджетной и налоговой политики</w:t>
      </w:r>
      <w:r w:rsidRPr="00794714">
        <w:rPr>
          <w:rFonts w:ascii="Times New Roman" w:hAnsi="Times New Roman"/>
          <w:b/>
          <w:sz w:val="28"/>
          <w:szCs w:val="28"/>
          <w:highlight w:val="yellow"/>
        </w:rPr>
        <w:t>;</w:t>
      </w:r>
    </w:p>
    <w:p w:rsidR="00675EC1" w:rsidRPr="00794714" w:rsidRDefault="00675EC1" w:rsidP="004E14BF">
      <w:pPr>
        <w:autoSpaceDE w:val="0"/>
        <w:autoSpaceDN w:val="0"/>
        <w:adjustRightInd w:val="0"/>
        <w:ind w:firstLine="851"/>
        <w:jc w:val="both"/>
        <w:rPr>
          <w:b/>
          <w:szCs w:val="28"/>
        </w:rPr>
      </w:pPr>
      <w:r w:rsidRPr="00794714">
        <w:rPr>
          <w:b/>
          <w:szCs w:val="28"/>
          <w:highlight w:val="yellow"/>
        </w:rPr>
        <w:t>4) муниципальных программах.</w:t>
      </w:r>
    </w:p>
    <w:p w:rsidR="00675EC1" w:rsidRPr="00794714" w:rsidRDefault="00675EC1" w:rsidP="004E14BF">
      <w:pPr>
        <w:pStyle w:val="WW-2"/>
        <w:tabs>
          <w:tab w:val="left" w:pos="142"/>
        </w:tabs>
        <w:rPr>
          <w:bCs/>
          <w:szCs w:val="28"/>
        </w:rPr>
      </w:pPr>
      <w:r w:rsidRPr="00794714">
        <w:rPr>
          <w:bCs/>
          <w:szCs w:val="28"/>
        </w:rPr>
        <w:t xml:space="preserve">3. Порядок и сроки составления проекта местного бюджета устанавливаются администрацией в соответствии с требованиями Бюджетного кодекса Российской Федерации и </w:t>
      </w:r>
      <w:r w:rsidRPr="00794714">
        <w:rPr>
          <w:kern w:val="24"/>
          <w:szCs w:val="28"/>
        </w:rPr>
        <w:t>принимаемыми с соблюдением его требований решениями Совета поселения</w:t>
      </w:r>
      <w:r w:rsidRPr="00794714">
        <w:rPr>
          <w:bCs/>
          <w:szCs w:val="28"/>
        </w:rPr>
        <w:t>.</w:t>
      </w:r>
    </w:p>
    <w:p w:rsidR="00675EC1" w:rsidRPr="00794714" w:rsidRDefault="00675EC1" w:rsidP="004E14BF">
      <w:pPr>
        <w:tabs>
          <w:tab w:val="left" w:pos="9781"/>
        </w:tabs>
        <w:ind w:right="49" w:firstLine="851"/>
        <w:jc w:val="both"/>
        <w:rPr>
          <w:bCs/>
          <w:szCs w:val="28"/>
        </w:rPr>
      </w:pPr>
      <w:r w:rsidRPr="00794714">
        <w:rPr>
          <w:bCs/>
          <w:szCs w:val="28"/>
        </w:rPr>
        <w:t xml:space="preserve">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675EC1" w:rsidRPr="00794714" w:rsidRDefault="00675EC1" w:rsidP="004E14BF">
      <w:pPr>
        <w:tabs>
          <w:tab w:val="left" w:pos="9781"/>
        </w:tabs>
        <w:ind w:right="49" w:firstLine="851"/>
        <w:jc w:val="both"/>
        <w:rPr>
          <w:bCs/>
          <w:szCs w:val="28"/>
        </w:rPr>
      </w:pPr>
      <w:r w:rsidRPr="00794714">
        <w:rPr>
          <w:bCs/>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675EC1" w:rsidRPr="00794714" w:rsidRDefault="00675EC1" w:rsidP="004E14BF">
      <w:pPr>
        <w:tabs>
          <w:tab w:val="left" w:pos="9781"/>
        </w:tabs>
        <w:ind w:right="49" w:firstLine="851"/>
        <w:jc w:val="both"/>
        <w:rPr>
          <w:bCs/>
          <w:szCs w:val="28"/>
        </w:rPr>
      </w:pPr>
      <w:r w:rsidRPr="00794714">
        <w:rPr>
          <w:bCs/>
          <w:szCs w:val="28"/>
        </w:rPr>
        <w:t>4. Проект местного бюджета, отчет об исполнении местного бюджета за отчетный финансовый год выносится на публичные слушания не позднее 15 дней после размещения темы и перечня вопросов слушаний в средствах массовой информации. Результаты публичных слушаний подлежат опубликованию.</w:t>
      </w:r>
    </w:p>
    <w:p w:rsidR="00675EC1" w:rsidRPr="00794714" w:rsidRDefault="00675EC1" w:rsidP="004E14BF">
      <w:pPr>
        <w:pStyle w:val="210"/>
        <w:ind w:firstLine="851"/>
        <w:jc w:val="both"/>
        <w:rPr>
          <w:bCs/>
          <w:szCs w:val="28"/>
        </w:rPr>
      </w:pPr>
      <w:r w:rsidRPr="00794714">
        <w:rPr>
          <w:bCs/>
          <w:szCs w:val="28"/>
        </w:rPr>
        <w:t>5. После рассмотрения на публичных слушаниях проект местного бюджета рассматривается Советом.</w:t>
      </w:r>
    </w:p>
    <w:p w:rsidR="00675EC1" w:rsidRPr="00794714" w:rsidRDefault="00675EC1" w:rsidP="004E14BF">
      <w:pPr>
        <w:pStyle w:val="ConsNonformat"/>
        <w:ind w:firstLine="851"/>
        <w:jc w:val="both"/>
        <w:rPr>
          <w:rFonts w:ascii="Times New Roman" w:hAnsi="Times New Roman"/>
          <w:sz w:val="28"/>
          <w:szCs w:val="28"/>
        </w:rPr>
      </w:pPr>
    </w:p>
    <w:p w:rsidR="00675EC1" w:rsidRPr="00794714" w:rsidRDefault="00675EC1" w:rsidP="004E14BF">
      <w:pPr>
        <w:ind w:firstLine="851"/>
        <w:jc w:val="both"/>
        <w:rPr>
          <w:b/>
          <w:szCs w:val="28"/>
        </w:rPr>
      </w:pPr>
      <w:r w:rsidRPr="00794714">
        <w:rPr>
          <w:b/>
          <w:szCs w:val="28"/>
        </w:rPr>
        <w:t>Статья 75. Муниципальные внутренние заимствования, муниципальные гарантии</w:t>
      </w:r>
    </w:p>
    <w:p w:rsidR="00675EC1" w:rsidRPr="00794714" w:rsidRDefault="00675EC1" w:rsidP="004E14BF">
      <w:pPr>
        <w:pStyle w:val="WW-2"/>
        <w:suppressAutoHyphens w:val="0"/>
        <w:rPr>
          <w:strike/>
          <w:szCs w:val="28"/>
        </w:rPr>
      </w:pPr>
      <w:r w:rsidRPr="00794714">
        <w:rPr>
          <w:strike/>
          <w:szCs w:val="28"/>
          <w:highlight w:val="yellow"/>
        </w:rPr>
        <w:t>1. Муниципальные внутренние заимствования используются для покрытия дефицита местного бюджета, а также для финансирования расходов бюджета поселения в пределах расходов на погашение муниципальных долговых обязательств.</w:t>
      </w:r>
    </w:p>
    <w:p w:rsidR="00675EC1" w:rsidRPr="00794714" w:rsidRDefault="00675EC1" w:rsidP="004E14BF">
      <w:pPr>
        <w:autoSpaceDE w:val="0"/>
        <w:autoSpaceDN w:val="0"/>
        <w:adjustRightInd w:val="0"/>
        <w:ind w:firstLine="851"/>
        <w:jc w:val="both"/>
        <w:rPr>
          <w:b/>
          <w:szCs w:val="28"/>
        </w:rPr>
      </w:pPr>
      <w:r w:rsidRPr="00794714">
        <w:rPr>
          <w:b/>
          <w:szCs w:val="28"/>
          <w:highlight w:val="yellow"/>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675EC1" w:rsidRPr="00794714" w:rsidRDefault="00675EC1" w:rsidP="004E14BF">
      <w:pPr>
        <w:pStyle w:val="WW-2"/>
        <w:rPr>
          <w:szCs w:val="28"/>
        </w:rPr>
      </w:pPr>
      <w:r w:rsidRPr="00794714">
        <w:rPr>
          <w:szCs w:val="28"/>
        </w:rPr>
        <w:t xml:space="preserve">2. От имени поселения право осуществления муниципальных внутренних заимствований принадлежит администрации. </w:t>
      </w:r>
    </w:p>
    <w:p w:rsidR="00675EC1" w:rsidRPr="00794714" w:rsidRDefault="00675EC1" w:rsidP="004E14BF">
      <w:pPr>
        <w:pStyle w:val="WW-2"/>
        <w:suppressAutoHyphens w:val="0"/>
        <w:rPr>
          <w:strike/>
          <w:szCs w:val="28"/>
        </w:rPr>
      </w:pPr>
      <w:r w:rsidRPr="00794714">
        <w:rPr>
          <w:strike/>
          <w:szCs w:val="28"/>
          <w:highlight w:val="yellow"/>
        </w:rPr>
        <w:t>3. Программа муниципальных внутренних заимствований представляется главой поселения  в Совет в виде приложения к проекту решения о бюджете поселения на очередной финансовый год.</w:t>
      </w:r>
    </w:p>
    <w:p w:rsidR="00675EC1" w:rsidRPr="00794714" w:rsidRDefault="00675EC1" w:rsidP="004E14BF">
      <w:pPr>
        <w:pStyle w:val="WW-2"/>
        <w:suppressAutoHyphens w:val="0"/>
        <w:rPr>
          <w:strike/>
          <w:szCs w:val="28"/>
        </w:rPr>
      </w:pPr>
      <w:r w:rsidRPr="00794714">
        <w:rPr>
          <w:strike/>
          <w:szCs w:val="28"/>
          <w:highlight w:val="yellow"/>
        </w:rPr>
        <w:t>4. Решение об эмиссии муниципальных ценных бумаг принимается администрацией в соответствии с предельным объемом дефицита местного бюджета и муниципального долга, установленным в соответствии с Бюджетным кодексом Российской Федерации решением о бюджете поселения, а также с программой муниципальных внутренних заимствований.</w:t>
      </w:r>
    </w:p>
    <w:p w:rsidR="00675EC1" w:rsidRPr="00794714" w:rsidRDefault="00675EC1" w:rsidP="004E14BF">
      <w:pPr>
        <w:autoSpaceDE w:val="0"/>
        <w:autoSpaceDN w:val="0"/>
        <w:adjustRightInd w:val="0"/>
        <w:ind w:firstLine="851"/>
        <w:jc w:val="both"/>
        <w:rPr>
          <w:b/>
          <w:szCs w:val="28"/>
        </w:rPr>
      </w:pPr>
      <w:r w:rsidRPr="00794714">
        <w:rPr>
          <w:b/>
          <w:szCs w:val="28"/>
          <w:highlight w:val="yellow"/>
        </w:rPr>
        <w:t>3. Программа муниципальных заимствований является приложением к решению о местном бюджете.</w:t>
      </w:r>
    </w:p>
    <w:p w:rsidR="00675EC1" w:rsidRPr="00794714" w:rsidRDefault="00675EC1" w:rsidP="004E14BF">
      <w:pPr>
        <w:autoSpaceDE w:val="0"/>
        <w:autoSpaceDN w:val="0"/>
        <w:adjustRightInd w:val="0"/>
        <w:ind w:firstLine="851"/>
        <w:jc w:val="both"/>
        <w:rPr>
          <w:b/>
          <w:szCs w:val="28"/>
          <w:highlight w:val="yellow"/>
        </w:rPr>
      </w:pPr>
      <w:r w:rsidRPr="00794714">
        <w:rPr>
          <w:b/>
          <w:szCs w:val="28"/>
          <w:highlight w:val="yellow"/>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75EC1" w:rsidRPr="00794714" w:rsidRDefault="00675EC1" w:rsidP="004E14BF">
      <w:pPr>
        <w:autoSpaceDE w:val="0"/>
        <w:autoSpaceDN w:val="0"/>
        <w:adjustRightInd w:val="0"/>
        <w:ind w:firstLine="851"/>
        <w:jc w:val="both"/>
        <w:rPr>
          <w:b/>
          <w:szCs w:val="28"/>
        </w:rPr>
      </w:pPr>
      <w:r w:rsidRPr="00794714">
        <w:rPr>
          <w:b/>
          <w:szCs w:val="28"/>
          <w:highlight w:val="yellow"/>
        </w:rPr>
        <w:t>Процедура эмиссии муниципальных ценных бумаг регулируется федеральным законом об особенностях эмиссии и обращения государственных и муниципальных ценных бумаг.</w:t>
      </w:r>
    </w:p>
    <w:p w:rsidR="00675EC1" w:rsidRPr="00794714" w:rsidRDefault="00675EC1" w:rsidP="004E14BF">
      <w:pPr>
        <w:pStyle w:val="WW-2"/>
        <w:rPr>
          <w:szCs w:val="28"/>
        </w:rPr>
      </w:pPr>
      <w:r w:rsidRPr="00794714">
        <w:rPr>
          <w:szCs w:val="28"/>
        </w:rP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675EC1" w:rsidRPr="00794714" w:rsidRDefault="00675EC1" w:rsidP="004E14BF">
      <w:pPr>
        <w:pStyle w:val="WW-2"/>
        <w:rPr>
          <w:szCs w:val="28"/>
        </w:rPr>
      </w:pPr>
      <w:r w:rsidRPr="00794714">
        <w:rPr>
          <w:szCs w:val="28"/>
        </w:rPr>
        <w:t xml:space="preserve">Гарантии предоставляются на основании решения Совета </w:t>
      </w:r>
      <w:r w:rsidRPr="00794714">
        <w:rPr>
          <w:b/>
          <w:szCs w:val="28"/>
          <w:highlight w:val="yellow"/>
        </w:rPr>
        <w:t>о бюджете</w:t>
      </w:r>
      <w:r w:rsidRPr="00794714">
        <w:rPr>
          <w:b/>
          <w:szCs w:val="28"/>
        </w:rPr>
        <w:t xml:space="preserve"> </w:t>
      </w:r>
      <w:r w:rsidRPr="00794714">
        <w:rPr>
          <w:szCs w:val="28"/>
        </w:rPr>
        <w:t>поселения на очередной финансовый год, решений администрации поселения, а также договора о предоставлении муниципальной гарантии.</w:t>
      </w:r>
    </w:p>
    <w:p w:rsidR="00675EC1" w:rsidRPr="00794714" w:rsidRDefault="00675EC1" w:rsidP="004E14BF">
      <w:pPr>
        <w:pStyle w:val="WW-2"/>
        <w:rPr>
          <w:szCs w:val="28"/>
        </w:rPr>
      </w:pPr>
      <w:r w:rsidRPr="00794714">
        <w:rPr>
          <w:szCs w:val="28"/>
        </w:rPr>
        <w:t>В договоре о предоставлении муниципальной гарантии должно быть указано обязательство, которое ею обеспечивается.</w:t>
      </w:r>
    </w:p>
    <w:p w:rsidR="00675EC1" w:rsidRPr="00794714" w:rsidRDefault="00675EC1" w:rsidP="004E14BF">
      <w:pPr>
        <w:pStyle w:val="WW-2"/>
        <w:rPr>
          <w:strike/>
          <w:szCs w:val="28"/>
          <w:highlight w:val="yellow"/>
        </w:rPr>
      </w:pPr>
      <w:r w:rsidRPr="00794714">
        <w:rPr>
          <w:strike/>
          <w:szCs w:val="28"/>
          <w:highlight w:val="yellow"/>
        </w:rPr>
        <w:t>6. Решением о бюджете поселения на очередной финансовый год должен быть установлен перечень предоставляемых муниципальным образованиям и юридическим лицам гарантий на сумму, превышающую 100 тыс. руб. (с указанием принципала по каждой гарантии).</w:t>
      </w:r>
    </w:p>
    <w:p w:rsidR="00675EC1" w:rsidRPr="00794714" w:rsidRDefault="00675EC1" w:rsidP="00B011F1">
      <w:pPr>
        <w:pStyle w:val="WW-2"/>
        <w:rPr>
          <w:strike/>
          <w:szCs w:val="28"/>
        </w:rPr>
      </w:pPr>
      <w:r w:rsidRPr="00794714">
        <w:rPr>
          <w:strike/>
          <w:szCs w:val="28"/>
          <w:highlight w:val="yellow"/>
        </w:rPr>
        <w:t>Общая сумма предоставленных гарантий включается в состав муниципального долга как вид долгового обязательства.</w:t>
      </w:r>
    </w:p>
    <w:p w:rsidR="00675EC1" w:rsidRPr="00794714" w:rsidRDefault="00675EC1" w:rsidP="00B011F1">
      <w:pPr>
        <w:autoSpaceDE w:val="0"/>
        <w:autoSpaceDN w:val="0"/>
        <w:adjustRightInd w:val="0"/>
        <w:ind w:firstLine="851"/>
        <w:jc w:val="both"/>
        <w:rPr>
          <w:b/>
          <w:szCs w:val="28"/>
          <w:highlight w:val="yellow"/>
        </w:rPr>
      </w:pPr>
      <w:r w:rsidRPr="00794714">
        <w:rPr>
          <w:b/>
          <w:szCs w:val="28"/>
          <w:highlight w:val="yellow"/>
        </w:rPr>
        <w:t>6. Программа муниципальных гарантий представляет собой перечень предоставляемых муниципальных гарантий на очередной финансовый год.</w:t>
      </w:r>
    </w:p>
    <w:p w:rsidR="00675EC1" w:rsidRPr="00794714" w:rsidRDefault="00675EC1" w:rsidP="00B011F1">
      <w:pPr>
        <w:autoSpaceDE w:val="0"/>
        <w:autoSpaceDN w:val="0"/>
        <w:adjustRightInd w:val="0"/>
        <w:ind w:firstLine="851"/>
        <w:jc w:val="both"/>
        <w:rPr>
          <w:b/>
          <w:szCs w:val="28"/>
          <w:highlight w:val="yellow"/>
        </w:rPr>
      </w:pPr>
      <w:r w:rsidRPr="00794714">
        <w:rPr>
          <w:b/>
          <w:szCs w:val="28"/>
          <w:highlight w:val="yellow"/>
        </w:rPr>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675EC1" w:rsidRPr="00794714" w:rsidRDefault="00675EC1" w:rsidP="004E14BF">
      <w:pPr>
        <w:autoSpaceDE w:val="0"/>
        <w:autoSpaceDN w:val="0"/>
        <w:adjustRightInd w:val="0"/>
        <w:ind w:firstLine="851"/>
        <w:jc w:val="both"/>
        <w:rPr>
          <w:b/>
          <w:szCs w:val="28"/>
        </w:rPr>
      </w:pPr>
      <w:r w:rsidRPr="00794714">
        <w:rPr>
          <w:b/>
          <w:szCs w:val="28"/>
          <w:highlight w:val="yellow"/>
        </w:rPr>
        <w:t>Программа муниципальных гарантий является приложением к решению о бюджете.</w:t>
      </w:r>
    </w:p>
    <w:p w:rsidR="00675EC1" w:rsidRPr="00794714" w:rsidRDefault="00675EC1" w:rsidP="004E14BF">
      <w:pPr>
        <w:pStyle w:val="WW-2"/>
        <w:rPr>
          <w:szCs w:val="28"/>
        </w:rPr>
      </w:pPr>
      <w:r w:rsidRPr="00794714">
        <w:rPr>
          <w:szCs w:val="28"/>
        </w:rPr>
        <w:t>7. От имени поселения право выдачи муниципальных гарантий принадлежит администрации.</w:t>
      </w:r>
    </w:p>
    <w:p w:rsidR="00675EC1" w:rsidRPr="00794714" w:rsidRDefault="00675EC1" w:rsidP="004E14BF">
      <w:pPr>
        <w:pStyle w:val="WW-2"/>
        <w:rPr>
          <w:szCs w:val="28"/>
        </w:rPr>
      </w:pPr>
      <w:r w:rsidRPr="00794714">
        <w:rPr>
          <w:szCs w:val="28"/>
        </w:rPr>
        <w:t xml:space="preserve">8. В случае предоставления муниципальной гарантии </w:t>
      </w:r>
      <w:r w:rsidRPr="00794714">
        <w:rPr>
          <w:strike/>
          <w:szCs w:val="28"/>
          <w:highlight w:val="yellow"/>
        </w:rPr>
        <w:t xml:space="preserve">администрация обязана </w:t>
      </w:r>
      <w:r w:rsidRPr="00794714">
        <w:rPr>
          <w:b/>
          <w:szCs w:val="28"/>
          <w:highlight w:val="yellow"/>
        </w:rPr>
        <w:t>финансовый орган поселения обязан</w:t>
      </w:r>
      <w:r w:rsidRPr="00794714">
        <w:rPr>
          <w:b/>
          <w:szCs w:val="28"/>
        </w:rPr>
        <w:t xml:space="preserve"> </w:t>
      </w:r>
      <w:r w:rsidRPr="00794714">
        <w:rPr>
          <w:szCs w:val="28"/>
        </w:rPr>
        <w:t>провести проверку финансового состояния получателя указанной гарантии.</w:t>
      </w:r>
    </w:p>
    <w:p w:rsidR="00675EC1" w:rsidRPr="00794714" w:rsidRDefault="00675EC1" w:rsidP="004E14BF">
      <w:pPr>
        <w:pStyle w:val="WW-2"/>
        <w:rPr>
          <w:szCs w:val="28"/>
        </w:rPr>
      </w:pPr>
      <w:r w:rsidRPr="00794714">
        <w:rPr>
          <w:szCs w:val="28"/>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675EC1" w:rsidRPr="00794714" w:rsidRDefault="00675EC1" w:rsidP="004E14BF">
      <w:pPr>
        <w:ind w:firstLine="851"/>
        <w:jc w:val="both"/>
        <w:rPr>
          <w:szCs w:val="28"/>
        </w:rPr>
      </w:pPr>
    </w:p>
    <w:p w:rsidR="00675EC1" w:rsidRPr="00794714" w:rsidRDefault="00675EC1" w:rsidP="004E14BF">
      <w:pPr>
        <w:ind w:firstLine="851"/>
        <w:jc w:val="both"/>
        <w:rPr>
          <w:b/>
          <w:szCs w:val="28"/>
        </w:rPr>
      </w:pPr>
      <w:r w:rsidRPr="00794714">
        <w:rPr>
          <w:b/>
          <w:szCs w:val="28"/>
        </w:rPr>
        <w:t>Статья 76</w:t>
      </w:r>
      <w:r w:rsidRPr="00794714">
        <w:rPr>
          <w:szCs w:val="28"/>
        </w:rPr>
        <w:t xml:space="preserve">. </w:t>
      </w:r>
      <w:r w:rsidRPr="00794714">
        <w:rPr>
          <w:b/>
          <w:szCs w:val="28"/>
        </w:rPr>
        <w:t>Исполнение местного бюджета</w:t>
      </w:r>
    </w:p>
    <w:p w:rsidR="00675EC1" w:rsidRPr="00794714" w:rsidRDefault="00675EC1" w:rsidP="004E14BF">
      <w:pPr>
        <w:pStyle w:val="BodyTextIndent"/>
        <w:spacing w:after="0" w:line="100" w:lineRule="atLeast"/>
        <w:ind w:firstLine="851"/>
        <w:jc w:val="both"/>
        <w:rPr>
          <w:sz w:val="28"/>
          <w:szCs w:val="28"/>
        </w:rPr>
      </w:pPr>
      <w:r w:rsidRPr="00794714">
        <w:rPr>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675EC1" w:rsidRPr="00794714" w:rsidRDefault="00675EC1" w:rsidP="004E14BF">
      <w:pPr>
        <w:pStyle w:val="BodyTextIndent"/>
        <w:spacing w:after="0" w:line="100" w:lineRule="atLeast"/>
        <w:ind w:firstLine="851"/>
        <w:jc w:val="both"/>
        <w:rPr>
          <w:sz w:val="28"/>
          <w:szCs w:val="28"/>
        </w:rPr>
      </w:pPr>
      <w:r w:rsidRPr="00794714">
        <w:rPr>
          <w:sz w:val="28"/>
          <w:szCs w:val="28"/>
        </w:rPr>
        <w:t xml:space="preserve">2. Организация исполнения местного бюджета возлагается на финансовый орган и организуется им на основе </w:t>
      </w:r>
      <w:r w:rsidRPr="00794714">
        <w:rPr>
          <w:b/>
          <w:sz w:val="28"/>
          <w:szCs w:val="28"/>
          <w:highlight w:val="yellow"/>
        </w:rPr>
        <w:t>сводной</w:t>
      </w:r>
      <w:r w:rsidRPr="00794714">
        <w:rPr>
          <w:b/>
          <w:sz w:val="28"/>
          <w:szCs w:val="28"/>
        </w:rPr>
        <w:t xml:space="preserve"> </w:t>
      </w:r>
      <w:r w:rsidRPr="00794714">
        <w:rPr>
          <w:sz w:val="28"/>
          <w:szCs w:val="28"/>
        </w:rPr>
        <w:t xml:space="preserve">бюджетной росписи и кассового плана. </w:t>
      </w:r>
    </w:p>
    <w:p w:rsidR="00675EC1" w:rsidRPr="00794714" w:rsidRDefault="00675EC1" w:rsidP="004E14BF">
      <w:pPr>
        <w:ind w:firstLine="851"/>
        <w:jc w:val="both"/>
        <w:rPr>
          <w:szCs w:val="28"/>
        </w:rPr>
      </w:pPr>
      <w:r w:rsidRPr="00794714">
        <w:rPr>
          <w:szCs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675EC1" w:rsidRPr="00794714" w:rsidRDefault="00675EC1" w:rsidP="004E14BF">
      <w:pPr>
        <w:ind w:firstLine="851"/>
        <w:jc w:val="both"/>
        <w:rPr>
          <w:szCs w:val="28"/>
        </w:rPr>
      </w:pPr>
    </w:p>
    <w:p w:rsidR="00675EC1" w:rsidRPr="00794714" w:rsidRDefault="00675EC1" w:rsidP="004E14BF">
      <w:pPr>
        <w:ind w:firstLine="851"/>
        <w:jc w:val="both"/>
        <w:rPr>
          <w:b/>
          <w:szCs w:val="28"/>
        </w:rPr>
      </w:pPr>
      <w:r w:rsidRPr="00794714">
        <w:rPr>
          <w:b/>
          <w:szCs w:val="28"/>
        </w:rPr>
        <w:t>Статья 77.Осуществление финансового контроля</w:t>
      </w:r>
    </w:p>
    <w:p w:rsidR="00675EC1" w:rsidRPr="00794714" w:rsidRDefault="00675EC1" w:rsidP="004E14BF">
      <w:pPr>
        <w:ind w:firstLine="851"/>
        <w:jc w:val="both"/>
        <w:rPr>
          <w:bCs/>
          <w:strike/>
          <w:szCs w:val="28"/>
        </w:rPr>
      </w:pPr>
      <w:r w:rsidRPr="00794714">
        <w:rPr>
          <w:bCs/>
          <w:strike/>
          <w:szCs w:val="28"/>
          <w:highlight w:val="yellow"/>
        </w:rPr>
        <w:t>1. Финансовый контроль осуществляют контрольно-счетная палата муниципального образования ______ район, Совет, администрация, в том числе финансовый орган поселения и (или) уполномоченный им орган, главные распорядители и распорядители средств местного бюджета, главные администраторы доходов местного бюджета и главные администраторы источников финансирования дефицита местного бюджета</w:t>
      </w:r>
      <w:r w:rsidRPr="00794714">
        <w:rPr>
          <w:bCs/>
          <w:strike/>
          <w:kern w:val="28"/>
          <w:szCs w:val="28"/>
          <w:highlight w:val="yellow"/>
        </w:rPr>
        <w:t>.</w:t>
      </w:r>
    </w:p>
    <w:p w:rsidR="00675EC1" w:rsidRPr="00794714" w:rsidRDefault="00675EC1" w:rsidP="004E14BF">
      <w:pPr>
        <w:ind w:firstLine="851"/>
        <w:jc w:val="both"/>
        <w:rPr>
          <w:b/>
          <w:szCs w:val="28"/>
        </w:rPr>
      </w:pPr>
      <w:r w:rsidRPr="00794714">
        <w:rPr>
          <w:b/>
          <w:bCs/>
          <w:szCs w:val="28"/>
          <w:highlight w:val="yellow"/>
        </w:rPr>
        <w:t xml:space="preserve">1. Финансовый контроль осуществляется </w:t>
      </w:r>
      <w:r w:rsidRPr="00794714">
        <w:rPr>
          <w:b/>
          <w:szCs w:val="28"/>
          <w:highlight w:val="yellow"/>
        </w:rPr>
        <w:t>органами муниципального финансового контроля с учетом требований, установленных Бюджетным кодексом Российской Федерации.</w:t>
      </w:r>
    </w:p>
    <w:p w:rsidR="00675EC1" w:rsidRPr="00794714" w:rsidRDefault="00675EC1" w:rsidP="004E14BF">
      <w:pPr>
        <w:ind w:firstLine="851"/>
        <w:jc w:val="both"/>
        <w:rPr>
          <w:bCs/>
          <w:szCs w:val="28"/>
        </w:rPr>
      </w:pPr>
      <w:r w:rsidRPr="00794714">
        <w:rPr>
          <w:bCs/>
          <w:szCs w:val="28"/>
        </w:rPr>
        <w:t>2. Контрольно-счетная палата муниципального образования Славянский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Славянский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675EC1" w:rsidRPr="00794714" w:rsidRDefault="00675EC1" w:rsidP="004E14BF">
      <w:pPr>
        <w:tabs>
          <w:tab w:val="left" w:pos="0"/>
        </w:tabs>
        <w:ind w:firstLine="851"/>
        <w:jc w:val="both"/>
        <w:rPr>
          <w:szCs w:val="28"/>
        </w:rPr>
      </w:pPr>
      <w:r w:rsidRPr="00794714">
        <w:rPr>
          <w:szCs w:val="28"/>
        </w:rPr>
        <w:t>К основным полномочиям контрольно – счетного органа поселения относятся:</w:t>
      </w:r>
    </w:p>
    <w:p w:rsidR="00675EC1" w:rsidRPr="00794714" w:rsidRDefault="00675EC1" w:rsidP="004E14BF">
      <w:pPr>
        <w:autoSpaceDE w:val="0"/>
        <w:autoSpaceDN w:val="0"/>
        <w:adjustRightInd w:val="0"/>
        <w:ind w:firstLine="851"/>
        <w:jc w:val="both"/>
        <w:outlineLvl w:val="0"/>
        <w:rPr>
          <w:szCs w:val="28"/>
        </w:rPr>
      </w:pPr>
      <w:r w:rsidRPr="00794714">
        <w:rPr>
          <w:szCs w:val="28"/>
        </w:rPr>
        <w:t>1) контроль за исполнением местного бюджета;</w:t>
      </w:r>
    </w:p>
    <w:p w:rsidR="00675EC1" w:rsidRPr="00794714" w:rsidRDefault="00675EC1" w:rsidP="004E14BF">
      <w:pPr>
        <w:autoSpaceDE w:val="0"/>
        <w:autoSpaceDN w:val="0"/>
        <w:adjustRightInd w:val="0"/>
        <w:ind w:firstLine="851"/>
        <w:jc w:val="both"/>
        <w:outlineLvl w:val="0"/>
        <w:rPr>
          <w:szCs w:val="28"/>
        </w:rPr>
      </w:pPr>
      <w:r w:rsidRPr="00794714">
        <w:rPr>
          <w:szCs w:val="28"/>
        </w:rPr>
        <w:t>2) экспертиза проектов местного бюджета;</w:t>
      </w:r>
    </w:p>
    <w:p w:rsidR="00675EC1" w:rsidRPr="00794714" w:rsidRDefault="00675EC1" w:rsidP="004E14BF">
      <w:pPr>
        <w:autoSpaceDE w:val="0"/>
        <w:autoSpaceDN w:val="0"/>
        <w:adjustRightInd w:val="0"/>
        <w:ind w:firstLine="851"/>
        <w:jc w:val="both"/>
        <w:outlineLvl w:val="0"/>
        <w:rPr>
          <w:szCs w:val="28"/>
        </w:rPr>
      </w:pPr>
      <w:r w:rsidRPr="00794714">
        <w:rPr>
          <w:szCs w:val="28"/>
        </w:rPr>
        <w:t>3) внешняя проверка годового отчета об исполнении местного бюджета;</w:t>
      </w:r>
    </w:p>
    <w:p w:rsidR="00675EC1" w:rsidRPr="00794714" w:rsidRDefault="00675EC1" w:rsidP="004E14BF">
      <w:pPr>
        <w:autoSpaceDE w:val="0"/>
        <w:autoSpaceDN w:val="0"/>
        <w:adjustRightInd w:val="0"/>
        <w:ind w:firstLine="851"/>
        <w:jc w:val="both"/>
        <w:outlineLvl w:val="0"/>
        <w:rPr>
          <w:szCs w:val="28"/>
        </w:rPr>
      </w:pPr>
      <w:r w:rsidRPr="00794714">
        <w:rPr>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6" w:history="1">
        <w:r w:rsidRPr="00794714">
          <w:rPr>
            <w:rStyle w:val="Hyperlink"/>
            <w:szCs w:val="28"/>
          </w:rPr>
          <w:t>законодательством</w:t>
        </w:r>
      </w:hyperlink>
      <w:r w:rsidRPr="00794714">
        <w:rPr>
          <w:szCs w:val="28"/>
        </w:rPr>
        <w:t xml:space="preserve"> Российской Федерации;</w:t>
      </w:r>
    </w:p>
    <w:p w:rsidR="00675EC1" w:rsidRPr="00794714" w:rsidRDefault="00675EC1" w:rsidP="004E14BF">
      <w:pPr>
        <w:autoSpaceDE w:val="0"/>
        <w:autoSpaceDN w:val="0"/>
        <w:adjustRightInd w:val="0"/>
        <w:ind w:firstLine="851"/>
        <w:jc w:val="both"/>
        <w:outlineLvl w:val="0"/>
        <w:rPr>
          <w:szCs w:val="28"/>
        </w:rPr>
      </w:pPr>
      <w:r w:rsidRPr="00794714">
        <w:rPr>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75EC1" w:rsidRPr="00794714" w:rsidRDefault="00675EC1" w:rsidP="004E14BF">
      <w:pPr>
        <w:autoSpaceDE w:val="0"/>
        <w:autoSpaceDN w:val="0"/>
        <w:adjustRightInd w:val="0"/>
        <w:ind w:firstLine="851"/>
        <w:jc w:val="both"/>
        <w:outlineLvl w:val="0"/>
        <w:rPr>
          <w:szCs w:val="28"/>
        </w:rPr>
      </w:pPr>
      <w:r w:rsidRPr="00794714">
        <w:rPr>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675EC1" w:rsidRPr="00794714" w:rsidRDefault="00675EC1" w:rsidP="004E14BF">
      <w:pPr>
        <w:autoSpaceDE w:val="0"/>
        <w:autoSpaceDN w:val="0"/>
        <w:adjustRightInd w:val="0"/>
        <w:ind w:firstLine="851"/>
        <w:jc w:val="both"/>
        <w:outlineLvl w:val="0"/>
        <w:rPr>
          <w:szCs w:val="28"/>
        </w:rPr>
      </w:pPr>
      <w:r w:rsidRPr="00794714">
        <w:rPr>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75EC1" w:rsidRPr="00794714" w:rsidRDefault="00675EC1" w:rsidP="004E14BF">
      <w:pPr>
        <w:autoSpaceDE w:val="0"/>
        <w:autoSpaceDN w:val="0"/>
        <w:adjustRightInd w:val="0"/>
        <w:ind w:firstLine="851"/>
        <w:jc w:val="both"/>
        <w:outlineLvl w:val="0"/>
        <w:rPr>
          <w:szCs w:val="28"/>
        </w:rPr>
      </w:pPr>
      <w:r w:rsidRPr="00794714">
        <w:rPr>
          <w:szCs w:val="28"/>
        </w:rPr>
        <w:t>8) анализ бюджетного процесса в поселении и подготовка предложений, направленных на его совершенствование;</w:t>
      </w:r>
    </w:p>
    <w:p w:rsidR="00675EC1" w:rsidRPr="00794714" w:rsidRDefault="00675EC1" w:rsidP="004E14BF">
      <w:pPr>
        <w:autoSpaceDE w:val="0"/>
        <w:autoSpaceDN w:val="0"/>
        <w:adjustRightInd w:val="0"/>
        <w:ind w:firstLine="851"/>
        <w:jc w:val="both"/>
        <w:outlineLvl w:val="0"/>
        <w:rPr>
          <w:szCs w:val="28"/>
        </w:rPr>
      </w:pPr>
      <w:r w:rsidRPr="00794714">
        <w:rPr>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75EC1" w:rsidRPr="00794714" w:rsidRDefault="00675EC1" w:rsidP="004E14BF">
      <w:pPr>
        <w:autoSpaceDE w:val="0"/>
        <w:autoSpaceDN w:val="0"/>
        <w:adjustRightInd w:val="0"/>
        <w:ind w:firstLine="851"/>
        <w:jc w:val="both"/>
        <w:outlineLvl w:val="0"/>
        <w:rPr>
          <w:szCs w:val="28"/>
        </w:rPr>
      </w:pPr>
      <w:r w:rsidRPr="00794714">
        <w:rPr>
          <w:szCs w:val="28"/>
        </w:rPr>
        <w:t>10) участие в пределах полномочий в мероприятиях, направленных на противодействие коррупции;</w:t>
      </w:r>
    </w:p>
    <w:p w:rsidR="00675EC1" w:rsidRPr="00794714" w:rsidRDefault="00675EC1" w:rsidP="004E14BF">
      <w:pPr>
        <w:autoSpaceDE w:val="0"/>
        <w:autoSpaceDN w:val="0"/>
        <w:adjustRightInd w:val="0"/>
        <w:ind w:firstLine="851"/>
        <w:jc w:val="both"/>
        <w:outlineLvl w:val="0"/>
        <w:rPr>
          <w:szCs w:val="28"/>
          <w:u w:val="single"/>
        </w:rPr>
      </w:pPr>
      <w:r w:rsidRPr="00794714">
        <w:rPr>
          <w:szCs w:val="28"/>
        </w:rPr>
        <w:t>11) иные полномочия в сфере внешнего муниципального финансового контроля, установленные федеральными законами, уставом и решениями Совета.</w:t>
      </w:r>
    </w:p>
    <w:p w:rsidR="00675EC1" w:rsidRPr="00794714" w:rsidRDefault="00675EC1" w:rsidP="004E14BF">
      <w:pPr>
        <w:ind w:firstLine="851"/>
        <w:jc w:val="both"/>
        <w:rPr>
          <w:bCs/>
          <w:strike/>
          <w:szCs w:val="28"/>
          <w:highlight w:val="yellow"/>
        </w:rPr>
      </w:pPr>
      <w:r w:rsidRPr="00794714">
        <w:rPr>
          <w:bCs/>
          <w:strike/>
          <w:szCs w:val="28"/>
          <w:highlight w:val="yellow"/>
        </w:rPr>
        <w:t>3. Совет осуществляет следующие формы финансового контроля:</w:t>
      </w:r>
    </w:p>
    <w:p w:rsidR="00675EC1" w:rsidRPr="00794714" w:rsidRDefault="00675EC1" w:rsidP="004E14BF">
      <w:pPr>
        <w:ind w:firstLine="851"/>
        <w:jc w:val="both"/>
        <w:rPr>
          <w:bCs/>
          <w:strike/>
          <w:szCs w:val="28"/>
          <w:highlight w:val="yellow"/>
        </w:rPr>
      </w:pPr>
      <w:r w:rsidRPr="00794714">
        <w:rPr>
          <w:bCs/>
          <w:strike/>
          <w:szCs w:val="28"/>
          <w:highlight w:val="yellow"/>
        </w:rPr>
        <w:t>предварительный контроль - в ходе обсуждения и утверждения проектов решений о местном бюджете и иных проектов решений по бюджетно — финансовым вопросам;</w:t>
      </w:r>
    </w:p>
    <w:p w:rsidR="00675EC1" w:rsidRPr="00794714" w:rsidRDefault="00675EC1" w:rsidP="004E14BF">
      <w:pPr>
        <w:ind w:firstLine="851"/>
        <w:jc w:val="both"/>
        <w:rPr>
          <w:bCs/>
          <w:strike/>
          <w:szCs w:val="28"/>
          <w:highlight w:val="yellow"/>
        </w:rPr>
      </w:pPr>
      <w:r w:rsidRPr="00794714">
        <w:rPr>
          <w:bCs/>
          <w:strike/>
          <w:szCs w:val="28"/>
          <w:highlight w:val="yellow"/>
        </w:rPr>
        <w:t>текущий контроль - в ходе рассмотрения отдельных вопросов исполнения местного бюджета на заседаниях комитетов, комиссий, рабочих групп Совета в ходе депутатских слушаний и в связи с депутатскими запросами;</w:t>
      </w:r>
    </w:p>
    <w:p w:rsidR="00675EC1" w:rsidRPr="00794714" w:rsidRDefault="00675EC1" w:rsidP="004E14BF">
      <w:pPr>
        <w:ind w:firstLine="851"/>
        <w:jc w:val="both"/>
        <w:rPr>
          <w:bCs/>
          <w:strike/>
          <w:szCs w:val="28"/>
        </w:rPr>
      </w:pPr>
      <w:r w:rsidRPr="00794714">
        <w:rPr>
          <w:bCs/>
          <w:strike/>
          <w:szCs w:val="28"/>
          <w:highlight w:val="yellow"/>
        </w:rPr>
        <w:t>последующий контроль - в ходе рассмотрения и утверждения отчетов об исполнении местного бюджета.</w:t>
      </w:r>
    </w:p>
    <w:p w:rsidR="00675EC1" w:rsidRPr="00794714" w:rsidRDefault="00675EC1" w:rsidP="004E14BF">
      <w:pPr>
        <w:ind w:firstLine="851"/>
        <w:jc w:val="both"/>
        <w:rPr>
          <w:b/>
          <w:bCs/>
          <w:szCs w:val="28"/>
        </w:rPr>
      </w:pPr>
      <w:r w:rsidRPr="00794714">
        <w:rPr>
          <w:b/>
          <w:bCs/>
          <w:szCs w:val="28"/>
          <w:highlight w:val="yellow"/>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75EC1" w:rsidRPr="00794714" w:rsidRDefault="00675EC1" w:rsidP="004E14BF">
      <w:pPr>
        <w:ind w:firstLine="851"/>
        <w:jc w:val="both"/>
        <w:rPr>
          <w:bCs/>
          <w:szCs w:val="28"/>
        </w:rPr>
      </w:pPr>
      <w:r w:rsidRPr="00794714">
        <w:rPr>
          <w:bCs/>
          <w:szCs w:val="28"/>
        </w:rPr>
        <w:t>4. Контроль Совета предусматривает право Совета на:</w:t>
      </w:r>
    </w:p>
    <w:p w:rsidR="00675EC1" w:rsidRPr="00794714" w:rsidRDefault="00675EC1" w:rsidP="004E14BF">
      <w:pPr>
        <w:ind w:firstLine="851"/>
        <w:jc w:val="both"/>
        <w:rPr>
          <w:bCs/>
          <w:szCs w:val="28"/>
        </w:rPr>
      </w:pPr>
      <w:r w:rsidRPr="00794714">
        <w:rPr>
          <w:bCs/>
          <w:szCs w:val="28"/>
        </w:rPr>
        <w:t>- получение от администрации необходимых сопроводительных материалов при утверждении бюджета поселения;</w:t>
      </w:r>
    </w:p>
    <w:p w:rsidR="00675EC1" w:rsidRPr="00794714" w:rsidRDefault="00675EC1" w:rsidP="004E14BF">
      <w:pPr>
        <w:ind w:firstLine="851"/>
        <w:jc w:val="both"/>
        <w:rPr>
          <w:bCs/>
          <w:szCs w:val="28"/>
        </w:rPr>
      </w:pPr>
      <w:r w:rsidRPr="00794714">
        <w:rPr>
          <w:bCs/>
          <w:szCs w:val="28"/>
        </w:rPr>
        <w:t>- получение от финансового органа поселения оперативной информации об исполнении местного бюджета;</w:t>
      </w:r>
    </w:p>
    <w:p w:rsidR="00675EC1" w:rsidRPr="00794714" w:rsidRDefault="00675EC1" w:rsidP="004E14BF">
      <w:pPr>
        <w:ind w:firstLine="851"/>
        <w:jc w:val="both"/>
        <w:rPr>
          <w:bCs/>
          <w:szCs w:val="28"/>
        </w:rPr>
      </w:pPr>
      <w:r w:rsidRPr="00794714">
        <w:rPr>
          <w:bCs/>
          <w:szCs w:val="28"/>
        </w:rPr>
        <w:t>- утверждение (неутверждение) отчета об исполнении местного бюджета;</w:t>
      </w:r>
    </w:p>
    <w:p w:rsidR="00675EC1" w:rsidRPr="00794714" w:rsidRDefault="00675EC1" w:rsidP="004E14BF">
      <w:pPr>
        <w:ind w:firstLine="851"/>
        <w:jc w:val="both"/>
        <w:rPr>
          <w:bCs/>
          <w:szCs w:val="28"/>
        </w:rPr>
      </w:pPr>
      <w:r w:rsidRPr="00794714">
        <w:rPr>
          <w:bCs/>
          <w:szCs w:val="28"/>
        </w:rPr>
        <w:t>- создание собственного контрольного органа;</w:t>
      </w:r>
    </w:p>
    <w:p w:rsidR="00675EC1" w:rsidRPr="00794714" w:rsidRDefault="00675EC1" w:rsidP="004E14BF">
      <w:pPr>
        <w:ind w:firstLine="851"/>
        <w:jc w:val="both"/>
        <w:rPr>
          <w:bCs/>
          <w:szCs w:val="28"/>
        </w:rPr>
      </w:pPr>
      <w:r w:rsidRPr="00794714">
        <w:rPr>
          <w:bCs/>
          <w:szCs w:val="28"/>
        </w:rPr>
        <w:t>- вынесение оценки деятельности органов, исполняющих местный бюджет.</w:t>
      </w:r>
    </w:p>
    <w:p w:rsidR="00675EC1" w:rsidRPr="00794714" w:rsidRDefault="00675EC1" w:rsidP="004E14BF">
      <w:pPr>
        <w:ind w:firstLine="851"/>
        <w:jc w:val="both"/>
        <w:rPr>
          <w:bCs/>
          <w:szCs w:val="28"/>
        </w:rPr>
      </w:pPr>
      <w:r w:rsidRPr="00794714">
        <w:rPr>
          <w:bCs/>
          <w:szCs w:val="28"/>
        </w:rPr>
        <w:t>5. Органы муниципального финансового контроля, созданные администрацией, осуществляют предварительный</w:t>
      </w:r>
      <w:r w:rsidRPr="00794714">
        <w:rPr>
          <w:bCs/>
          <w:strike/>
          <w:szCs w:val="28"/>
          <w:highlight w:val="yellow"/>
        </w:rPr>
        <w:t>, текущий</w:t>
      </w:r>
      <w:r w:rsidRPr="00794714">
        <w:rPr>
          <w:bCs/>
          <w:szCs w:val="28"/>
        </w:rPr>
        <w:t xml:space="preserve"> и последующий контроль за исполнением местного бюджета.</w:t>
      </w:r>
    </w:p>
    <w:p w:rsidR="00675EC1" w:rsidRPr="00794714" w:rsidRDefault="00675EC1" w:rsidP="004E14BF">
      <w:pPr>
        <w:ind w:firstLine="851"/>
        <w:jc w:val="both"/>
        <w:rPr>
          <w:bCs/>
          <w:szCs w:val="28"/>
        </w:rPr>
      </w:pPr>
      <w:r w:rsidRPr="00794714">
        <w:rPr>
          <w:bCs/>
          <w:szCs w:val="28"/>
        </w:rPr>
        <w:t>Администрация вправе создавать подразделения 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местного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675EC1" w:rsidRPr="00794714" w:rsidRDefault="00675EC1" w:rsidP="004E14BF">
      <w:pPr>
        <w:ind w:firstLine="851"/>
        <w:jc w:val="both"/>
        <w:rPr>
          <w:bCs/>
          <w:strike/>
          <w:szCs w:val="28"/>
          <w:highlight w:val="yellow"/>
        </w:rPr>
      </w:pPr>
      <w:r w:rsidRPr="00794714">
        <w:rPr>
          <w:bCs/>
          <w:strike/>
          <w:szCs w:val="28"/>
          <w:highlight w:val="yellow"/>
        </w:rPr>
        <w:t>6. Финансовый орган поселения осуществляет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675EC1" w:rsidRPr="00794714" w:rsidRDefault="00675EC1" w:rsidP="004E14BF">
      <w:pPr>
        <w:ind w:firstLine="851"/>
        <w:jc w:val="both"/>
        <w:rPr>
          <w:bCs/>
          <w:strike/>
          <w:szCs w:val="28"/>
          <w:highlight w:val="yellow"/>
        </w:rPr>
      </w:pPr>
      <w:r w:rsidRPr="00794714">
        <w:rPr>
          <w:bCs/>
          <w:strike/>
          <w:szCs w:val="28"/>
          <w:highlight w:val="yellow"/>
        </w:rPr>
        <w:t>7. Главные распорядители бюджетных средств местного бюджета осуществляют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675EC1" w:rsidRPr="00794714" w:rsidRDefault="00675EC1" w:rsidP="004E14BF">
      <w:pPr>
        <w:ind w:firstLine="851"/>
        <w:jc w:val="both"/>
        <w:rPr>
          <w:bCs/>
          <w:strike/>
          <w:szCs w:val="28"/>
          <w:highlight w:val="yellow"/>
        </w:rPr>
      </w:pPr>
      <w:r w:rsidRPr="00794714">
        <w:rPr>
          <w:bCs/>
          <w:strike/>
          <w:szCs w:val="28"/>
          <w:highlight w:val="yellow"/>
        </w:rPr>
        <w:t>Главные распорядители бюджетных средств местного бюджетаосуществляют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675EC1" w:rsidRPr="00794714" w:rsidRDefault="00675EC1" w:rsidP="004E14BF">
      <w:pPr>
        <w:ind w:firstLine="851"/>
        <w:jc w:val="both"/>
        <w:rPr>
          <w:bCs/>
          <w:strike/>
          <w:szCs w:val="28"/>
          <w:highlight w:val="yellow"/>
        </w:rPr>
      </w:pPr>
      <w:r w:rsidRPr="00794714">
        <w:rPr>
          <w:bCs/>
          <w:strike/>
          <w:szCs w:val="28"/>
          <w:highlight w:val="yellow"/>
        </w:rPr>
        <w:t>Главные распорядители бюджетных средств местного бюджета вправе проводить проверки подведомственных муниципальных учреждений и муниципальных унитарных предприятий.</w:t>
      </w:r>
    </w:p>
    <w:p w:rsidR="00675EC1" w:rsidRPr="00794714" w:rsidRDefault="00675EC1" w:rsidP="004E14BF">
      <w:pPr>
        <w:ind w:firstLine="851"/>
        <w:jc w:val="both"/>
        <w:rPr>
          <w:bCs/>
          <w:strike/>
          <w:szCs w:val="28"/>
          <w:highlight w:val="yellow"/>
        </w:rPr>
      </w:pPr>
      <w:r w:rsidRPr="00794714">
        <w:rPr>
          <w:bCs/>
          <w:strike/>
          <w:szCs w:val="28"/>
          <w:highlight w:val="yellow"/>
        </w:rPr>
        <w:t>8. Главные администраторы доходов местного бюджета осуществляют финансовый контроль за подведомственными администраторами доходов местного бюджета по осуществлению ими функций администрирования доходов.</w:t>
      </w:r>
    </w:p>
    <w:p w:rsidR="00675EC1" w:rsidRPr="00794714" w:rsidRDefault="00675EC1" w:rsidP="004E14BF">
      <w:pPr>
        <w:ind w:firstLine="851"/>
        <w:jc w:val="both"/>
        <w:rPr>
          <w:bCs/>
          <w:strike/>
          <w:szCs w:val="28"/>
          <w:highlight w:val="yellow"/>
        </w:rPr>
      </w:pPr>
      <w:r w:rsidRPr="00794714">
        <w:rPr>
          <w:bCs/>
          <w:strike/>
          <w:szCs w:val="28"/>
          <w:highlight w:val="yellow"/>
        </w:rPr>
        <w:t>9. Главные администраторы источников финансирования дефицита местного бюджета осуществляют финансовый контроль за осуществлением подведомственными администраторами источников финансирования дефицита местного бюджета кассовых выплат из бюджета по погашению источников финансирования дефицита местного бюджета.</w:t>
      </w:r>
    </w:p>
    <w:p w:rsidR="00675EC1" w:rsidRPr="00794714" w:rsidRDefault="00675EC1" w:rsidP="004E14BF">
      <w:pPr>
        <w:tabs>
          <w:tab w:val="left" w:pos="9781"/>
        </w:tabs>
        <w:ind w:right="49" w:firstLine="851"/>
        <w:jc w:val="both"/>
        <w:rPr>
          <w:bCs/>
          <w:strike/>
          <w:szCs w:val="28"/>
        </w:rPr>
      </w:pPr>
      <w:r w:rsidRPr="00794714">
        <w:rPr>
          <w:bCs/>
          <w:strike/>
          <w:szCs w:val="28"/>
          <w:highlight w:val="yellow"/>
        </w:rPr>
        <w:t>Главные администраторы источников финансирования дефицита местного бюджета вправе проводить проверки подведомственных администраторов источников финансирования дефицита местного бюджета.</w:t>
      </w:r>
    </w:p>
    <w:p w:rsidR="00675EC1" w:rsidRPr="00794714" w:rsidRDefault="00675EC1" w:rsidP="004E14BF">
      <w:pPr>
        <w:autoSpaceDE w:val="0"/>
        <w:autoSpaceDN w:val="0"/>
        <w:adjustRightInd w:val="0"/>
        <w:ind w:firstLine="851"/>
        <w:jc w:val="both"/>
        <w:rPr>
          <w:b/>
          <w:bCs/>
          <w:szCs w:val="28"/>
        </w:rPr>
      </w:pPr>
      <w:r w:rsidRPr="00794714">
        <w:rPr>
          <w:b/>
          <w:bCs/>
          <w:szCs w:val="28"/>
          <w:highlight w:val="yellow"/>
        </w:rPr>
        <w:t>6. Финансовый орган поселения осуществляет финансовый контроль за непревышением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кодексом Российской Федерации.</w:t>
      </w:r>
    </w:p>
    <w:p w:rsidR="00675EC1" w:rsidRPr="00794714" w:rsidRDefault="00675EC1" w:rsidP="004E14BF">
      <w:pPr>
        <w:ind w:firstLine="710"/>
        <w:jc w:val="both"/>
        <w:rPr>
          <w:b/>
          <w:szCs w:val="28"/>
          <w:highlight w:val="yellow"/>
        </w:rPr>
      </w:pPr>
      <w:r w:rsidRPr="00794714">
        <w:rPr>
          <w:b/>
          <w:szCs w:val="28"/>
          <w:highlight w:val="yellow"/>
        </w:rPr>
        <w:t>7. Главные распорядители (распорядители) средств местного бюджета осуществляют внутренний финансовый контроль, направленный на:</w:t>
      </w:r>
    </w:p>
    <w:p w:rsidR="00675EC1" w:rsidRPr="00794714" w:rsidRDefault="00675EC1" w:rsidP="004E14BF">
      <w:pPr>
        <w:ind w:firstLine="710"/>
        <w:jc w:val="both"/>
        <w:rPr>
          <w:b/>
          <w:szCs w:val="28"/>
          <w:highlight w:val="yellow"/>
        </w:rPr>
      </w:pPr>
      <w:r w:rsidRPr="00794714">
        <w:rPr>
          <w:b/>
          <w:szCs w:val="28"/>
          <w:highlight w:val="yellow"/>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675EC1" w:rsidRPr="00794714" w:rsidRDefault="00675EC1" w:rsidP="004E14BF">
      <w:pPr>
        <w:ind w:firstLine="710"/>
        <w:jc w:val="both"/>
        <w:rPr>
          <w:b/>
          <w:szCs w:val="28"/>
          <w:highlight w:val="yellow"/>
        </w:rPr>
      </w:pPr>
      <w:r w:rsidRPr="00794714">
        <w:rPr>
          <w:b/>
          <w:szCs w:val="28"/>
          <w:highlight w:val="yellow"/>
        </w:rPr>
        <w:t>подготовку и организацию мер по повышению экономности и результативности использования бюджетных средств.</w:t>
      </w:r>
    </w:p>
    <w:p w:rsidR="00675EC1" w:rsidRPr="00794714" w:rsidRDefault="00675EC1" w:rsidP="004E14BF">
      <w:pPr>
        <w:ind w:firstLine="710"/>
        <w:jc w:val="both"/>
        <w:rPr>
          <w:b/>
          <w:szCs w:val="28"/>
          <w:highlight w:val="yellow"/>
        </w:rPr>
      </w:pPr>
      <w:r w:rsidRPr="00794714">
        <w:rPr>
          <w:b/>
          <w:szCs w:val="28"/>
          <w:highlight w:val="yellow"/>
        </w:rPr>
        <w:t>8.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675EC1" w:rsidRPr="00794714" w:rsidRDefault="00675EC1" w:rsidP="004E14BF">
      <w:pPr>
        <w:pStyle w:val="ConsNormal"/>
        <w:ind w:firstLine="851"/>
        <w:jc w:val="both"/>
        <w:rPr>
          <w:rFonts w:ascii="Times New Roman" w:hAnsi="Times New Roman"/>
          <w:b/>
          <w:bCs/>
          <w:sz w:val="28"/>
          <w:szCs w:val="28"/>
          <w:highlight w:val="yellow"/>
        </w:rPr>
      </w:pPr>
      <w:r w:rsidRPr="00794714">
        <w:rPr>
          <w:rFonts w:ascii="Times New Roman" w:hAnsi="Times New Roman"/>
          <w:b/>
          <w:sz w:val="28"/>
          <w:szCs w:val="28"/>
          <w:highlight w:val="yellow"/>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75EC1" w:rsidRPr="00794714" w:rsidRDefault="00675EC1" w:rsidP="004E14BF">
      <w:pPr>
        <w:pStyle w:val="ConsNormal"/>
        <w:ind w:firstLine="851"/>
        <w:jc w:val="both"/>
        <w:rPr>
          <w:rFonts w:ascii="Times New Roman" w:hAnsi="Times New Roman"/>
          <w:b/>
          <w:bCs/>
          <w:sz w:val="28"/>
          <w:szCs w:val="28"/>
          <w:highlight w:val="cyan"/>
        </w:rPr>
      </w:pPr>
    </w:p>
    <w:p w:rsidR="00675EC1" w:rsidRPr="00794714" w:rsidRDefault="00675EC1" w:rsidP="004E14BF">
      <w:pPr>
        <w:pStyle w:val="ConsNormal"/>
        <w:tabs>
          <w:tab w:val="left" w:pos="4395"/>
        </w:tabs>
        <w:ind w:firstLine="851"/>
        <w:jc w:val="both"/>
        <w:rPr>
          <w:rFonts w:ascii="Times New Roman" w:hAnsi="Times New Roman"/>
          <w:b/>
          <w:sz w:val="28"/>
          <w:szCs w:val="28"/>
        </w:rPr>
      </w:pPr>
      <w:r w:rsidRPr="00794714">
        <w:rPr>
          <w:rFonts w:ascii="Times New Roman" w:hAnsi="Times New Roman"/>
          <w:b/>
          <w:sz w:val="28"/>
          <w:szCs w:val="28"/>
        </w:rPr>
        <w:t>Статья 78.Подготовка, рассмотрение и утверждение отчета об исполнении местного бюджета</w:t>
      </w:r>
    </w:p>
    <w:p w:rsidR="00675EC1" w:rsidRPr="00794714" w:rsidRDefault="00675EC1" w:rsidP="004E14BF">
      <w:pPr>
        <w:pStyle w:val="31"/>
        <w:ind w:firstLine="851"/>
        <w:jc w:val="both"/>
        <w:rPr>
          <w:sz w:val="28"/>
          <w:szCs w:val="28"/>
        </w:rPr>
      </w:pPr>
      <w:r w:rsidRPr="00794714">
        <w:rPr>
          <w:sz w:val="28"/>
          <w:szCs w:val="28"/>
        </w:rPr>
        <w:t xml:space="preserve">1. Отчет об исполнении местного бюджета разрабатывается и утверждается в форме проекта правового акта Совета. </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2. Финансовый орган осуществляет составление отчета об исполнении местного бюджета на основании отчетов главных распорядителей, распорядителей и получателей бюджетных средств в соответствии с той же структурой и бюджетной классификацией, которые применялись при утверждении бюджета.</w:t>
      </w:r>
    </w:p>
    <w:p w:rsidR="00675EC1" w:rsidRPr="00794714" w:rsidRDefault="00675EC1" w:rsidP="004E14BF">
      <w:pPr>
        <w:pStyle w:val="ConsNormal"/>
        <w:ind w:firstLine="851"/>
        <w:jc w:val="both"/>
        <w:rPr>
          <w:rStyle w:val="Heading8Char"/>
          <w:rFonts w:ascii="Times New Roman" w:hAnsi="Times New Roman"/>
          <w:sz w:val="28"/>
          <w:szCs w:val="28"/>
        </w:rPr>
      </w:pPr>
      <w:r w:rsidRPr="00794714">
        <w:rPr>
          <w:rFonts w:ascii="Times New Roman" w:hAnsi="Times New Roman"/>
          <w:sz w:val="28"/>
          <w:szCs w:val="28"/>
        </w:rPr>
        <w:t>Отчет представляется в Совет администрацией поселения в форме проекта муниципального правового акта Совета вместе с документами и материалами, предусмотренными Бюджетным кодексом Российской Федерации</w:t>
      </w:r>
      <w:r w:rsidRPr="00794714">
        <w:rPr>
          <w:rStyle w:val="Heading8Char"/>
          <w:sz w:val="28"/>
          <w:szCs w:val="28"/>
        </w:rPr>
        <w:t xml:space="preserve">, </w:t>
      </w:r>
      <w:r w:rsidRPr="00794714">
        <w:rPr>
          <w:rStyle w:val="Heading8Char"/>
          <w:rFonts w:ascii="Times New Roman" w:hAnsi="Times New Roman"/>
          <w:sz w:val="28"/>
          <w:szCs w:val="28"/>
        </w:rPr>
        <w:t>не позднее 1 мая текущего года.</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 xml:space="preserve">3. До начала рассмотрения отчета проводится внешняя проверка отчета. </w:t>
      </w:r>
    </w:p>
    <w:p w:rsidR="00675EC1" w:rsidRPr="00794714" w:rsidRDefault="00675EC1" w:rsidP="004E14BF">
      <w:pPr>
        <w:pStyle w:val="ConsNormal"/>
        <w:ind w:firstLine="851"/>
        <w:jc w:val="both"/>
        <w:rPr>
          <w:rFonts w:ascii="Times New Roman" w:hAnsi="Times New Roman"/>
          <w:sz w:val="28"/>
          <w:szCs w:val="28"/>
        </w:rPr>
      </w:pPr>
      <w:r w:rsidRPr="00794714">
        <w:rPr>
          <w:rFonts w:ascii="Times New Roman" w:hAnsi="Times New Roman"/>
          <w:sz w:val="28"/>
          <w:szCs w:val="28"/>
        </w:rPr>
        <w:t>4. Отчет об исполнении местного бюджета выносится на публичные слушания, назначаемые Советом.</w:t>
      </w:r>
    </w:p>
    <w:p w:rsidR="00675EC1" w:rsidRPr="00794714" w:rsidRDefault="00675EC1" w:rsidP="004E14BF">
      <w:pPr>
        <w:ind w:firstLine="851"/>
        <w:jc w:val="both"/>
        <w:rPr>
          <w:szCs w:val="28"/>
        </w:rPr>
      </w:pPr>
      <w:r w:rsidRPr="00794714">
        <w:rPr>
          <w:szCs w:val="28"/>
        </w:rPr>
        <w:t>5. Совет принимает решение по отчету после получения результатов проверки отчета и рассмотрения отчета на публичных слушаниях.</w:t>
      </w:r>
    </w:p>
    <w:p w:rsidR="00675EC1" w:rsidRPr="00794714" w:rsidRDefault="00675EC1" w:rsidP="004E14BF">
      <w:pPr>
        <w:pStyle w:val="Heading8"/>
        <w:keepNext w:val="0"/>
        <w:ind w:firstLine="851"/>
        <w:rPr>
          <w:szCs w:val="28"/>
        </w:rPr>
      </w:pPr>
      <w:r w:rsidRPr="00794714">
        <w:rPr>
          <w:szCs w:val="28"/>
        </w:rPr>
        <w:t>6. По результатам рассмотрения отчета об исполнении местного бюджета Совет принимает решение об утверждении либо отклонении решения об исполнении местного бюджета.</w:t>
      </w:r>
    </w:p>
    <w:p w:rsidR="00675EC1" w:rsidRPr="00794714" w:rsidRDefault="00675EC1" w:rsidP="004E14BF">
      <w:pPr>
        <w:pStyle w:val="Heading8"/>
        <w:keepNext w:val="0"/>
        <w:ind w:firstLine="851"/>
        <w:jc w:val="both"/>
        <w:rPr>
          <w:szCs w:val="28"/>
        </w:rPr>
      </w:pPr>
      <w:r w:rsidRPr="00794714">
        <w:rPr>
          <w:szCs w:val="28"/>
        </w:rPr>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75EC1" w:rsidRPr="00794714" w:rsidRDefault="00675EC1" w:rsidP="004E14BF">
      <w:pPr>
        <w:pStyle w:val="ConsPlusNormal"/>
        <w:ind w:firstLine="851"/>
        <w:jc w:val="both"/>
        <w:outlineLvl w:val="3"/>
        <w:rPr>
          <w:rFonts w:ascii="Times New Roman" w:hAnsi="Times New Roman" w:cs="Times New Roman"/>
          <w:kern w:val="0"/>
          <w:sz w:val="28"/>
          <w:szCs w:val="28"/>
          <w:lang w:eastAsia="en-US" w:bidi="ar-SA"/>
        </w:rPr>
      </w:pPr>
      <w:r w:rsidRPr="00794714">
        <w:rPr>
          <w:rFonts w:ascii="Times New Roman" w:hAnsi="Times New Roman"/>
          <w:sz w:val="28"/>
          <w:szCs w:val="28"/>
        </w:rPr>
        <w:t xml:space="preserve">7.  Финансовый орган </w:t>
      </w:r>
      <w:r w:rsidRPr="00794714">
        <w:rPr>
          <w:rFonts w:ascii="Times New Roman" w:hAnsi="Times New Roman" w:cs="Times New Roman"/>
          <w:kern w:val="0"/>
          <w:sz w:val="28"/>
          <w:szCs w:val="28"/>
          <w:lang w:eastAsia="en-US" w:bidi="ar-SA"/>
        </w:rPr>
        <w:t>поселения представляет бюджетную отчетность в финансовый орган муниципального образования Славянский район.</w:t>
      </w:r>
    </w:p>
    <w:p w:rsidR="00675EC1" w:rsidRPr="00794714" w:rsidRDefault="00675EC1" w:rsidP="004E14BF">
      <w:pPr>
        <w:pStyle w:val="ConsNormal"/>
        <w:ind w:left="851" w:firstLine="0"/>
        <w:jc w:val="both"/>
        <w:rPr>
          <w:rFonts w:ascii="Times New Roman" w:hAnsi="Times New Roman"/>
          <w:sz w:val="28"/>
          <w:szCs w:val="28"/>
        </w:rPr>
      </w:pPr>
    </w:p>
    <w:p w:rsidR="00675EC1" w:rsidRPr="00794714" w:rsidRDefault="00675EC1" w:rsidP="004E14BF">
      <w:pPr>
        <w:ind w:firstLine="851"/>
        <w:jc w:val="both"/>
        <w:rPr>
          <w:b/>
          <w:bCs/>
          <w:szCs w:val="28"/>
        </w:rPr>
      </w:pPr>
      <w:r w:rsidRPr="00794714">
        <w:rPr>
          <w:b/>
          <w:bCs/>
          <w:szCs w:val="28"/>
        </w:rPr>
        <w:t>Статья 79. Управление муниципальным долгом</w:t>
      </w:r>
    </w:p>
    <w:p w:rsidR="00675EC1" w:rsidRPr="00794714" w:rsidRDefault="00675EC1" w:rsidP="004E14BF">
      <w:pPr>
        <w:ind w:firstLine="851"/>
        <w:jc w:val="both"/>
        <w:rPr>
          <w:bCs/>
          <w:szCs w:val="28"/>
        </w:rPr>
      </w:pPr>
      <w:r w:rsidRPr="00794714">
        <w:rPr>
          <w:bCs/>
          <w:szCs w:val="28"/>
        </w:rPr>
        <w:t>1. Управление муниципальным долгом осуществляет администрация.</w:t>
      </w:r>
    </w:p>
    <w:p w:rsidR="00675EC1" w:rsidRPr="00794714" w:rsidRDefault="00675EC1" w:rsidP="004E14BF">
      <w:pPr>
        <w:ind w:firstLine="851"/>
        <w:jc w:val="both"/>
        <w:rPr>
          <w:bCs/>
          <w:szCs w:val="28"/>
        </w:rPr>
      </w:pPr>
      <w:r w:rsidRPr="00794714">
        <w:rPr>
          <w:bCs/>
          <w:szCs w:val="28"/>
        </w:rPr>
        <w:t>2. Управление муниципальным долгом осуществляется с соблюдением требований, установленных в статьях 92.1, 107 и 111 Бюджетного кодекса Российской Федерации.</w:t>
      </w:r>
    </w:p>
    <w:p w:rsidR="00675EC1" w:rsidRPr="00794714" w:rsidRDefault="00675EC1" w:rsidP="004E14BF">
      <w:pPr>
        <w:ind w:firstLine="851"/>
        <w:jc w:val="both"/>
        <w:rPr>
          <w:bCs/>
          <w:szCs w:val="28"/>
        </w:rPr>
      </w:pPr>
      <w:r w:rsidRPr="00794714">
        <w:rPr>
          <w:bCs/>
          <w:szCs w:val="28"/>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675EC1" w:rsidRPr="00794714" w:rsidRDefault="00675EC1" w:rsidP="004E14BF">
      <w:pPr>
        <w:ind w:firstLine="851"/>
        <w:jc w:val="both"/>
        <w:rPr>
          <w:bCs/>
          <w:szCs w:val="28"/>
        </w:rPr>
      </w:pPr>
      <w:r w:rsidRPr="00794714">
        <w:rPr>
          <w:bCs/>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675EC1" w:rsidRPr="00794714" w:rsidRDefault="00675EC1" w:rsidP="004E14BF">
      <w:pPr>
        <w:tabs>
          <w:tab w:val="left" w:pos="0"/>
        </w:tabs>
        <w:ind w:firstLine="851"/>
        <w:jc w:val="both"/>
        <w:rPr>
          <w:bCs/>
          <w:szCs w:val="28"/>
        </w:rPr>
      </w:pPr>
      <w:r w:rsidRPr="00794714">
        <w:rPr>
          <w:bCs/>
          <w:szCs w:val="28"/>
        </w:rPr>
        <w:t xml:space="preserve">3. Финансовый орган поселения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поселения, утверждаемым </w:t>
      </w:r>
      <w:r w:rsidRPr="00794714">
        <w:rPr>
          <w:szCs w:val="28"/>
        </w:rPr>
        <w:t xml:space="preserve">администрацией </w:t>
      </w:r>
      <w:r w:rsidRPr="00794714">
        <w:rPr>
          <w:bCs/>
          <w:szCs w:val="28"/>
        </w:rPr>
        <w:t>поселения.</w:t>
      </w:r>
    </w:p>
    <w:p w:rsidR="00675EC1" w:rsidRPr="00794714" w:rsidRDefault="00675EC1" w:rsidP="004E14BF">
      <w:pPr>
        <w:pStyle w:val="22"/>
        <w:tabs>
          <w:tab w:val="left" w:pos="142"/>
        </w:tabs>
        <w:spacing w:before="0" w:after="0"/>
        <w:ind w:firstLine="851"/>
        <w:rPr>
          <w:szCs w:val="28"/>
        </w:rPr>
      </w:pPr>
    </w:p>
    <w:p w:rsidR="00675EC1" w:rsidRPr="00794714" w:rsidRDefault="00675EC1" w:rsidP="004E14BF">
      <w:pPr>
        <w:tabs>
          <w:tab w:val="left" w:pos="142"/>
        </w:tabs>
        <w:ind w:firstLine="851"/>
        <w:jc w:val="both"/>
        <w:rPr>
          <w:b/>
          <w:caps/>
          <w:szCs w:val="28"/>
        </w:rPr>
      </w:pPr>
      <w:r w:rsidRPr="00794714">
        <w:rPr>
          <w:b/>
          <w:caps/>
          <w:szCs w:val="28"/>
        </w:rPr>
        <w:t>ГЛАВА 8. ОТВЕТСТВЕННОСТЬ ОРГАНОВ местного САМОУПРАВЛЕНИЯ И ДОЛЖНОСТНЫХ ЛИЦ местного самоуправления поселеНИЯ</w:t>
      </w:r>
    </w:p>
    <w:p w:rsidR="00675EC1" w:rsidRPr="00794714" w:rsidRDefault="00675EC1" w:rsidP="004E14BF">
      <w:pPr>
        <w:tabs>
          <w:tab w:val="left" w:pos="142"/>
        </w:tabs>
        <w:ind w:firstLine="851"/>
        <w:jc w:val="center"/>
        <w:rPr>
          <w:caps/>
          <w:szCs w:val="28"/>
        </w:rPr>
      </w:pPr>
    </w:p>
    <w:p w:rsidR="00675EC1" w:rsidRPr="00794714" w:rsidRDefault="00675EC1" w:rsidP="004E14BF">
      <w:pPr>
        <w:pStyle w:val="ConsNormal"/>
        <w:tabs>
          <w:tab w:val="left" w:pos="142"/>
        </w:tabs>
        <w:ind w:firstLine="851"/>
        <w:jc w:val="both"/>
        <w:rPr>
          <w:rFonts w:ascii="Times New Roman" w:hAnsi="Times New Roman"/>
          <w:b/>
          <w:sz w:val="28"/>
          <w:szCs w:val="28"/>
        </w:rPr>
      </w:pPr>
      <w:r w:rsidRPr="00794714">
        <w:rPr>
          <w:rFonts w:ascii="Times New Roman" w:hAnsi="Times New Roman"/>
          <w:b/>
          <w:sz w:val="28"/>
          <w:szCs w:val="28"/>
        </w:rPr>
        <w:t>Статья 80.Ответственность органов местного самоуправления и должностных лиц местного самоуправления</w:t>
      </w:r>
    </w:p>
    <w:p w:rsidR="00675EC1" w:rsidRPr="00794714" w:rsidRDefault="00675EC1" w:rsidP="004E14BF">
      <w:pPr>
        <w:pStyle w:val="22"/>
        <w:tabs>
          <w:tab w:val="left" w:pos="142"/>
        </w:tabs>
        <w:spacing w:before="0" w:after="0"/>
        <w:ind w:firstLine="851"/>
        <w:rPr>
          <w:szCs w:val="28"/>
        </w:rPr>
      </w:pPr>
      <w:r w:rsidRPr="00794714">
        <w:rPr>
          <w:szCs w:val="28"/>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675EC1" w:rsidRPr="00794714" w:rsidRDefault="00675EC1" w:rsidP="004E14BF">
      <w:pPr>
        <w:pStyle w:val="ConsNormal"/>
        <w:tabs>
          <w:tab w:val="left" w:pos="142"/>
        </w:tabs>
        <w:ind w:firstLine="851"/>
        <w:jc w:val="both"/>
        <w:rPr>
          <w:rFonts w:ascii="Times New Roman" w:hAnsi="Times New Roman"/>
          <w:sz w:val="28"/>
          <w:szCs w:val="28"/>
        </w:rPr>
      </w:pPr>
    </w:p>
    <w:p w:rsidR="00675EC1" w:rsidRPr="00794714" w:rsidRDefault="00675EC1" w:rsidP="004E14BF">
      <w:pPr>
        <w:pStyle w:val="ConsNormal"/>
        <w:tabs>
          <w:tab w:val="left" w:pos="142"/>
        </w:tabs>
        <w:ind w:firstLine="851"/>
        <w:jc w:val="both"/>
        <w:rPr>
          <w:rFonts w:ascii="Times New Roman" w:hAnsi="Times New Roman"/>
          <w:b/>
          <w:sz w:val="28"/>
          <w:szCs w:val="28"/>
        </w:rPr>
      </w:pPr>
      <w:r w:rsidRPr="00794714">
        <w:rPr>
          <w:rFonts w:ascii="Times New Roman" w:hAnsi="Times New Roman"/>
          <w:b/>
          <w:sz w:val="28"/>
          <w:szCs w:val="28"/>
        </w:rPr>
        <w:t>Статья 81.Ответственность органов местного самоуправления, депутатов, главы поселения перед населением</w:t>
      </w:r>
    </w:p>
    <w:p w:rsidR="00675EC1" w:rsidRPr="00794714" w:rsidRDefault="00675EC1" w:rsidP="004E14BF">
      <w:pPr>
        <w:pStyle w:val="ConsNormal"/>
        <w:tabs>
          <w:tab w:val="left" w:pos="142"/>
          <w:tab w:val="left" w:pos="720"/>
        </w:tabs>
        <w:ind w:firstLine="851"/>
        <w:jc w:val="both"/>
        <w:rPr>
          <w:rFonts w:ascii="Times New Roman" w:hAnsi="Times New Roman"/>
          <w:sz w:val="28"/>
          <w:szCs w:val="28"/>
        </w:rPr>
      </w:pPr>
      <w:r w:rsidRPr="00794714">
        <w:rPr>
          <w:rFonts w:ascii="Times New Roman" w:hAnsi="Times New Roman"/>
          <w:sz w:val="28"/>
          <w:szCs w:val="28"/>
        </w:rPr>
        <w:t>Население поселения вправе отозвать депутатов, главу поселения в соответствии с федеральным законодательством и настоящим уставом.</w:t>
      </w:r>
    </w:p>
    <w:p w:rsidR="00675EC1" w:rsidRPr="00794714" w:rsidRDefault="00675EC1" w:rsidP="004E14BF">
      <w:pPr>
        <w:pStyle w:val="ConsNonformat"/>
        <w:tabs>
          <w:tab w:val="left" w:pos="142"/>
        </w:tabs>
        <w:ind w:firstLine="851"/>
        <w:rPr>
          <w:rFonts w:ascii="Times New Roman" w:hAnsi="Times New Roman"/>
          <w:sz w:val="28"/>
          <w:szCs w:val="28"/>
        </w:rPr>
      </w:pPr>
    </w:p>
    <w:p w:rsidR="00675EC1" w:rsidRPr="00794714" w:rsidRDefault="00675EC1" w:rsidP="004E14BF">
      <w:pPr>
        <w:pStyle w:val="22"/>
        <w:tabs>
          <w:tab w:val="left" w:pos="142"/>
        </w:tabs>
        <w:spacing w:before="0" w:after="0"/>
        <w:ind w:firstLine="851"/>
        <w:rPr>
          <w:b/>
          <w:szCs w:val="28"/>
        </w:rPr>
      </w:pPr>
      <w:r w:rsidRPr="00794714">
        <w:rPr>
          <w:b/>
          <w:szCs w:val="28"/>
        </w:rPr>
        <w:t>Статья 82.Ответственность органов местного самоуправления и должностных лиц местного самоуправления поселения перед государством</w:t>
      </w:r>
    </w:p>
    <w:p w:rsidR="00675EC1" w:rsidRPr="00794714" w:rsidRDefault="00675EC1" w:rsidP="004E14BF">
      <w:pPr>
        <w:pStyle w:val="22"/>
        <w:tabs>
          <w:tab w:val="left" w:pos="142"/>
        </w:tabs>
        <w:spacing w:before="0" w:after="0"/>
        <w:ind w:firstLine="851"/>
        <w:rPr>
          <w:szCs w:val="28"/>
        </w:rPr>
      </w:pPr>
      <w:r w:rsidRPr="00794714">
        <w:rPr>
          <w:szCs w:val="28"/>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675EC1" w:rsidRPr="00794714" w:rsidRDefault="00675EC1" w:rsidP="004E14BF">
      <w:pPr>
        <w:pStyle w:val="22"/>
        <w:tabs>
          <w:tab w:val="left" w:pos="142"/>
        </w:tabs>
        <w:spacing w:before="0" w:after="0"/>
        <w:ind w:firstLine="851"/>
        <w:rPr>
          <w:szCs w:val="28"/>
        </w:rPr>
      </w:pPr>
      <w:r w:rsidRPr="00794714">
        <w:rPr>
          <w:szCs w:val="28"/>
        </w:rPr>
        <w:t>Совет и глава поселения несут ответственность перед государством в порядке, установленном Федеральным законом от 06.10.2003 года № 131-ФЗ  «Об общих принципах организации местного самоуправления в Российской Федерации».</w:t>
      </w:r>
    </w:p>
    <w:p w:rsidR="00675EC1" w:rsidRPr="00794714" w:rsidRDefault="00675EC1" w:rsidP="004E14BF">
      <w:pPr>
        <w:ind w:firstLine="900"/>
        <w:jc w:val="both"/>
        <w:rPr>
          <w:b/>
          <w:szCs w:val="28"/>
        </w:rPr>
      </w:pPr>
    </w:p>
    <w:p w:rsidR="00675EC1" w:rsidRPr="00794714" w:rsidRDefault="00675EC1" w:rsidP="004E14BF">
      <w:pPr>
        <w:ind w:firstLine="900"/>
        <w:jc w:val="both"/>
        <w:rPr>
          <w:b/>
          <w:szCs w:val="28"/>
        </w:rPr>
      </w:pPr>
      <w:r w:rsidRPr="00794714">
        <w:rPr>
          <w:b/>
          <w:szCs w:val="28"/>
        </w:rPr>
        <w:t>Статья 83. Удаление главы поселения в отставку</w:t>
      </w:r>
    </w:p>
    <w:p w:rsidR="00675EC1" w:rsidRPr="00794714" w:rsidRDefault="00675EC1" w:rsidP="004E14BF">
      <w:pPr>
        <w:ind w:firstLine="900"/>
        <w:jc w:val="both"/>
        <w:rPr>
          <w:szCs w:val="28"/>
        </w:rPr>
      </w:pPr>
      <w:r w:rsidRPr="00794714">
        <w:rPr>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675EC1" w:rsidRPr="00794714" w:rsidRDefault="00675EC1" w:rsidP="004E14BF">
      <w:pPr>
        <w:ind w:firstLine="900"/>
        <w:jc w:val="both"/>
        <w:rPr>
          <w:szCs w:val="28"/>
        </w:rPr>
      </w:pPr>
      <w:r w:rsidRPr="00794714">
        <w:rPr>
          <w:szCs w:val="28"/>
        </w:rPr>
        <w:t>2. Основаниями для удаления главы поселения в отставку являются:</w:t>
      </w:r>
    </w:p>
    <w:p w:rsidR="00675EC1" w:rsidRPr="00794714" w:rsidRDefault="00675EC1" w:rsidP="004E14BF">
      <w:pPr>
        <w:ind w:firstLine="900"/>
        <w:jc w:val="both"/>
        <w:rPr>
          <w:szCs w:val="28"/>
        </w:rPr>
      </w:pPr>
      <w:r w:rsidRPr="00794714">
        <w:rPr>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675EC1" w:rsidRPr="00794714" w:rsidRDefault="00675EC1" w:rsidP="004E14BF">
      <w:pPr>
        <w:ind w:firstLine="900"/>
        <w:jc w:val="both"/>
        <w:rPr>
          <w:szCs w:val="28"/>
        </w:rPr>
      </w:pPr>
      <w:r w:rsidRPr="00794714">
        <w:rPr>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675EC1" w:rsidRPr="00794714" w:rsidRDefault="00675EC1" w:rsidP="004E14BF">
      <w:pPr>
        <w:ind w:firstLine="900"/>
        <w:jc w:val="both"/>
        <w:rPr>
          <w:szCs w:val="28"/>
        </w:rPr>
      </w:pPr>
      <w:r w:rsidRPr="00794714">
        <w:rPr>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675EC1" w:rsidRPr="00794714" w:rsidRDefault="00675EC1" w:rsidP="004E14BF">
      <w:pPr>
        <w:pStyle w:val="ConsPlusNormal"/>
        <w:ind w:firstLine="851"/>
        <w:jc w:val="both"/>
        <w:outlineLvl w:val="1"/>
        <w:rPr>
          <w:rFonts w:ascii="Times New Roman" w:hAnsi="Times New Roman" w:cs="Times New Roman"/>
          <w:kern w:val="0"/>
          <w:sz w:val="28"/>
          <w:szCs w:val="28"/>
          <w:lang w:eastAsia="en-US" w:bidi="ar-SA"/>
        </w:rPr>
      </w:pPr>
      <w:r w:rsidRPr="00794714">
        <w:rPr>
          <w:rFonts w:ascii="Times New Roman" w:hAnsi="Times New Roman" w:cs="Times New Roman"/>
          <w:sz w:val="28"/>
          <w:szCs w:val="28"/>
        </w:rPr>
        <w:t xml:space="preserve">4) </w:t>
      </w:r>
      <w:r w:rsidRPr="00794714">
        <w:rPr>
          <w:rFonts w:ascii="Times New Roman"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17" w:history="1">
        <w:r w:rsidRPr="00794714">
          <w:rPr>
            <w:rFonts w:ascii="Times New Roman" w:hAnsi="Times New Roman" w:cs="Times New Roman"/>
            <w:kern w:val="0"/>
            <w:sz w:val="28"/>
            <w:szCs w:val="28"/>
            <w:lang w:eastAsia="en-US" w:bidi="ar-SA"/>
          </w:rPr>
          <w:t>законом</w:t>
        </w:r>
      </w:hyperlink>
      <w:r w:rsidRPr="00794714">
        <w:rPr>
          <w:rFonts w:ascii="Times New Roman" w:hAnsi="Times New Roman" w:cs="Times New Roman"/>
          <w:kern w:val="0"/>
          <w:sz w:val="28"/>
          <w:szCs w:val="28"/>
          <w:lang w:eastAsia="en-US" w:bidi="ar-SA"/>
        </w:rPr>
        <w:t xml:space="preserve"> от 25.12.2008 № 273-ФЗ «О противодействии коррупции» и другими федеральными законами</w:t>
      </w:r>
      <w:r w:rsidRPr="00794714">
        <w:rPr>
          <w:rFonts w:ascii="Times New Roman" w:hAnsi="Times New Roman" w:cs="Times New Roman"/>
          <w:kern w:val="0"/>
          <w:sz w:val="28"/>
          <w:szCs w:val="28"/>
          <w:highlight w:val="yellow"/>
          <w:lang w:eastAsia="en-US" w:bidi="ar-SA"/>
        </w:rPr>
        <w:t>;</w:t>
      </w:r>
    </w:p>
    <w:p w:rsidR="00675EC1" w:rsidRPr="00794714" w:rsidRDefault="00675EC1" w:rsidP="004E14BF">
      <w:pPr>
        <w:autoSpaceDE w:val="0"/>
        <w:autoSpaceDN w:val="0"/>
        <w:adjustRightInd w:val="0"/>
        <w:ind w:firstLine="851"/>
        <w:jc w:val="both"/>
        <w:rPr>
          <w:b/>
          <w:bCs/>
          <w:szCs w:val="28"/>
        </w:rPr>
      </w:pPr>
      <w:r w:rsidRPr="00794714">
        <w:rPr>
          <w:b/>
          <w:bCs/>
          <w:szCs w:val="28"/>
          <w:highlight w:val="yellow"/>
        </w:rPr>
        <w:t>5) допущение главой поселения, местной администрацией,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75EC1" w:rsidRPr="00794714" w:rsidRDefault="00675EC1" w:rsidP="004E14BF">
      <w:pPr>
        <w:ind w:firstLine="851"/>
        <w:jc w:val="both"/>
        <w:rPr>
          <w:szCs w:val="28"/>
        </w:rPr>
      </w:pPr>
      <w:r w:rsidRPr="00794714">
        <w:rPr>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675EC1" w:rsidRPr="00794714" w:rsidRDefault="00675EC1" w:rsidP="004E14BF">
      <w:pPr>
        <w:autoSpaceDE w:val="0"/>
        <w:ind w:firstLine="900"/>
        <w:jc w:val="both"/>
        <w:rPr>
          <w:szCs w:val="28"/>
        </w:rPr>
      </w:pPr>
      <w:r w:rsidRPr="00794714">
        <w:rPr>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675EC1" w:rsidRPr="00794714" w:rsidRDefault="00675EC1" w:rsidP="004E14BF">
      <w:pPr>
        <w:autoSpaceDE w:val="0"/>
        <w:ind w:firstLine="900"/>
        <w:jc w:val="both"/>
        <w:rPr>
          <w:szCs w:val="28"/>
        </w:rPr>
      </w:pPr>
      <w:r w:rsidRPr="00794714">
        <w:rPr>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675EC1" w:rsidRPr="00794714" w:rsidRDefault="00675EC1" w:rsidP="004E14BF">
      <w:pPr>
        <w:autoSpaceDE w:val="0"/>
        <w:ind w:firstLine="900"/>
        <w:jc w:val="both"/>
        <w:rPr>
          <w:szCs w:val="28"/>
        </w:rPr>
      </w:pPr>
      <w:r w:rsidRPr="00794714">
        <w:rPr>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675EC1" w:rsidRPr="00794714" w:rsidRDefault="00675EC1" w:rsidP="004E14BF">
      <w:pPr>
        <w:autoSpaceDE w:val="0"/>
        <w:ind w:firstLine="900"/>
        <w:jc w:val="both"/>
        <w:rPr>
          <w:szCs w:val="28"/>
        </w:rPr>
      </w:pPr>
      <w:r w:rsidRPr="00794714">
        <w:rPr>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675EC1" w:rsidRPr="00794714" w:rsidRDefault="00675EC1" w:rsidP="004E14BF">
      <w:pPr>
        <w:autoSpaceDE w:val="0"/>
        <w:ind w:firstLine="900"/>
        <w:jc w:val="both"/>
        <w:rPr>
          <w:szCs w:val="28"/>
        </w:rPr>
      </w:pPr>
      <w:r w:rsidRPr="00794714">
        <w:rPr>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675EC1" w:rsidRPr="00794714" w:rsidRDefault="00675EC1" w:rsidP="004E14BF">
      <w:pPr>
        <w:autoSpaceDE w:val="0"/>
        <w:ind w:firstLine="900"/>
        <w:jc w:val="both"/>
        <w:rPr>
          <w:szCs w:val="28"/>
        </w:rPr>
      </w:pPr>
      <w:r w:rsidRPr="00794714">
        <w:rPr>
          <w:szCs w:val="28"/>
        </w:rPr>
        <w:t xml:space="preserve">9. Решение об удалении главы поселения в отставку подписывается депутатом, председательствующим на сессии Совета. </w:t>
      </w:r>
    </w:p>
    <w:p w:rsidR="00675EC1" w:rsidRPr="00794714" w:rsidRDefault="00675EC1" w:rsidP="004E14BF">
      <w:pPr>
        <w:autoSpaceDE w:val="0"/>
        <w:ind w:firstLine="900"/>
        <w:jc w:val="both"/>
        <w:rPr>
          <w:szCs w:val="28"/>
        </w:rPr>
      </w:pPr>
      <w:r w:rsidRPr="00794714">
        <w:rPr>
          <w:szCs w:val="28"/>
        </w:rPr>
        <w:t>10. При рассмотрении и принятии Советом решения об удалении главы поселения в отставку должны быть обеспечены:</w:t>
      </w:r>
    </w:p>
    <w:p w:rsidR="00675EC1" w:rsidRPr="00794714" w:rsidRDefault="00675EC1" w:rsidP="004E14BF">
      <w:pPr>
        <w:autoSpaceDE w:val="0"/>
        <w:ind w:firstLine="900"/>
        <w:jc w:val="both"/>
        <w:rPr>
          <w:szCs w:val="28"/>
        </w:rPr>
      </w:pPr>
      <w:r w:rsidRPr="00794714">
        <w:rPr>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675EC1" w:rsidRPr="00794714" w:rsidRDefault="00675EC1" w:rsidP="004E14BF">
      <w:pPr>
        <w:autoSpaceDE w:val="0"/>
        <w:ind w:firstLine="900"/>
        <w:jc w:val="both"/>
        <w:rPr>
          <w:szCs w:val="28"/>
        </w:rPr>
      </w:pPr>
      <w:r w:rsidRPr="00794714">
        <w:rPr>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675EC1" w:rsidRPr="00794714" w:rsidRDefault="00675EC1" w:rsidP="004E14BF">
      <w:pPr>
        <w:autoSpaceDE w:val="0"/>
        <w:ind w:firstLine="900"/>
        <w:jc w:val="both"/>
        <w:rPr>
          <w:szCs w:val="28"/>
        </w:rPr>
      </w:pPr>
      <w:r w:rsidRPr="00794714">
        <w:rPr>
          <w:szCs w:val="28"/>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675EC1" w:rsidRPr="00794714" w:rsidRDefault="00675EC1" w:rsidP="004E14BF">
      <w:pPr>
        <w:autoSpaceDE w:val="0"/>
        <w:ind w:firstLine="900"/>
        <w:jc w:val="both"/>
        <w:rPr>
          <w:szCs w:val="28"/>
        </w:rPr>
      </w:pPr>
      <w:r w:rsidRPr="00794714">
        <w:rPr>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675EC1" w:rsidRPr="00794714" w:rsidRDefault="00675EC1" w:rsidP="004E14BF">
      <w:pPr>
        <w:pStyle w:val="22"/>
        <w:tabs>
          <w:tab w:val="left" w:pos="142"/>
        </w:tabs>
        <w:spacing w:before="0" w:after="0"/>
        <w:ind w:firstLine="851"/>
        <w:rPr>
          <w:szCs w:val="28"/>
        </w:rPr>
      </w:pPr>
      <w:r w:rsidRPr="00794714">
        <w:rPr>
          <w:szCs w:val="28"/>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675EC1" w:rsidRPr="00794714" w:rsidRDefault="00675EC1" w:rsidP="004E14BF">
      <w:pPr>
        <w:pStyle w:val="22"/>
        <w:tabs>
          <w:tab w:val="left" w:pos="142"/>
        </w:tabs>
        <w:spacing w:before="0" w:after="0"/>
        <w:ind w:firstLine="851"/>
        <w:rPr>
          <w:b/>
          <w:szCs w:val="28"/>
        </w:rPr>
      </w:pPr>
    </w:p>
    <w:p w:rsidR="00675EC1" w:rsidRPr="00794714" w:rsidRDefault="00675EC1" w:rsidP="004E14BF">
      <w:pPr>
        <w:pStyle w:val="ConsNormal"/>
        <w:tabs>
          <w:tab w:val="left" w:pos="142"/>
        </w:tabs>
        <w:ind w:firstLine="851"/>
        <w:jc w:val="both"/>
        <w:rPr>
          <w:rFonts w:ascii="Times New Roman" w:hAnsi="Times New Roman"/>
          <w:b/>
          <w:sz w:val="28"/>
          <w:szCs w:val="28"/>
        </w:rPr>
      </w:pPr>
      <w:r w:rsidRPr="00794714">
        <w:rPr>
          <w:rFonts w:ascii="Times New Roman" w:hAnsi="Times New Roman"/>
          <w:b/>
          <w:sz w:val="28"/>
          <w:szCs w:val="28"/>
        </w:rPr>
        <w:t>Статья 84</w:t>
      </w:r>
      <w:r w:rsidRPr="00794714">
        <w:rPr>
          <w:b/>
          <w:sz w:val="28"/>
          <w:szCs w:val="28"/>
        </w:rPr>
        <w:t xml:space="preserve">. </w:t>
      </w:r>
      <w:r w:rsidRPr="00794714">
        <w:rPr>
          <w:rFonts w:ascii="Times New Roman" w:hAnsi="Times New Roman"/>
          <w:b/>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675EC1" w:rsidRPr="00794714" w:rsidRDefault="00675EC1" w:rsidP="004E14BF">
      <w:pPr>
        <w:pStyle w:val="22"/>
        <w:tabs>
          <w:tab w:val="left" w:pos="142"/>
        </w:tabs>
        <w:spacing w:before="0" w:after="0"/>
        <w:ind w:firstLine="851"/>
        <w:rPr>
          <w:szCs w:val="28"/>
        </w:rPr>
      </w:pPr>
      <w:r w:rsidRPr="00794714">
        <w:rPr>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675EC1" w:rsidRPr="00794714" w:rsidRDefault="00675EC1" w:rsidP="004E14BF">
      <w:pPr>
        <w:tabs>
          <w:tab w:val="left" w:pos="142"/>
        </w:tabs>
        <w:ind w:firstLine="851"/>
        <w:jc w:val="center"/>
        <w:rPr>
          <w:b/>
          <w:szCs w:val="28"/>
        </w:rPr>
      </w:pPr>
    </w:p>
    <w:p w:rsidR="00675EC1" w:rsidRPr="00794714" w:rsidRDefault="00675EC1" w:rsidP="004E14BF">
      <w:pPr>
        <w:pStyle w:val="BodyText0"/>
        <w:tabs>
          <w:tab w:val="left" w:pos="142"/>
        </w:tabs>
        <w:spacing w:after="0"/>
        <w:ind w:firstLine="851"/>
        <w:jc w:val="both"/>
        <w:rPr>
          <w:b/>
          <w:sz w:val="28"/>
          <w:szCs w:val="28"/>
        </w:rPr>
      </w:pPr>
      <w:r w:rsidRPr="00794714">
        <w:rPr>
          <w:b/>
          <w:sz w:val="28"/>
          <w:szCs w:val="28"/>
        </w:rPr>
        <w:t>Статья 85. Контроль за деятельностью органов местного самоуправления и должностных лиц местного самоуправления</w:t>
      </w:r>
    </w:p>
    <w:p w:rsidR="00675EC1" w:rsidRPr="00794714" w:rsidRDefault="00675EC1" w:rsidP="004E14BF">
      <w:pPr>
        <w:pStyle w:val="WW-2"/>
        <w:tabs>
          <w:tab w:val="left" w:pos="142"/>
        </w:tabs>
        <w:rPr>
          <w:szCs w:val="28"/>
        </w:rPr>
      </w:pPr>
      <w:r w:rsidRPr="00794714">
        <w:rPr>
          <w:szCs w:val="28"/>
        </w:rP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675EC1" w:rsidRPr="00794714" w:rsidRDefault="00675EC1" w:rsidP="004E14BF">
      <w:pPr>
        <w:pStyle w:val="ConsNormal"/>
        <w:tabs>
          <w:tab w:val="left" w:pos="142"/>
        </w:tabs>
        <w:ind w:firstLine="851"/>
        <w:jc w:val="center"/>
        <w:rPr>
          <w:rFonts w:ascii="Times New Roman" w:hAnsi="Times New Roman"/>
          <w:b/>
          <w:caps/>
          <w:sz w:val="28"/>
          <w:szCs w:val="28"/>
        </w:rPr>
      </w:pPr>
    </w:p>
    <w:p w:rsidR="00675EC1" w:rsidRPr="00794714" w:rsidRDefault="00675EC1" w:rsidP="004E14BF">
      <w:pPr>
        <w:pStyle w:val="ConsNormal"/>
        <w:tabs>
          <w:tab w:val="left" w:pos="142"/>
        </w:tabs>
        <w:ind w:firstLine="851"/>
        <w:jc w:val="center"/>
        <w:rPr>
          <w:rFonts w:ascii="Times New Roman" w:hAnsi="Times New Roman"/>
          <w:b/>
          <w:caps/>
          <w:sz w:val="28"/>
          <w:szCs w:val="28"/>
        </w:rPr>
      </w:pPr>
      <w:r w:rsidRPr="00794714">
        <w:rPr>
          <w:rFonts w:ascii="Times New Roman" w:hAnsi="Times New Roman"/>
          <w:b/>
          <w:caps/>
          <w:sz w:val="28"/>
          <w:szCs w:val="28"/>
        </w:rPr>
        <w:t>ГЛАВА 9. ЗАКЛЮЧИТЕЛЬНЫЕ ПОЛОЖЕНИЯ</w:t>
      </w:r>
    </w:p>
    <w:p w:rsidR="00675EC1" w:rsidRPr="00794714" w:rsidRDefault="00675EC1" w:rsidP="004E14BF">
      <w:pPr>
        <w:pStyle w:val="ConsNormal"/>
        <w:tabs>
          <w:tab w:val="left" w:pos="142"/>
        </w:tabs>
        <w:ind w:firstLine="851"/>
        <w:jc w:val="both"/>
        <w:rPr>
          <w:rFonts w:ascii="Times New Roman" w:hAnsi="Times New Roman"/>
          <w:caps/>
          <w:sz w:val="28"/>
          <w:szCs w:val="28"/>
        </w:rPr>
      </w:pPr>
    </w:p>
    <w:p w:rsidR="00675EC1" w:rsidRPr="00794714" w:rsidRDefault="00675EC1" w:rsidP="004E14BF">
      <w:pPr>
        <w:tabs>
          <w:tab w:val="left" w:pos="142"/>
        </w:tabs>
        <w:ind w:firstLine="851"/>
        <w:rPr>
          <w:b/>
          <w:szCs w:val="28"/>
        </w:rPr>
      </w:pPr>
      <w:r w:rsidRPr="00794714">
        <w:rPr>
          <w:b/>
          <w:szCs w:val="28"/>
        </w:rPr>
        <w:t>Статья 86. О вступлении устава в силу</w:t>
      </w:r>
    </w:p>
    <w:p w:rsidR="00675EC1" w:rsidRPr="00794714" w:rsidRDefault="00675EC1" w:rsidP="004E14BF">
      <w:pPr>
        <w:ind w:firstLine="851"/>
        <w:jc w:val="both"/>
        <w:rPr>
          <w:szCs w:val="28"/>
        </w:rPr>
      </w:pPr>
      <w:r w:rsidRPr="00794714">
        <w:rPr>
          <w:b/>
          <w:szCs w:val="28"/>
          <w:highlight w:val="yellow"/>
        </w:rPr>
        <w:t>1.</w:t>
      </w:r>
      <w:r w:rsidRPr="00794714">
        <w:rPr>
          <w:b/>
          <w:szCs w:val="28"/>
        </w:rPr>
        <w:t xml:space="preserve"> </w:t>
      </w:r>
      <w:r w:rsidRPr="00794714">
        <w:rPr>
          <w:szCs w:val="28"/>
        </w:rPr>
        <w:t>Устав поселения вступает в силу после его официального опубликования (обнародования).</w:t>
      </w:r>
    </w:p>
    <w:p w:rsidR="00675EC1" w:rsidRPr="00794714" w:rsidRDefault="00675EC1" w:rsidP="004E14BF">
      <w:pPr>
        <w:pStyle w:val="WW-2"/>
        <w:suppressAutoHyphens w:val="0"/>
        <w:rPr>
          <w:b/>
          <w:szCs w:val="28"/>
          <w:highlight w:val="yellow"/>
        </w:rPr>
      </w:pPr>
      <w:r w:rsidRPr="00794714">
        <w:rPr>
          <w:b/>
          <w:szCs w:val="28"/>
          <w:highlight w:val="yellow"/>
        </w:rPr>
        <w:t>2. Пункт 23 статьи 8 настоящего устава утрачивает силу с 1 июля 2014 года.</w:t>
      </w:r>
    </w:p>
    <w:p w:rsidR="00675EC1" w:rsidRPr="00794714" w:rsidRDefault="00675EC1" w:rsidP="004E14BF">
      <w:pPr>
        <w:pStyle w:val="WW-2"/>
        <w:suppressAutoHyphens w:val="0"/>
        <w:rPr>
          <w:b/>
          <w:szCs w:val="28"/>
        </w:rPr>
      </w:pPr>
      <w:r w:rsidRPr="00794714">
        <w:rPr>
          <w:b/>
          <w:szCs w:val="28"/>
          <w:highlight w:val="yellow"/>
        </w:rPr>
        <w:t>3. Пункт 40 статьи 8 настоящего устава вступает в силу с 1 июля 2014 года.</w:t>
      </w:r>
    </w:p>
    <w:p w:rsidR="00675EC1" w:rsidRPr="00794714" w:rsidRDefault="00675EC1" w:rsidP="004E14BF">
      <w:pPr>
        <w:tabs>
          <w:tab w:val="left" w:pos="142"/>
        </w:tabs>
        <w:ind w:firstLine="851"/>
        <w:jc w:val="both"/>
        <w:rPr>
          <w:b/>
          <w:szCs w:val="28"/>
        </w:rPr>
      </w:pPr>
    </w:p>
    <w:p w:rsidR="00675EC1" w:rsidRPr="00794714" w:rsidRDefault="00675EC1" w:rsidP="004E14BF">
      <w:pPr>
        <w:tabs>
          <w:tab w:val="left" w:pos="142"/>
        </w:tabs>
        <w:ind w:firstLine="851"/>
        <w:jc w:val="both"/>
        <w:rPr>
          <w:b/>
          <w:szCs w:val="28"/>
        </w:rPr>
      </w:pPr>
      <w:r w:rsidRPr="00794714">
        <w:rPr>
          <w:b/>
          <w:szCs w:val="28"/>
        </w:rPr>
        <w:t>Статья 87</w:t>
      </w:r>
      <w:r w:rsidRPr="00794714">
        <w:rPr>
          <w:szCs w:val="28"/>
        </w:rPr>
        <w:t xml:space="preserve">. </w:t>
      </w:r>
      <w:r w:rsidRPr="00794714">
        <w:rPr>
          <w:b/>
          <w:szCs w:val="28"/>
        </w:rPr>
        <w:t>О муниципальных правовых актах</w:t>
      </w:r>
    </w:p>
    <w:p w:rsidR="00675EC1" w:rsidRPr="00794714" w:rsidRDefault="00675EC1" w:rsidP="004E14BF">
      <w:pPr>
        <w:pStyle w:val="WW-2"/>
        <w:tabs>
          <w:tab w:val="left" w:pos="142"/>
        </w:tabs>
        <w:rPr>
          <w:szCs w:val="28"/>
        </w:rPr>
      </w:pPr>
      <w:r w:rsidRPr="00794714">
        <w:rPr>
          <w:szCs w:val="28"/>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675EC1" w:rsidRPr="00794714" w:rsidRDefault="00675EC1" w:rsidP="004E14BF">
      <w:pPr>
        <w:ind w:firstLine="851"/>
        <w:jc w:val="both"/>
        <w:rPr>
          <w:strike/>
          <w:szCs w:val="28"/>
        </w:rPr>
      </w:pPr>
    </w:p>
    <w:p w:rsidR="00675EC1" w:rsidRPr="00794714" w:rsidRDefault="00675EC1" w:rsidP="004E14BF">
      <w:pPr>
        <w:rPr>
          <w:szCs w:val="28"/>
        </w:rPr>
      </w:pPr>
    </w:p>
    <w:p w:rsidR="00675EC1" w:rsidRPr="00794714" w:rsidRDefault="00675EC1" w:rsidP="00E86A62">
      <w:pPr>
        <w:pStyle w:val="PlainText"/>
        <w:ind w:left="5103"/>
        <w:jc w:val="center"/>
        <w:rPr>
          <w:rFonts w:ascii="Times New Roman" w:hAnsi="Times New Roman"/>
          <w:sz w:val="28"/>
          <w:szCs w:val="28"/>
        </w:rPr>
      </w:pPr>
    </w:p>
    <w:p w:rsidR="00675EC1" w:rsidRDefault="00675EC1" w:rsidP="00E86A62">
      <w:pPr>
        <w:pStyle w:val="PlainText"/>
        <w:ind w:left="5103"/>
        <w:jc w:val="center"/>
        <w:rPr>
          <w:rFonts w:ascii="Times New Roman" w:hAnsi="Times New Roman"/>
          <w:sz w:val="28"/>
          <w:szCs w:val="28"/>
        </w:rPr>
      </w:pPr>
      <w:r>
        <w:rPr>
          <w:rFonts w:ascii="Times New Roman" w:hAnsi="Times New Roman"/>
          <w:sz w:val="28"/>
          <w:szCs w:val="28"/>
        </w:rPr>
        <w:t>ПРИЛОЖЕНИЕ № 2</w:t>
      </w:r>
    </w:p>
    <w:p w:rsidR="00675EC1" w:rsidRDefault="00675EC1" w:rsidP="00E86A62">
      <w:pPr>
        <w:pStyle w:val="PlainText"/>
        <w:ind w:left="5103"/>
        <w:rPr>
          <w:rFonts w:ascii="Times New Roman" w:hAnsi="Times New Roman"/>
          <w:sz w:val="28"/>
        </w:rPr>
      </w:pPr>
      <w:r>
        <w:rPr>
          <w:rFonts w:ascii="Times New Roman" w:hAnsi="Times New Roman"/>
          <w:sz w:val="28"/>
        </w:rPr>
        <w:t xml:space="preserve">      к решению Совета Коржевского                  </w:t>
      </w:r>
    </w:p>
    <w:p w:rsidR="00675EC1" w:rsidRDefault="00675EC1" w:rsidP="00E86A62">
      <w:pPr>
        <w:pStyle w:val="PlainText"/>
        <w:ind w:left="5103"/>
        <w:rPr>
          <w:rFonts w:ascii="Times New Roman" w:hAnsi="Times New Roman"/>
          <w:sz w:val="28"/>
        </w:rPr>
      </w:pPr>
      <w:r>
        <w:rPr>
          <w:rFonts w:ascii="Times New Roman" w:hAnsi="Times New Roman"/>
          <w:sz w:val="28"/>
        </w:rPr>
        <w:t xml:space="preserve">      сельского поселения Славянского</w:t>
      </w:r>
    </w:p>
    <w:p w:rsidR="00675EC1" w:rsidRDefault="00675EC1" w:rsidP="00E86A62">
      <w:pPr>
        <w:pStyle w:val="PlainText"/>
        <w:ind w:left="5103"/>
        <w:rPr>
          <w:rFonts w:ascii="Times New Roman" w:hAnsi="Times New Roman"/>
          <w:sz w:val="28"/>
        </w:rPr>
      </w:pPr>
      <w:r>
        <w:rPr>
          <w:rFonts w:ascii="Times New Roman" w:hAnsi="Times New Roman"/>
          <w:sz w:val="28"/>
        </w:rPr>
        <w:t xml:space="preserve">      района от  17.03.2014 №  1</w:t>
      </w:r>
    </w:p>
    <w:p w:rsidR="00675EC1" w:rsidRDefault="00675EC1" w:rsidP="00E86A62">
      <w:pPr>
        <w:pStyle w:val="PlainText"/>
        <w:tabs>
          <w:tab w:val="left" w:pos="5103"/>
        </w:tabs>
        <w:rPr>
          <w:rFonts w:ascii="Times New Roman" w:hAnsi="Times New Roman"/>
          <w:sz w:val="28"/>
        </w:rPr>
      </w:pPr>
    </w:p>
    <w:p w:rsidR="00675EC1" w:rsidRDefault="00675EC1" w:rsidP="00E86A62">
      <w:pPr>
        <w:pStyle w:val="PlainText"/>
        <w:tabs>
          <w:tab w:val="left" w:pos="5103"/>
        </w:tabs>
        <w:jc w:val="center"/>
        <w:rPr>
          <w:rFonts w:ascii="Times New Roman" w:hAnsi="Times New Roman"/>
          <w:sz w:val="28"/>
        </w:rPr>
      </w:pPr>
    </w:p>
    <w:p w:rsidR="00675EC1" w:rsidRDefault="00675EC1" w:rsidP="00E86A62">
      <w:pPr>
        <w:pStyle w:val="PlainText"/>
        <w:tabs>
          <w:tab w:val="left" w:pos="5103"/>
        </w:tabs>
        <w:jc w:val="center"/>
        <w:rPr>
          <w:rFonts w:ascii="Times New Roman" w:hAnsi="Times New Roman"/>
          <w:sz w:val="28"/>
        </w:rPr>
      </w:pPr>
      <w:r>
        <w:rPr>
          <w:rFonts w:ascii="Times New Roman" w:hAnsi="Times New Roman"/>
          <w:sz w:val="28"/>
        </w:rPr>
        <w:t>СОСТАВ</w:t>
      </w:r>
    </w:p>
    <w:p w:rsidR="00675EC1" w:rsidRDefault="00675EC1" w:rsidP="00E86A62">
      <w:pPr>
        <w:pStyle w:val="PlainText"/>
        <w:jc w:val="center"/>
        <w:rPr>
          <w:rFonts w:ascii="Times New Roman" w:hAnsi="Times New Roman"/>
          <w:sz w:val="28"/>
        </w:rPr>
      </w:pPr>
      <w:r>
        <w:rPr>
          <w:rFonts w:ascii="Times New Roman" w:hAnsi="Times New Roman"/>
          <w:sz w:val="28"/>
        </w:rPr>
        <w:t xml:space="preserve">оргкомитета по проведению публичных слушаний по теме: </w:t>
      </w:r>
    </w:p>
    <w:p w:rsidR="00675EC1" w:rsidRDefault="00675EC1" w:rsidP="00E86A62">
      <w:pPr>
        <w:pStyle w:val="PlainText"/>
        <w:jc w:val="center"/>
        <w:rPr>
          <w:rFonts w:ascii="Times New Roman" w:hAnsi="Times New Roman"/>
          <w:sz w:val="28"/>
        </w:rPr>
      </w:pPr>
      <w:r>
        <w:rPr>
          <w:rFonts w:ascii="Times New Roman" w:hAnsi="Times New Roman"/>
          <w:sz w:val="28"/>
        </w:rPr>
        <w:t xml:space="preserve">«Рассмотрение проекта </w:t>
      </w:r>
      <w:r>
        <w:rPr>
          <w:rFonts w:ascii="Times New Roman" w:hAnsi="Times New Roman"/>
          <w:spacing w:val="-2"/>
          <w:sz w:val="28"/>
        </w:rPr>
        <w:t>Устава Коржевского сельского поселения Славянского района</w:t>
      </w:r>
      <w:r>
        <w:rPr>
          <w:rFonts w:ascii="Times New Roman" w:hAnsi="Times New Roman"/>
          <w:sz w:val="28"/>
        </w:rPr>
        <w:t>»</w:t>
      </w:r>
    </w:p>
    <w:p w:rsidR="00675EC1" w:rsidRDefault="00675EC1" w:rsidP="00E86A62">
      <w:pPr>
        <w:pStyle w:val="PlainText"/>
        <w:ind w:firstLine="851"/>
        <w:jc w:val="center"/>
        <w:rPr>
          <w:rFonts w:ascii="Times New Roman" w:hAnsi="Times New Roman"/>
          <w:sz w:val="28"/>
        </w:rPr>
      </w:pPr>
    </w:p>
    <w:tbl>
      <w:tblPr>
        <w:tblW w:w="0" w:type="auto"/>
        <w:tblInd w:w="-106" w:type="dxa"/>
        <w:tblLook w:val="0000"/>
      </w:tblPr>
      <w:tblGrid>
        <w:gridCol w:w="3369"/>
        <w:gridCol w:w="6378"/>
      </w:tblGrid>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p w:rsidR="00675EC1" w:rsidRDefault="00675EC1">
            <w:pPr>
              <w:pStyle w:val="PlainText"/>
              <w:jc w:val="both"/>
              <w:rPr>
                <w:rFonts w:ascii="Times New Roman" w:hAnsi="Times New Roman"/>
                <w:sz w:val="28"/>
              </w:rPr>
            </w:pP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Председатель</w:t>
            </w:r>
          </w:p>
          <w:p w:rsidR="00675EC1" w:rsidRDefault="00675EC1">
            <w:pPr>
              <w:pStyle w:val="PlainText"/>
              <w:jc w:val="both"/>
              <w:rPr>
                <w:rFonts w:ascii="Times New Roman" w:hAnsi="Times New Roman"/>
                <w:sz w:val="28"/>
              </w:rPr>
            </w:pP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1. Жунина</w:t>
            </w:r>
          </w:p>
          <w:p w:rsidR="00675EC1" w:rsidRDefault="00675EC1">
            <w:pPr>
              <w:pStyle w:val="PlainText"/>
              <w:jc w:val="both"/>
              <w:rPr>
                <w:rFonts w:ascii="Times New Roman" w:hAnsi="Times New Roman"/>
                <w:sz w:val="28"/>
              </w:rPr>
            </w:pPr>
            <w:r>
              <w:rPr>
                <w:rFonts w:ascii="Times New Roman" w:hAnsi="Times New Roman"/>
                <w:sz w:val="28"/>
              </w:rPr>
              <w:t>Маргарита Иосифовна</w:t>
            </w: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депутат Совета Коржевского сельского поселения по одномандатному избирательному округу № 10</w:t>
            </w: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p w:rsidR="00675EC1" w:rsidRDefault="00675EC1">
            <w:pPr>
              <w:pStyle w:val="PlainText"/>
              <w:jc w:val="both"/>
              <w:rPr>
                <w:rFonts w:ascii="Times New Roman" w:hAnsi="Times New Roman"/>
                <w:sz w:val="28"/>
              </w:rPr>
            </w:pPr>
            <w:r>
              <w:rPr>
                <w:rFonts w:ascii="Times New Roman" w:hAnsi="Times New Roman"/>
                <w:sz w:val="28"/>
              </w:rPr>
              <w:t>Секретарь</w:t>
            </w:r>
          </w:p>
          <w:p w:rsidR="00675EC1" w:rsidRDefault="00675EC1">
            <w:pPr>
              <w:pStyle w:val="PlainText"/>
              <w:jc w:val="both"/>
              <w:rPr>
                <w:rFonts w:ascii="Times New Roman" w:hAnsi="Times New Roman"/>
                <w:sz w:val="28"/>
              </w:rPr>
            </w:pP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2. Рахманина</w:t>
            </w:r>
          </w:p>
          <w:p w:rsidR="00675EC1" w:rsidRDefault="00675EC1">
            <w:pPr>
              <w:pStyle w:val="PlainText"/>
              <w:jc w:val="both"/>
              <w:rPr>
                <w:rFonts w:ascii="Times New Roman" w:hAnsi="Times New Roman"/>
                <w:sz w:val="28"/>
              </w:rPr>
            </w:pPr>
            <w:r>
              <w:rPr>
                <w:rFonts w:ascii="Times New Roman" w:hAnsi="Times New Roman"/>
                <w:sz w:val="28"/>
              </w:rPr>
              <w:t xml:space="preserve">    Людмила Викторовна</w:t>
            </w: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депутат Совета Коржевского сельского поселения по одномандатному избирательному округу № 4</w:t>
            </w: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p w:rsidR="00675EC1" w:rsidRDefault="00675EC1">
            <w:pPr>
              <w:pStyle w:val="PlainText"/>
              <w:jc w:val="both"/>
              <w:rPr>
                <w:rFonts w:ascii="Times New Roman" w:hAnsi="Times New Roman"/>
                <w:sz w:val="28"/>
              </w:rPr>
            </w:pPr>
            <w:r>
              <w:rPr>
                <w:rFonts w:ascii="Times New Roman" w:hAnsi="Times New Roman"/>
                <w:sz w:val="28"/>
              </w:rPr>
              <w:t>Члены оргкомитета:</w:t>
            </w:r>
          </w:p>
          <w:p w:rsidR="00675EC1" w:rsidRDefault="00675EC1">
            <w:pPr>
              <w:pStyle w:val="PlainText"/>
              <w:jc w:val="both"/>
              <w:rPr>
                <w:rFonts w:ascii="Times New Roman" w:hAnsi="Times New Roman"/>
                <w:sz w:val="28"/>
              </w:rPr>
            </w:pP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 xml:space="preserve">3. Лубнин </w:t>
            </w:r>
          </w:p>
          <w:p w:rsidR="00675EC1" w:rsidRDefault="00675EC1">
            <w:pPr>
              <w:pStyle w:val="PlainText"/>
              <w:jc w:val="both"/>
              <w:rPr>
                <w:rFonts w:ascii="Times New Roman" w:hAnsi="Times New Roman"/>
                <w:sz w:val="28"/>
              </w:rPr>
            </w:pPr>
            <w:r>
              <w:rPr>
                <w:rFonts w:ascii="Times New Roman" w:hAnsi="Times New Roman"/>
                <w:sz w:val="28"/>
              </w:rPr>
              <w:t xml:space="preserve">    Сергей Романович   </w:t>
            </w: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депутат Совета Коржевского сельского поселения по одномандатному избирательному округу № 15;</w:t>
            </w:r>
          </w:p>
          <w:p w:rsidR="00675EC1" w:rsidRDefault="00675EC1">
            <w:pPr>
              <w:pStyle w:val="PlainText"/>
              <w:jc w:val="both"/>
              <w:rPr>
                <w:rFonts w:ascii="Times New Roman" w:hAnsi="Times New Roman"/>
                <w:sz w:val="28"/>
              </w:rPr>
            </w:pP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 xml:space="preserve">4. Романцова  </w:t>
            </w:r>
          </w:p>
          <w:p w:rsidR="00675EC1" w:rsidRDefault="00675EC1">
            <w:pPr>
              <w:pStyle w:val="PlainText"/>
              <w:jc w:val="both"/>
              <w:rPr>
                <w:rFonts w:ascii="Times New Roman" w:hAnsi="Times New Roman"/>
                <w:sz w:val="28"/>
              </w:rPr>
            </w:pPr>
            <w:r>
              <w:rPr>
                <w:rFonts w:ascii="Times New Roman" w:hAnsi="Times New Roman"/>
                <w:sz w:val="28"/>
              </w:rPr>
              <w:t xml:space="preserve">    Наталья Геннадьевна</w:t>
            </w:r>
          </w:p>
          <w:p w:rsidR="00675EC1" w:rsidRDefault="00675EC1">
            <w:pPr>
              <w:pStyle w:val="PlainText"/>
              <w:jc w:val="both"/>
              <w:rPr>
                <w:rFonts w:ascii="Times New Roman" w:hAnsi="Times New Roman"/>
                <w:sz w:val="28"/>
              </w:rPr>
            </w:pP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администратор работы с населением</w:t>
            </w:r>
          </w:p>
        </w:tc>
      </w:tr>
      <w:tr w:rsidR="00675EC1">
        <w:tc>
          <w:tcPr>
            <w:tcW w:w="3369"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 xml:space="preserve">5. Пахомова </w:t>
            </w:r>
          </w:p>
          <w:p w:rsidR="00675EC1" w:rsidRDefault="00675EC1">
            <w:pPr>
              <w:pStyle w:val="PlainText"/>
              <w:jc w:val="both"/>
              <w:rPr>
                <w:rFonts w:ascii="Times New Roman" w:hAnsi="Times New Roman"/>
                <w:sz w:val="28"/>
              </w:rPr>
            </w:pPr>
            <w:r>
              <w:rPr>
                <w:rFonts w:ascii="Times New Roman" w:hAnsi="Times New Roman"/>
                <w:sz w:val="28"/>
              </w:rPr>
              <w:t xml:space="preserve">    Светлана Валерьевна</w:t>
            </w:r>
          </w:p>
          <w:p w:rsidR="00675EC1" w:rsidRDefault="00675EC1">
            <w:pPr>
              <w:pStyle w:val="PlainText"/>
              <w:jc w:val="both"/>
              <w:rPr>
                <w:rFonts w:ascii="Times New Roman" w:hAnsi="Times New Roman"/>
                <w:sz w:val="28"/>
              </w:rPr>
            </w:pPr>
            <w:r>
              <w:rPr>
                <w:rFonts w:ascii="Times New Roman" w:hAnsi="Times New Roman"/>
                <w:sz w:val="28"/>
              </w:rPr>
              <w:t xml:space="preserve"> </w:t>
            </w:r>
          </w:p>
        </w:tc>
        <w:tc>
          <w:tcPr>
            <w:tcW w:w="637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специалист по работе с населением</w:t>
            </w:r>
          </w:p>
        </w:tc>
      </w:tr>
    </w:tbl>
    <w:p w:rsidR="00675EC1" w:rsidRDefault="00675EC1" w:rsidP="00E86A62">
      <w:pPr>
        <w:pStyle w:val="StGen0"/>
        <w:widowControl/>
        <w:ind w:right="0" w:firstLine="0"/>
        <w:jc w:val="both"/>
        <w:rPr>
          <w:rFonts w:ascii="Times New Roman" w:hAnsi="Times New Roman"/>
          <w:sz w:val="28"/>
        </w:rPr>
      </w:pPr>
    </w:p>
    <w:p w:rsidR="00675EC1" w:rsidRDefault="00675EC1" w:rsidP="00E86A62">
      <w:pPr>
        <w:pStyle w:val="StGen0"/>
        <w:widowControl/>
        <w:ind w:right="0" w:firstLine="0"/>
        <w:jc w:val="both"/>
        <w:rPr>
          <w:rFonts w:ascii="Times New Roman" w:hAnsi="Times New Roman"/>
          <w:sz w:val="28"/>
        </w:rPr>
      </w:pPr>
    </w:p>
    <w:p w:rsidR="00675EC1" w:rsidRDefault="00675EC1" w:rsidP="00E86A62">
      <w:pPr>
        <w:pStyle w:val="StGen0"/>
        <w:widowControl/>
        <w:ind w:right="0" w:firstLine="0"/>
        <w:jc w:val="both"/>
        <w:rPr>
          <w:rFonts w:ascii="Times New Roman" w:hAnsi="Times New Roman"/>
          <w:sz w:val="28"/>
        </w:rPr>
      </w:pPr>
    </w:p>
    <w:p w:rsidR="00675EC1" w:rsidRDefault="00675EC1" w:rsidP="00E86A62">
      <w:pPr>
        <w:pStyle w:val="StGen0"/>
        <w:widowControl/>
        <w:ind w:right="0" w:firstLine="0"/>
        <w:jc w:val="both"/>
        <w:rPr>
          <w:rFonts w:ascii="Times New Roman" w:hAnsi="Times New Roman"/>
          <w:sz w:val="28"/>
        </w:rPr>
      </w:pPr>
    </w:p>
    <w:p w:rsidR="00675EC1" w:rsidRDefault="00675EC1" w:rsidP="00E86A62">
      <w:pPr>
        <w:pStyle w:val="StGen0"/>
        <w:widowControl/>
        <w:ind w:right="0" w:firstLine="0"/>
        <w:jc w:val="both"/>
        <w:rPr>
          <w:rFonts w:ascii="Times New Roman" w:hAnsi="Times New Roman"/>
          <w:sz w:val="28"/>
        </w:rPr>
      </w:pPr>
      <w:r>
        <w:rPr>
          <w:rFonts w:ascii="Times New Roman" w:hAnsi="Times New Roman"/>
          <w:sz w:val="28"/>
        </w:rPr>
        <w:t>Начальник общего отдела                                                              И.И.Зеленцова</w:t>
      </w:r>
    </w:p>
    <w:p w:rsidR="00675EC1" w:rsidRDefault="00675EC1" w:rsidP="00E86A62">
      <w:pPr>
        <w:pStyle w:val="Title"/>
        <w:rPr>
          <w:sz w:val="28"/>
        </w:rPr>
      </w:pPr>
    </w:p>
    <w:p w:rsidR="00675EC1" w:rsidRDefault="00675EC1" w:rsidP="00E86A62">
      <w:pPr>
        <w:pStyle w:val="PlainText"/>
        <w:ind w:left="5103"/>
        <w:jc w:val="center"/>
        <w:rPr>
          <w:rFonts w:ascii="Times New Roman" w:hAnsi="Times New Roman"/>
          <w:sz w:val="28"/>
        </w:rPr>
      </w:pPr>
    </w:p>
    <w:p w:rsidR="00675EC1" w:rsidRDefault="00675EC1" w:rsidP="00E86A62">
      <w:pPr>
        <w:pStyle w:val="PlainText"/>
        <w:ind w:left="5103"/>
        <w:jc w:val="center"/>
        <w:rPr>
          <w:rFonts w:ascii="Times New Roman" w:hAnsi="Times New Roman"/>
          <w:sz w:val="28"/>
        </w:rPr>
      </w:pPr>
    </w:p>
    <w:p w:rsidR="00675EC1" w:rsidRDefault="00675EC1" w:rsidP="00E86A62">
      <w:pPr>
        <w:pStyle w:val="PlainText"/>
        <w:ind w:left="5103"/>
        <w:jc w:val="center"/>
        <w:rPr>
          <w:rFonts w:ascii="Times New Roman" w:hAnsi="Times New Roman"/>
          <w:sz w:val="28"/>
        </w:rPr>
      </w:pPr>
    </w:p>
    <w:p w:rsidR="00675EC1" w:rsidRDefault="00675EC1" w:rsidP="00E86A62">
      <w:pPr>
        <w:pStyle w:val="PlainText"/>
        <w:ind w:left="5103"/>
        <w:jc w:val="center"/>
        <w:rPr>
          <w:rFonts w:ascii="Times New Roman" w:hAnsi="Times New Roman"/>
          <w:sz w:val="28"/>
        </w:rPr>
      </w:pPr>
      <w:r>
        <w:rPr>
          <w:rFonts w:ascii="Times New Roman" w:hAnsi="Times New Roman"/>
          <w:sz w:val="28"/>
        </w:rPr>
        <w:t>ПРИЛОЖЕНИЕ № 3</w:t>
      </w:r>
    </w:p>
    <w:p w:rsidR="00675EC1" w:rsidRDefault="00675EC1" w:rsidP="00E86A62">
      <w:pPr>
        <w:pStyle w:val="PlainText"/>
        <w:ind w:left="5103"/>
        <w:jc w:val="center"/>
        <w:rPr>
          <w:rFonts w:ascii="Times New Roman" w:hAnsi="Times New Roman"/>
          <w:sz w:val="28"/>
        </w:rPr>
      </w:pPr>
      <w:r>
        <w:rPr>
          <w:rFonts w:ascii="Times New Roman" w:hAnsi="Times New Roman"/>
          <w:sz w:val="28"/>
        </w:rPr>
        <w:t xml:space="preserve">к решению  Совета  Коржевского  </w:t>
      </w:r>
    </w:p>
    <w:p w:rsidR="00675EC1" w:rsidRDefault="00675EC1" w:rsidP="00E86A62">
      <w:pPr>
        <w:pStyle w:val="PlainText"/>
        <w:ind w:left="5103"/>
        <w:jc w:val="center"/>
        <w:rPr>
          <w:rFonts w:ascii="Times New Roman" w:hAnsi="Times New Roman"/>
          <w:sz w:val="28"/>
        </w:rPr>
      </w:pPr>
      <w:r>
        <w:rPr>
          <w:rFonts w:ascii="Times New Roman" w:hAnsi="Times New Roman"/>
          <w:sz w:val="28"/>
        </w:rPr>
        <w:t>сельского поселения Славянского</w:t>
      </w:r>
    </w:p>
    <w:p w:rsidR="00675EC1" w:rsidRDefault="00675EC1" w:rsidP="00E86A62">
      <w:pPr>
        <w:pStyle w:val="PlainText"/>
        <w:rPr>
          <w:rFonts w:ascii="Times New Roman" w:hAnsi="Times New Roman"/>
          <w:sz w:val="28"/>
        </w:rPr>
      </w:pPr>
      <w:r>
        <w:rPr>
          <w:rFonts w:ascii="Times New Roman" w:hAnsi="Times New Roman"/>
          <w:sz w:val="28"/>
        </w:rPr>
        <w:t xml:space="preserve">                                                                              района от 17.03.2014  №  1</w:t>
      </w:r>
    </w:p>
    <w:p w:rsidR="00675EC1" w:rsidRDefault="00675EC1" w:rsidP="00E86A62">
      <w:pPr>
        <w:pStyle w:val="PlainText"/>
        <w:tabs>
          <w:tab w:val="left" w:pos="5103"/>
        </w:tabs>
        <w:jc w:val="center"/>
        <w:rPr>
          <w:rFonts w:ascii="Times New Roman" w:hAnsi="Times New Roman"/>
          <w:sz w:val="28"/>
        </w:rPr>
      </w:pPr>
    </w:p>
    <w:p w:rsidR="00675EC1" w:rsidRDefault="00675EC1" w:rsidP="00794623">
      <w:pPr>
        <w:pStyle w:val="PlainText"/>
        <w:tabs>
          <w:tab w:val="left" w:pos="5103"/>
        </w:tabs>
        <w:rPr>
          <w:rFonts w:ascii="Times New Roman" w:hAnsi="Times New Roman"/>
          <w:sz w:val="28"/>
        </w:rPr>
      </w:pPr>
    </w:p>
    <w:p w:rsidR="00675EC1" w:rsidRDefault="00675EC1" w:rsidP="00794623">
      <w:pPr>
        <w:pStyle w:val="PlainText"/>
        <w:tabs>
          <w:tab w:val="left" w:pos="5103"/>
        </w:tabs>
        <w:jc w:val="center"/>
        <w:rPr>
          <w:rFonts w:ascii="Times New Roman" w:hAnsi="Times New Roman"/>
          <w:sz w:val="28"/>
        </w:rPr>
      </w:pPr>
      <w:r>
        <w:rPr>
          <w:rFonts w:ascii="Times New Roman" w:hAnsi="Times New Roman"/>
          <w:sz w:val="28"/>
        </w:rPr>
        <w:t>ПОРЯДОК</w:t>
      </w:r>
    </w:p>
    <w:p w:rsidR="00675EC1" w:rsidRDefault="00675EC1" w:rsidP="00794623">
      <w:pPr>
        <w:pStyle w:val="PlainText"/>
        <w:ind w:firstLine="851"/>
        <w:jc w:val="center"/>
        <w:rPr>
          <w:rFonts w:ascii="Times New Roman" w:hAnsi="Times New Roman"/>
          <w:sz w:val="28"/>
        </w:rPr>
      </w:pPr>
      <w:r>
        <w:rPr>
          <w:rFonts w:ascii="Times New Roman" w:hAnsi="Times New Roman"/>
          <w:sz w:val="28"/>
        </w:rPr>
        <w:t>учета предложений и участия граждан в обсуждении проекта</w:t>
      </w:r>
    </w:p>
    <w:p w:rsidR="00675EC1" w:rsidRDefault="00675EC1" w:rsidP="00794623">
      <w:pPr>
        <w:pStyle w:val="PlainText"/>
        <w:ind w:firstLine="851"/>
        <w:jc w:val="center"/>
        <w:rPr>
          <w:rFonts w:ascii="Times New Roman" w:hAnsi="Times New Roman"/>
          <w:sz w:val="28"/>
        </w:rPr>
      </w:pPr>
      <w:r>
        <w:rPr>
          <w:rFonts w:ascii="Times New Roman" w:hAnsi="Times New Roman"/>
          <w:sz w:val="28"/>
        </w:rPr>
        <w:t>решения Совета Коржевского сельского поселения</w:t>
      </w:r>
    </w:p>
    <w:p w:rsidR="00675EC1" w:rsidRDefault="00675EC1" w:rsidP="00794623">
      <w:pPr>
        <w:pStyle w:val="PlainText"/>
        <w:ind w:firstLine="851"/>
        <w:jc w:val="center"/>
        <w:rPr>
          <w:rFonts w:ascii="Times New Roman" w:hAnsi="Times New Roman"/>
          <w:spacing w:val="-2"/>
          <w:sz w:val="28"/>
        </w:rPr>
      </w:pPr>
      <w:r>
        <w:rPr>
          <w:rFonts w:ascii="Times New Roman" w:hAnsi="Times New Roman"/>
          <w:sz w:val="28"/>
        </w:rPr>
        <w:t xml:space="preserve">«Рассмотрение проекта </w:t>
      </w:r>
      <w:r>
        <w:rPr>
          <w:rFonts w:ascii="Times New Roman" w:hAnsi="Times New Roman"/>
          <w:spacing w:val="-2"/>
          <w:sz w:val="28"/>
        </w:rPr>
        <w:t>Устава Коржевского сельского поселения</w:t>
      </w:r>
    </w:p>
    <w:p w:rsidR="00675EC1" w:rsidRDefault="00675EC1" w:rsidP="00794623">
      <w:pPr>
        <w:pStyle w:val="PlainText"/>
        <w:ind w:firstLine="851"/>
        <w:jc w:val="center"/>
        <w:rPr>
          <w:rFonts w:ascii="Times New Roman" w:hAnsi="Times New Roman"/>
          <w:sz w:val="28"/>
        </w:rPr>
      </w:pPr>
      <w:r>
        <w:rPr>
          <w:rFonts w:ascii="Times New Roman" w:hAnsi="Times New Roman"/>
          <w:spacing w:val="-2"/>
          <w:sz w:val="28"/>
        </w:rPr>
        <w:t>Славянского района</w:t>
      </w:r>
      <w:r>
        <w:rPr>
          <w:rFonts w:ascii="Times New Roman" w:hAnsi="Times New Roman"/>
          <w:sz w:val="28"/>
        </w:rPr>
        <w:t>»</w:t>
      </w:r>
    </w:p>
    <w:p w:rsidR="00675EC1" w:rsidRDefault="00675EC1" w:rsidP="00794623">
      <w:pPr>
        <w:pStyle w:val="PlainText"/>
        <w:ind w:firstLine="851"/>
        <w:jc w:val="center"/>
        <w:rPr>
          <w:rFonts w:ascii="Times New Roman" w:hAnsi="Times New Roman"/>
          <w:sz w:val="28"/>
        </w:rPr>
      </w:pPr>
    </w:p>
    <w:p w:rsidR="00675EC1" w:rsidRDefault="00675EC1" w:rsidP="00794623">
      <w:pPr>
        <w:pStyle w:val="PlainText"/>
        <w:jc w:val="both"/>
        <w:rPr>
          <w:rFonts w:ascii="Times New Roman" w:hAnsi="Times New Roman"/>
          <w:sz w:val="28"/>
        </w:rPr>
      </w:pPr>
      <w:r>
        <w:rPr>
          <w:rFonts w:ascii="Times New Roman" w:hAnsi="Times New Roman"/>
          <w:sz w:val="28"/>
          <w:szCs w:val="28"/>
        </w:rPr>
        <w:t xml:space="preserve">1. Население Коржевского сельского поселения Славянского района с момента обнародования проекта  решения Совета Коржевского сельского поселения «О </w:t>
      </w:r>
      <w:r>
        <w:rPr>
          <w:rFonts w:ascii="Times New Roman" w:hAnsi="Times New Roman"/>
          <w:sz w:val="28"/>
        </w:rPr>
        <w:t xml:space="preserve">рассмотрении проекта </w:t>
      </w:r>
      <w:r>
        <w:rPr>
          <w:rFonts w:ascii="Times New Roman" w:hAnsi="Times New Roman"/>
          <w:spacing w:val="-2"/>
          <w:sz w:val="28"/>
        </w:rPr>
        <w:t>Устава Коржевского сельского поселения Славянского района»</w:t>
      </w:r>
      <w:r>
        <w:rPr>
          <w:rFonts w:ascii="Times New Roman" w:hAnsi="Times New Roman"/>
          <w:sz w:val="28"/>
          <w:szCs w:val="28"/>
        </w:rPr>
        <w:t xml:space="preserve"> (далее – проект решения) вправе участвовать в его обсуждении в следующих формах:</w:t>
      </w:r>
    </w:p>
    <w:p w:rsidR="00675EC1" w:rsidRDefault="00675EC1" w:rsidP="00E86A62">
      <w:pPr>
        <w:pStyle w:val="StGen0"/>
        <w:widowControl/>
        <w:ind w:right="0" w:firstLine="540"/>
        <w:jc w:val="both"/>
        <w:rPr>
          <w:rFonts w:ascii="Times New Roman" w:hAnsi="Times New Roman"/>
          <w:sz w:val="28"/>
          <w:szCs w:val="28"/>
        </w:rPr>
      </w:pPr>
      <w:r>
        <w:rPr>
          <w:rFonts w:ascii="Times New Roman" w:hAnsi="Times New Roman"/>
          <w:sz w:val="28"/>
          <w:szCs w:val="28"/>
        </w:rPr>
        <w:t>1) проведения собраний граждан по месту жительства;</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szCs w:val="28"/>
        </w:rPr>
        <w:t>2) массового обсуждения проекта в порядке, предусмотренном</w:t>
      </w:r>
      <w:r>
        <w:rPr>
          <w:rFonts w:ascii="Times New Roman" w:hAnsi="Times New Roman"/>
          <w:sz w:val="28"/>
        </w:rPr>
        <w:t xml:space="preserve"> настоящим Порядком; </w:t>
      </w:r>
    </w:p>
    <w:p w:rsidR="00675EC1" w:rsidRDefault="00675EC1" w:rsidP="00E86A62">
      <w:pPr>
        <w:pStyle w:val="PlainText"/>
        <w:jc w:val="both"/>
        <w:rPr>
          <w:rFonts w:ascii="Times New Roman" w:hAnsi="Times New Roman"/>
          <w:sz w:val="28"/>
        </w:rPr>
      </w:pPr>
      <w:r>
        <w:rPr>
          <w:rFonts w:ascii="Times New Roman" w:hAnsi="Times New Roman"/>
          <w:sz w:val="28"/>
        </w:rPr>
        <w:t xml:space="preserve">        3) проведения публичных слушаний по проекту  решения; </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4) в иных формах, не противоречащих действующему законодательству.</w:t>
      </w:r>
    </w:p>
    <w:p w:rsidR="00675EC1" w:rsidRDefault="00675EC1" w:rsidP="00E86A62">
      <w:pPr>
        <w:pStyle w:val="PlainText"/>
        <w:rPr>
          <w:rFonts w:ascii="Times New Roman" w:hAnsi="Times New Roman"/>
          <w:sz w:val="28"/>
          <w:szCs w:val="28"/>
        </w:rPr>
      </w:pPr>
      <w:r>
        <w:rPr>
          <w:rFonts w:ascii="Times New Roman" w:hAnsi="Times New Roman"/>
          <w:sz w:val="28"/>
          <w:szCs w:val="28"/>
        </w:rPr>
        <w:t xml:space="preserve">       2. Предложения о дополнениях и (или) изменениях по обнародованному проекту  решения (далее - предложения), выдвинутые населением на публичных слушаниях, указываются в итоговом документе публичных слушаний, который передается в рабочую группу по учету предложений по проекту решения (далее – рабочая группа).</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szCs w:val="28"/>
        </w:rPr>
        <w:t>3. Предложения населения к обнародованному проекту Устава могут вноситься в  течение 20 дней со дня его обнародования в рабочую группу и рассматриваются ею в</w:t>
      </w:r>
      <w:r>
        <w:rPr>
          <w:rFonts w:ascii="Times New Roman" w:hAnsi="Times New Roman"/>
          <w:sz w:val="28"/>
        </w:rPr>
        <w:t xml:space="preserve"> соответствии с настоящим Порядком.</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4. Внесенные предложения регистрируются рабочей группой.</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5. Предложения должны соответствовать Конституции РФ, требованиям Федерального закона от 06.10.2003 г.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6. Предложения должны соответствовать следующим требованиям:</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1) должны обеспечивать однозначное толкование положений проекта решения.</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2) не допускать противоречие либо несогласованность с иными положениями Устава Коржевского сельского поселения Славянского района.</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7. 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8. По итогам изучения, анализа и обобщения внесенных предложений рабочая группа составляет заключение.</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9. Заключение рабочей группы на внесенные предложения должно содержать следующие положения:</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1) общее количество поступивших предложений;</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2) количество поступивших предложений, оставленных в соответствии с настоящим Порядком без рассмотрения;</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3) отклоненные предложения ввиду несоответствия требованиям, предъявляемым настоящим Порядком;</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4) предложения, рекомендуемые рабочей группой к отклонению;</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5) предложения, рекомендуемые рабочей группой для внесения в текст проекта решения Совета Коржевского сельского поселения Славянского района.</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 xml:space="preserve">10. Рабочая группа представляет в Совет Коржевского сельского поселения Славянского района свое заключение и материалы деятельности рабочей группы с приложением всех поступивших предложений. </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11. Перед решением вопроса о принятии (включении в текст проекта решения) или отклонении предложений Совет Коржевского сельского поселения Славянского района в соответствии с регламентом заслушивает доклад председательствующего на сессии Совета Коржевского сельского поселения Славянского района либо уполномоченного члена рабочей группы о деятельности рабочей группы.</w:t>
      </w:r>
    </w:p>
    <w:p w:rsidR="00675EC1" w:rsidRDefault="00675EC1" w:rsidP="00E86A62">
      <w:pPr>
        <w:pStyle w:val="StGen0"/>
        <w:widowControl/>
        <w:ind w:right="0" w:firstLine="540"/>
        <w:jc w:val="both"/>
        <w:rPr>
          <w:rFonts w:ascii="Times New Roman" w:hAnsi="Times New Roman"/>
          <w:sz w:val="28"/>
        </w:rPr>
      </w:pPr>
      <w:r>
        <w:rPr>
          <w:rFonts w:ascii="Times New Roman" w:hAnsi="Times New Roman"/>
          <w:sz w:val="28"/>
        </w:rPr>
        <w:t>12. Итоги рассмотрения поступивших предложений с обязательным содержанием принятых (включенных в проект решения) предложений подлежат официальному обнародованию.</w:t>
      </w: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StGen0"/>
        <w:widowControl/>
        <w:ind w:right="0" w:firstLine="0"/>
        <w:jc w:val="both"/>
        <w:rPr>
          <w:rFonts w:ascii="Times New Roman" w:hAnsi="Times New Roman"/>
          <w:sz w:val="28"/>
        </w:rPr>
      </w:pPr>
      <w:r>
        <w:rPr>
          <w:rFonts w:ascii="Times New Roman" w:hAnsi="Times New Roman"/>
          <w:sz w:val="28"/>
        </w:rPr>
        <w:t>Начальник общего отдела                                                              И.И.Зеленцова</w:t>
      </w: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StGen0"/>
        <w:widowControl/>
        <w:ind w:right="0" w:firstLine="540"/>
        <w:jc w:val="both"/>
        <w:rPr>
          <w:rFonts w:ascii="Times New Roman" w:hAnsi="Times New Roman"/>
          <w:sz w:val="28"/>
        </w:rPr>
      </w:pPr>
    </w:p>
    <w:p w:rsidR="00675EC1" w:rsidRDefault="00675EC1" w:rsidP="00E86A62">
      <w:pPr>
        <w:pStyle w:val="PlainText"/>
        <w:ind w:left="5103"/>
        <w:jc w:val="center"/>
        <w:rPr>
          <w:rFonts w:ascii="Times New Roman" w:hAnsi="Times New Roman"/>
          <w:sz w:val="28"/>
        </w:rPr>
      </w:pPr>
      <w:r>
        <w:rPr>
          <w:rFonts w:ascii="Times New Roman" w:hAnsi="Times New Roman"/>
          <w:sz w:val="28"/>
        </w:rPr>
        <w:t>ПРИЛОЖЕНИЕ № 4</w:t>
      </w:r>
    </w:p>
    <w:p w:rsidR="00675EC1" w:rsidRDefault="00675EC1" w:rsidP="00E86A62">
      <w:pPr>
        <w:pStyle w:val="PlainText"/>
        <w:ind w:left="5103"/>
        <w:rPr>
          <w:rFonts w:ascii="Times New Roman" w:hAnsi="Times New Roman"/>
          <w:sz w:val="28"/>
        </w:rPr>
      </w:pPr>
      <w:r>
        <w:rPr>
          <w:rFonts w:ascii="Times New Roman" w:hAnsi="Times New Roman"/>
          <w:sz w:val="28"/>
        </w:rPr>
        <w:t xml:space="preserve">     к решению Совета  Коржевского       </w:t>
      </w:r>
    </w:p>
    <w:p w:rsidR="00675EC1" w:rsidRDefault="00675EC1" w:rsidP="00E86A62">
      <w:pPr>
        <w:pStyle w:val="PlainText"/>
        <w:ind w:left="5103"/>
        <w:rPr>
          <w:rFonts w:ascii="Times New Roman" w:hAnsi="Times New Roman"/>
          <w:sz w:val="28"/>
        </w:rPr>
      </w:pPr>
      <w:r>
        <w:rPr>
          <w:rFonts w:ascii="Times New Roman" w:hAnsi="Times New Roman"/>
          <w:sz w:val="28"/>
        </w:rPr>
        <w:t xml:space="preserve">     сельского поселения Славянского</w:t>
      </w:r>
    </w:p>
    <w:p w:rsidR="00675EC1" w:rsidRDefault="00675EC1" w:rsidP="00E86A62">
      <w:pPr>
        <w:pStyle w:val="PlainText"/>
        <w:ind w:left="5103"/>
        <w:rPr>
          <w:rFonts w:ascii="Times New Roman" w:hAnsi="Times New Roman"/>
          <w:sz w:val="28"/>
        </w:rPr>
      </w:pPr>
      <w:r>
        <w:rPr>
          <w:rFonts w:ascii="Times New Roman" w:hAnsi="Times New Roman"/>
          <w:sz w:val="28"/>
        </w:rPr>
        <w:t xml:space="preserve">      района от 17.03.2014 № 2</w:t>
      </w:r>
    </w:p>
    <w:p w:rsidR="00675EC1" w:rsidRDefault="00675EC1" w:rsidP="00E86A62">
      <w:pPr>
        <w:pStyle w:val="PlainText"/>
        <w:tabs>
          <w:tab w:val="left" w:pos="5103"/>
        </w:tabs>
        <w:jc w:val="center"/>
        <w:rPr>
          <w:rFonts w:ascii="Times New Roman" w:hAnsi="Times New Roman"/>
          <w:sz w:val="28"/>
        </w:rPr>
      </w:pPr>
    </w:p>
    <w:p w:rsidR="00675EC1" w:rsidRDefault="00675EC1" w:rsidP="00E86A62">
      <w:pPr>
        <w:pStyle w:val="PlainText"/>
        <w:tabs>
          <w:tab w:val="left" w:pos="5103"/>
        </w:tabs>
        <w:jc w:val="center"/>
        <w:rPr>
          <w:rFonts w:ascii="Times New Roman" w:hAnsi="Times New Roman"/>
          <w:sz w:val="28"/>
        </w:rPr>
      </w:pPr>
    </w:p>
    <w:p w:rsidR="00675EC1" w:rsidRDefault="00675EC1" w:rsidP="00E86A62">
      <w:pPr>
        <w:pStyle w:val="PlainText"/>
        <w:tabs>
          <w:tab w:val="left" w:pos="5103"/>
        </w:tabs>
        <w:jc w:val="center"/>
        <w:rPr>
          <w:rFonts w:ascii="Times New Roman" w:hAnsi="Times New Roman"/>
          <w:sz w:val="28"/>
        </w:rPr>
      </w:pPr>
      <w:r>
        <w:rPr>
          <w:rFonts w:ascii="Times New Roman" w:hAnsi="Times New Roman"/>
          <w:sz w:val="28"/>
        </w:rPr>
        <w:t>СОСТАВ</w:t>
      </w:r>
    </w:p>
    <w:p w:rsidR="00675EC1" w:rsidRDefault="00675EC1" w:rsidP="00E86A62">
      <w:pPr>
        <w:pStyle w:val="PlainText"/>
        <w:ind w:firstLine="851"/>
        <w:jc w:val="center"/>
        <w:rPr>
          <w:rFonts w:ascii="Times New Roman" w:hAnsi="Times New Roman"/>
          <w:sz w:val="28"/>
        </w:rPr>
      </w:pPr>
      <w:r>
        <w:rPr>
          <w:rFonts w:ascii="Times New Roman" w:hAnsi="Times New Roman"/>
          <w:sz w:val="28"/>
        </w:rPr>
        <w:t>рабочей группы по учету предложений по проекту Устава Коржевского сельского поселения  Славянского района</w:t>
      </w:r>
    </w:p>
    <w:tbl>
      <w:tblPr>
        <w:tblW w:w="10159" w:type="dxa"/>
        <w:tblInd w:w="-106" w:type="dxa"/>
        <w:tblLook w:val="0000"/>
      </w:tblPr>
      <w:tblGrid>
        <w:gridCol w:w="4068"/>
        <w:gridCol w:w="6091"/>
      </w:tblGrid>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 xml:space="preserve">Фамилия, имя, отчество </w:t>
            </w:r>
          </w:p>
        </w:tc>
        <w:tc>
          <w:tcPr>
            <w:tcW w:w="6091"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p w:rsidR="00675EC1" w:rsidRDefault="00675EC1">
            <w:pPr>
              <w:pStyle w:val="PlainText"/>
              <w:jc w:val="both"/>
              <w:rPr>
                <w:rFonts w:ascii="Times New Roman" w:hAnsi="Times New Roman"/>
                <w:sz w:val="28"/>
              </w:rPr>
            </w:pPr>
          </w:p>
        </w:tc>
      </w:tr>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Председатель</w:t>
            </w:r>
          </w:p>
          <w:p w:rsidR="00675EC1" w:rsidRDefault="00675EC1">
            <w:pPr>
              <w:pStyle w:val="PlainText"/>
              <w:jc w:val="both"/>
              <w:rPr>
                <w:rFonts w:ascii="Times New Roman" w:hAnsi="Times New Roman"/>
                <w:sz w:val="28"/>
              </w:rPr>
            </w:pPr>
          </w:p>
        </w:tc>
        <w:tc>
          <w:tcPr>
            <w:tcW w:w="6091"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r>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rsidP="00B53CA5">
            <w:pPr>
              <w:pStyle w:val="PlainText"/>
              <w:jc w:val="both"/>
              <w:rPr>
                <w:rFonts w:ascii="Times New Roman" w:hAnsi="Times New Roman"/>
                <w:sz w:val="28"/>
              </w:rPr>
            </w:pPr>
            <w:r>
              <w:rPr>
                <w:rFonts w:ascii="Times New Roman" w:hAnsi="Times New Roman"/>
                <w:sz w:val="28"/>
              </w:rPr>
              <w:t xml:space="preserve">1. Кузнецова  </w:t>
            </w:r>
          </w:p>
          <w:p w:rsidR="00675EC1" w:rsidRDefault="00675EC1" w:rsidP="00B53CA5">
            <w:pPr>
              <w:pStyle w:val="PlainText"/>
              <w:jc w:val="both"/>
              <w:rPr>
                <w:rFonts w:ascii="Times New Roman" w:hAnsi="Times New Roman"/>
                <w:sz w:val="28"/>
              </w:rPr>
            </w:pPr>
            <w:r>
              <w:rPr>
                <w:rFonts w:ascii="Times New Roman" w:hAnsi="Times New Roman"/>
                <w:sz w:val="28"/>
              </w:rPr>
              <w:t xml:space="preserve">   Елена Николаевна  </w:t>
            </w:r>
          </w:p>
        </w:tc>
        <w:tc>
          <w:tcPr>
            <w:tcW w:w="6091" w:type="dxa"/>
            <w:tcBorders>
              <w:top w:val="none" w:sz="0" w:space="0" w:color="000000"/>
              <w:left w:val="none" w:sz="0" w:space="0" w:color="000000"/>
              <w:bottom w:val="none" w:sz="0" w:space="0" w:color="000000"/>
              <w:right w:val="none" w:sz="0" w:space="0" w:color="000000"/>
            </w:tcBorders>
          </w:tcPr>
          <w:p w:rsidR="00675EC1" w:rsidRDefault="00675EC1" w:rsidP="00B53CA5">
            <w:pPr>
              <w:pStyle w:val="PlainText"/>
              <w:jc w:val="both"/>
              <w:rPr>
                <w:rFonts w:ascii="Times New Roman" w:hAnsi="Times New Roman"/>
                <w:sz w:val="28"/>
              </w:rPr>
            </w:pPr>
            <w:r>
              <w:rPr>
                <w:rFonts w:ascii="Times New Roman" w:hAnsi="Times New Roman"/>
                <w:sz w:val="28"/>
              </w:rPr>
              <w:t>депутат Совета Коржевского сельского поселения по одномандатному избирательному округу № 2</w:t>
            </w:r>
          </w:p>
          <w:p w:rsidR="00675EC1" w:rsidRDefault="00675EC1" w:rsidP="00B53CA5">
            <w:pPr>
              <w:pStyle w:val="PlainText"/>
              <w:jc w:val="both"/>
              <w:rPr>
                <w:rFonts w:ascii="Times New Roman" w:hAnsi="Times New Roman"/>
                <w:sz w:val="28"/>
              </w:rPr>
            </w:pPr>
          </w:p>
        </w:tc>
      </w:tr>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Секретарь</w:t>
            </w:r>
          </w:p>
        </w:tc>
        <w:tc>
          <w:tcPr>
            <w:tcW w:w="6091"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r>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rsidP="00B53CA5">
            <w:pPr>
              <w:pStyle w:val="PlainText"/>
              <w:rPr>
                <w:rFonts w:ascii="Times New Roman" w:hAnsi="Times New Roman"/>
                <w:sz w:val="28"/>
              </w:rPr>
            </w:pPr>
            <w:r>
              <w:rPr>
                <w:rFonts w:ascii="Times New Roman" w:hAnsi="Times New Roman"/>
                <w:sz w:val="28"/>
              </w:rPr>
              <w:t>2. Зеленцова</w:t>
            </w:r>
          </w:p>
          <w:p w:rsidR="00675EC1" w:rsidRDefault="00675EC1" w:rsidP="00B53CA5">
            <w:pPr>
              <w:pStyle w:val="PlainText"/>
              <w:rPr>
                <w:rFonts w:ascii="Times New Roman" w:hAnsi="Times New Roman"/>
                <w:sz w:val="28"/>
              </w:rPr>
            </w:pPr>
            <w:r>
              <w:rPr>
                <w:rFonts w:ascii="Times New Roman" w:hAnsi="Times New Roman"/>
                <w:sz w:val="28"/>
              </w:rPr>
              <w:t xml:space="preserve">   Ирина Ивановна</w:t>
            </w:r>
          </w:p>
          <w:p w:rsidR="00675EC1" w:rsidRDefault="00675EC1" w:rsidP="00B53CA5">
            <w:pPr>
              <w:pStyle w:val="PlainText"/>
              <w:rPr>
                <w:rFonts w:ascii="Times New Roman" w:hAnsi="Times New Roman"/>
                <w:sz w:val="28"/>
              </w:rPr>
            </w:pPr>
          </w:p>
        </w:tc>
        <w:tc>
          <w:tcPr>
            <w:tcW w:w="6091" w:type="dxa"/>
            <w:tcBorders>
              <w:top w:val="none" w:sz="0" w:space="0" w:color="000000"/>
              <w:left w:val="none" w:sz="0" w:space="0" w:color="000000"/>
              <w:bottom w:val="none" w:sz="0" w:space="0" w:color="000000"/>
              <w:right w:val="none" w:sz="0" w:space="0" w:color="000000"/>
            </w:tcBorders>
          </w:tcPr>
          <w:p w:rsidR="00675EC1" w:rsidRDefault="00675EC1" w:rsidP="00B53CA5">
            <w:pPr>
              <w:pStyle w:val="PlainText"/>
              <w:jc w:val="both"/>
              <w:rPr>
                <w:rFonts w:ascii="Times New Roman" w:hAnsi="Times New Roman"/>
                <w:sz w:val="28"/>
              </w:rPr>
            </w:pPr>
            <w:r>
              <w:rPr>
                <w:rFonts w:ascii="Times New Roman" w:hAnsi="Times New Roman"/>
                <w:sz w:val="28"/>
              </w:rPr>
              <w:t>начальник общего отдела</w:t>
            </w:r>
          </w:p>
        </w:tc>
      </w:tr>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r>
              <w:rPr>
                <w:rFonts w:ascii="Times New Roman" w:hAnsi="Times New Roman"/>
                <w:sz w:val="28"/>
              </w:rPr>
              <w:t>Члены рабочей группы:</w:t>
            </w:r>
          </w:p>
        </w:tc>
        <w:tc>
          <w:tcPr>
            <w:tcW w:w="6091"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r>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rsidP="003F67B1">
            <w:pPr>
              <w:pStyle w:val="PlainText"/>
              <w:rPr>
                <w:rFonts w:ascii="Times New Roman" w:hAnsi="Times New Roman"/>
                <w:sz w:val="28"/>
              </w:rPr>
            </w:pPr>
            <w:r>
              <w:rPr>
                <w:rFonts w:ascii="Times New Roman" w:hAnsi="Times New Roman"/>
                <w:sz w:val="28"/>
              </w:rPr>
              <w:t xml:space="preserve">3. Дудина </w:t>
            </w:r>
          </w:p>
          <w:p w:rsidR="00675EC1" w:rsidRDefault="00675EC1" w:rsidP="003F67B1">
            <w:pPr>
              <w:pStyle w:val="PlainText"/>
              <w:rPr>
                <w:rFonts w:ascii="Times New Roman" w:hAnsi="Times New Roman"/>
                <w:sz w:val="28"/>
              </w:rPr>
            </w:pPr>
            <w:r>
              <w:rPr>
                <w:rFonts w:ascii="Times New Roman" w:hAnsi="Times New Roman"/>
                <w:sz w:val="28"/>
              </w:rPr>
              <w:t xml:space="preserve">    Надежда Александровна</w:t>
            </w:r>
          </w:p>
        </w:tc>
        <w:tc>
          <w:tcPr>
            <w:tcW w:w="6091" w:type="dxa"/>
            <w:tcBorders>
              <w:top w:val="none" w:sz="0" w:space="0" w:color="000000"/>
              <w:left w:val="none" w:sz="0" w:space="0" w:color="000000"/>
              <w:bottom w:val="none" w:sz="0" w:space="0" w:color="000000"/>
              <w:right w:val="none" w:sz="0" w:space="0" w:color="000000"/>
            </w:tcBorders>
          </w:tcPr>
          <w:p w:rsidR="00675EC1" w:rsidRDefault="00675EC1" w:rsidP="003F67B1">
            <w:pPr>
              <w:pStyle w:val="PlainText"/>
              <w:jc w:val="both"/>
              <w:rPr>
                <w:rFonts w:ascii="Times New Roman" w:hAnsi="Times New Roman"/>
                <w:sz w:val="28"/>
              </w:rPr>
            </w:pPr>
            <w:r>
              <w:rPr>
                <w:rFonts w:ascii="Times New Roman" w:hAnsi="Times New Roman"/>
                <w:sz w:val="28"/>
              </w:rPr>
              <w:t>бухгалтер кассир</w:t>
            </w:r>
          </w:p>
        </w:tc>
      </w:tr>
      <w:tr w:rsidR="00675EC1">
        <w:tc>
          <w:tcPr>
            <w:tcW w:w="4068"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p w:rsidR="00675EC1" w:rsidRDefault="00675EC1">
            <w:pPr>
              <w:pStyle w:val="PlainText"/>
              <w:jc w:val="both"/>
              <w:rPr>
                <w:rFonts w:ascii="Times New Roman" w:hAnsi="Times New Roman"/>
                <w:sz w:val="28"/>
              </w:rPr>
            </w:pPr>
          </w:p>
          <w:p w:rsidR="00675EC1" w:rsidRDefault="00675EC1">
            <w:pPr>
              <w:pStyle w:val="PlainText"/>
              <w:jc w:val="both"/>
              <w:rPr>
                <w:rFonts w:ascii="Times New Roman" w:hAnsi="Times New Roman"/>
                <w:sz w:val="28"/>
              </w:rPr>
            </w:pPr>
          </w:p>
        </w:tc>
        <w:tc>
          <w:tcPr>
            <w:tcW w:w="6091" w:type="dxa"/>
            <w:tcBorders>
              <w:top w:val="none" w:sz="0" w:space="0" w:color="000000"/>
              <w:left w:val="none" w:sz="0" w:space="0" w:color="000000"/>
              <w:bottom w:val="none" w:sz="0" w:space="0" w:color="000000"/>
              <w:right w:val="none" w:sz="0" w:space="0" w:color="000000"/>
            </w:tcBorders>
          </w:tcPr>
          <w:p w:rsidR="00675EC1" w:rsidRDefault="00675EC1">
            <w:pPr>
              <w:pStyle w:val="PlainText"/>
              <w:jc w:val="both"/>
              <w:rPr>
                <w:rFonts w:ascii="Times New Roman" w:hAnsi="Times New Roman"/>
                <w:sz w:val="28"/>
              </w:rPr>
            </w:pPr>
          </w:p>
        </w:tc>
      </w:tr>
    </w:tbl>
    <w:p w:rsidR="00675EC1" w:rsidRDefault="00675EC1" w:rsidP="00E86A62">
      <w:pPr>
        <w:pStyle w:val="StGen0"/>
        <w:widowControl/>
        <w:ind w:right="0" w:firstLine="0"/>
        <w:jc w:val="both"/>
        <w:rPr>
          <w:rFonts w:ascii="Times New Roman" w:hAnsi="Times New Roman"/>
          <w:sz w:val="28"/>
        </w:rPr>
      </w:pPr>
      <w:r>
        <w:rPr>
          <w:rFonts w:ascii="Times New Roman" w:hAnsi="Times New Roman"/>
          <w:sz w:val="28"/>
        </w:rPr>
        <w:t>Начальник общего отдела                                                              И.И.Зеленцова</w:t>
      </w:r>
    </w:p>
    <w:sectPr w:rsidR="00675EC1" w:rsidSect="00E439EA">
      <w:pgSz w:w="12191" w:h="16840"/>
      <w:pgMar w:top="284" w:right="567" w:bottom="567" w:left="1701" w:header="709" w:footer="70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rFonts w:cs="Times New Roman"/>
        <w:b w:val="0"/>
        <w:i w:val="0"/>
        <w:strike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rPr>
        <w:rFonts w:cs="Times New Roman"/>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rFonts w:cs="Times New Roman"/>
        <w:b w:val="0"/>
      </w:rPr>
    </w:lvl>
    <w:lvl w:ilvl="1">
      <w:start w:val="1"/>
      <w:numFmt w:val="lowerLetter"/>
      <w:lvlText w:val="%2."/>
      <w:lvlJc w:val="left"/>
      <w:pPr>
        <w:tabs>
          <w:tab w:val="num" w:pos="2007"/>
        </w:tabs>
        <w:ind w:left="2007" w:hanging="360"/>
      </w:pPr>
      <w:rPr>
        <w:rFonts w:cs="Times New Roman"/>
      </w:rPr>
    </w:lvl>
    <w:lvl w:ilvl="2">
      <w:start w:val="1"/>
      <w:numFmt w:val="lowerRoman"/>
      <w:lvlText w:val="%3."/>
      <w:lvlJc w:val="lef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lef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left"/>
      <w:pPr>
        <w:tabs>
          <w:tab w:val="num" w:pos="7047"/>
        </w:tabs>
        <w:ind w:left="7047"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rFonts w:cs="Times New Roman"/>
        <w:sz w:val="28"/>
      </w:rPr>
    </w:lvl>
    <w:lvl w:ilvl="1">
      <w:start w:val="1"/>
      <w:numFmt w:val="decimal"/>
      <w:lvlText w:val="%2)"/>
      <w:lvlJc w:val="left"/>
      <w:pPr>
        <w:tabs>
          <w:tab w:val="num" w:pos="2763"/>
        </w:tabs>
        <w:ind w:left="2763" w:hanging="1050"/>
      </w:pPr>
      <w:rPr>
        <w:rFonts w:cs="Times New Roman"/>
      </w:rPr>
    </w:lvl>
    <w:lvl w:ilvl="2">
      <w:start w:val="1"/>
      <w:numFmt w:val="lowerRoman"/>
      <w:lvlText w:val="%3."/>
      <w:lvlJc w:val="left"/>
      <w:pPr>
        <w:tabs>
          <w:tab w:val="num" w:pos="2793"/>
        </w:tabs>
        <w:ind w:left="2793" w:hanging="180"/>
      </w:pPr>
      <w:rPr>
        <w:rFonts w:cs="Times New Roman"/>
      </w:rPr>
    </w:lvl>
    <w:lvl w:ilvl="3">
      <w:start w:val="1"/>
      <w:numFmt w:val="decimal"/>
      <w:lvlText w:val="%4."/>
      <w:lvlJc w:val="left"/>
      <w:pPr>
        <w:tabs>
          <w:tab w:val="num" w:pos="3513"/>
        </w:tabs>
        <w:ind w:left="3513" w:hanging="360"/>
      </w:pPr>
      <w:rPr>
        <w:rFonts w:cs="Times New Roman"/>
      </w:rPr>
    </w:lvl>
    <w:lvl w:ilvl="4">
      <w:start w:val="1"/>
      <w:numFmt w:val="lowerLetter"/>
      <w:lvlText w:val="%5."/>
      <w:lvlJc w:val="left"/>
      <w:pPr>
        <w:tabs>
          <w:tab w:val="num" w:pos="4233"/>
        </w:tabs>
        <w:ind w:left="4233" w:hanging="360"/>
      </w:pPr>
      <w:rPr>
        <w:rFonts w:cs="Times New Roman"/>
      </w:rPr>
    </w:lvl>
    <w:lvl w:ilvl="5">
      <w:start w:val="1"/>
      <w:numFmt w:val="lowerRoman"/>
      <w:lvlText w:val="%6."/>
      <w:lvlJc w:val="left"/>
      <w:pPr>
        <w:tabs>
          <w:tab w:val="num" w:pos="4953"/>
        </w:tabs>
        <w:ind w:left="4953" w:hanging="180"/>
      </w:pPr>
      <w:rPr>
        <w:rFonts w:cs="Times New Roman"/>
      </w:rPr>
    </w:lvl>
    <w:lvl w:ilvl="6">
      <w:start w:val="1"/>
      <w:numFmt w:val="decimal"/>
      <w:lvlText w:val="%7."/>
      <w:lvlJc w:val="left"/>
      <w:pPr>
        <w:tabs>
          <w:tab w:val="num" w:pos="5673"/>
        </w:tabs>
        <w:ind w:left="5673" w:hanging="360"/>
      </w:pPr>
      <w:rPr>
        <w:rFonts w:cs="Times New Roman"/>
      </w:rPr>
    </w:lvl>
    <w:lvl w:ilvl="7">
      <w:start w:val="1"/>
      <w:numFmt w:val="lowerLetter"/>
      <w:lvlText w:val="%8."/>
      <w:lvlJc w:val="left"/>
      <w:pPr>
        <w:tabs>
          <w:tab w:val="num" w:pos="6393"/>
        </w:tabs>
        <w:ind w:left="6393" w:hanging="360"/>
      </w:pPr>
      <w:rPr>
        <w:rFonts w:cs="Times New Roman"/>
      </w:rPr>
    </w:lvl>
    <w:lvl w:ilvl="8">
      <w:start w:val="1"/>
      <w:numFmt w:val="lowerRoman"/>
      <w:lvlText w:val="%9."/>
      <w:lvlJc w:val="left"/>
      <w:pPr>
        <w:tabs>
          <w:tab w:val="num" w:pos="7113"/>
        </w:tabs>
        <w:ind w:left="7113"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rPr>
        <w:rFonts w:cs="Times New Roman"/>
      </w:rPr>
    </w:lvl>
    <w:lvl w:ilvl="1">
      <w:start w:val="1"/>
      <w:numFmt w:val="decimal"/>
      <w:lvlText w:val="%2."/>
      <w:lvlJc w:val="left"/>
      <w:pPr>
        <w:tabs>
          <w:tab w:val="num" w:pos="1647"/>
        </w:tabs>
        <w:ind w:left="1647" w:hanging="360"/>
      </w:pPr>
      <w:rPr>
        <w:rFonts w:cs="Times New Roman"/>
      </w:rPr>
    </w:lvl>
    <w:lvl w:ilvl="2">
      <w:start w:val="1"/>
      <w:numFmt w:val="lowerRoman"/>
      <w:lvlText w:val="%3."/>
      <w:lvlJc w:val="lef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lef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left"/>
      <w:pPr>
        <w:tabs>
          <w:tab w:val="num" w:pos="6687"/>
        </w:tabs>
        <w:ind w:left="6687"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rFonts w:cs="Times New Roman"/>
        <w:i w:val="0"/>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lef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lef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left"/>
      <w:pPr>
        <w:tabs>
          <w:tab w:val="num" w:pos="6900"/>
        </w:tabs>
        <w:ind w:left="6900" w:hanging="18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rFonts w:cs="Times New Roman"/>
        <w:i w:val="0"/>
        <w:sz w:val="28"/>
      </w:rPr>
    </w:lvl>
    <w:lvl w:ilvl="1">
      <w:start w:val="1"/>
      <w:numFmt w:val="lowerLetter"/>
      <w:lvlText w:val="%2."/>
      <w:lvlJc w:val="left"/>
      <w:pPr>
        <w:tabs>
          <w:tab w:val="num" w:pos="2000"/>
        </w:tabs>
        <w:ind w:left="2000" w:hanging="360"/>
      </w:pPr>
      <w:rPr>
        <w:rFonts w:cs="Times New Roman"/>
      </w:rPr>
    </w:lvl>
    <w:lvl w:ilvl="2">
      <w:start w:val="1"/>
      <w:numFmt w:val="lowerRoman"/>
      <w:lvlText w:val="%3."/>
      <w:lvlJc w:val="left"/>
      <w:pPr>
        <w:tabs>
          <w:tab w:val="num" w:pos="2720"/>
        </w:tabs>
        <w:ind w:left="2720" w:hanging="180"/>
      </w:pPr>
      <w:rPr>
        <w:rFonts w:cs="Times New Roman"/>
      </w:rPr>
    </w:lvl>
    <w:lvl w:ilvl="3">
      <w:start w:val="1"/>
      <w:numFmt w:val="decimal"/>
      <w:lvlText w:val="%4."/>
      <w:lvlJc w:val="left"/>
      <w:pPr>
        <w:tabs>
          <w:tab w:val="num" w:pos="3440"/>
        </w:tabs>
        <w:ind w:left="3440" w:hanging="360"/>
      </w:pPr>
      <w:rPr>
        <w:rFonts w:cs="Times New Roman"/>
      </w:rPr>
    </w:lvl>
    <w:lvl w:ilvl="4">
      <w:start w:val="1"/>
      <w:numFmt w:val="lowerLetter"/>
      <w:lvlText w:val="%5."/>
      <w:lvlJc w:val="left"/>
      <w:pPr>
        <w:tabs>
          <w:tab w:val="num" w:pos="4160"/>
        </w:tabs>
        <w:ind w:left="4160" w:hanging="360"/>
      </w:pPr>
      <w:rPr>
        <w:rFonts w:cs="Times New Roman"/>
      </w:rPr>
    </w:lvl>
    <w:lvl w:ilvl="5">
      <w:start w:val="1"/>
      <w:numFmt w:val="lowerRoman"/>
      <w:lvlText w:val="%6."/>
      <w:lvlJc w:val="left"/>
      <w:pPr>
        <w:tabs>
          <w:tab w:val="num" w:pos="4880"/>
        </w:tabs>
        <w:ind w:left="4880" w:hanging="180"/>
      </w:pPr>
      <w:rPr>
        <w:rFonts w:cs="Times New Roman"/>
      </w:rPr>
    </w:lvl>
    <w:lvl w:ilvl="6">
      <w:start w:val="1"/>
      <w:numFmt w:val="decimal"/>
      <w:lvlText w:val="%7."/>
      <w:lvlJc w:val="left"/>
      <w:pPr>
        <w:tabs>
          <w:tab w:val="num" w:pos="5600"/>
        </w:tabs>
        <w:ind w:left="5600" w:hanging="360"/>
      </w:pPr>
      <w:rPr>
        <w:rFonts w:cs="Times New Roman"/>
      </w:rPr>
    </w:lvl>
    <w:lvl w:ilvl="7">
      <w:start w:val="1"/>
      <w:numFmt w:val="lowerLetter"/>
      <w:lvlText w:val="%8."/>
      <w:lvlJc w:val="left"/>
      <w:pPr>
        <w:tabs>
          <w:tab w:val="num" w:pos="6320"/>
        </w:tabs>
        <w:ind w:left="6320" w:hanging="360"/>
      </w:pPr>
      <w:rPr>
        <w:rFonts w:cs="Times New Roman"/>
      </w:rPr>
    </w:lvl>
    <w:lvl w:ilvl="8">
      <w:start w:val="1"/>
      <w:numFmt w:val="lowerRoman"/>
      <w:lvlText w:val="%9."/>
      <w:lvlJc w:val="left"/>
      <w:pPr>
        <w:tabs>
          <w:tab w:val="num" w:pos="7040"/>
        </w:tabs>
        <w:ind w:left="7040" w:hanging="180"/>
      </w:pPr>
      <w:rPr>
        <w:rFonts w:cs="Times New Roman"/>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rFonts w:cs="Times New Roman"/>
        <w:b w:val="0"/>
        <w:i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rFonts w:cs="Times New Roman"/>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4"/>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5"/>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00000022"/>
    <w:multiLevelType w:val="multilevel"/>
    <w:tmpl w:val="000000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6"/>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1F7324A1"/>
    <w:multiLevelType w:val="singleLevel"/>
    <w:tmpl w:val="E206C490"/>
    <w:lvl w:ilvl="0">
      <w:start w:val="1"/>
      <w:numFmt w:val="decimal"/>
      <w:lvlText w:val="%1."/>
      <w:lvlJc w:val="left"/>
      <w:pPr>
        <w:tabs>
          <w:tab w:val="num" w:pos="1211"/>
        </w:tabs>
        <w:ind w:left="1211" w:hanging="360"/>
      </w:pPr>
      <w:rPr>
        <w:rFonts w:cs="Times New Roman"/>
      </w:rPr>
    </w:lvl>
  </w:abstractNum>
  <w:abstractNum w:abstractNumId="35">
    <w:nsid w:val="2FA91B69"/>
    <w:multiLevelType w:val="hybridMultilevel"/>
    <w:tmpl w:val="E2742190"/>
    <w:lvl w:ilvl="0" w:tplc="D68E8BF2">
      <w:start w:val="4"/>
      <w:numFmt w:val="decimal"/>
      <w:lvlText w:val="%1."/>
      <w:lvlJc w:val="left"/>
      <w:pPr>
        <w:tabs>
          <w:tab w:val="num" w:pos="1005"/>
        </w:tabs>
        <w:ind w:left="1005" w:hanging="360"/>
      </w:pPr>
      <w:rPr>
        <w:rFonts w:cs="Times New Roman"/>
      </w:rPr>
    </w:lvl>
    <w:lvl w:ilvl="1" w:tplc="27F41A9A">
      <w:start w:val="1"/>
      <w:numFmt w:val="lowerLetter"/>
      <w:lvlText w:val="%2."/>
      <w:lvlJc w:val="left"/>
      <w:pPr>
        <w:tabs>
          <w:tab w:val="num" w:pos="1725"/>
        </w:tabs>
        <w:ind w:left="1725" w:hanging="360"/>
      </w:pPr>
      <w:rPr>
        <w:rFonts w:cs="Times New Roman"/>
      </w:rPr>
    </w:lvl>
    <w:lvl w:ilvl="2" w:tplc="0226D802">
      <w:start w:val="1"/>
      <w:numFmt w:val="lowerRoman"/>
      <w:lvlText w:val="%3."/>
      <w:lvlJc w:val="right"/>
      <w:pPr>
        <w:tabs>
          <w:tab w:val="num" w:pos="2445"/>
        </w:tabs>
        <w:ind w:left="2445" w:hanging="180"/>
      </w:pPr>
      <w:rPr>
        <w:rFonts w:cs="Times New Roman"/>
      </w:rPr>
    </w:lvl>
    <w:lvl w:ilvl="3" w:tplc="84205FB8">
      <w:start w:val="1"/>
      <w:numFmt w:val="decimal"/>
      <w:lvlText w:val="%4."/>
      <w:lvlJc w:val="left"/>
      <w:pPr>
        <w:tabs>
          <w:tab w:val="num" w:pos="3165"/>
        </w:tabs>
        <w:ind w:left="3165" w:hanging="360"/>
      </w:pPr>
      <w:rPr>
        <w:rFonts w:cs="Times New Roman"/>
      </w:rPr>
    </w:lvl>
    <w:lvl w:ilvl="4" w:tplc="A2CCE1EC">
      <w:start w:val="1"/>
      <w:numFmt w:val="lowerLetter"/>
      <w:lvlText w:val="%5."/>
      <w:lvlJc w:val="left"/>
      <w:pPr>
        <w:tabs>
          <w:tab w:val="num" w:pos="3885"/>
        </w:tabs>
        <w:ind w:left="3885" w:hanging="360"/>
      </w:pPr>
      <w:rPr>
        <w:rFonts w:cs="Times New Roman"/>
      </w:rPr>
    </w:lvl>
    <w:lvl w:ilvl="5" w:tplc="D088ADA2">
      <w:start w:val="1"/>
      <w:numFmt w:val="lowerRoman"/>
      <w:lvlText w:val="%6."/>
      <w:lvlJc w:val="right"/>
      <w:pPr>
        <w:tabs>
          <w:tab w:val="num" w:pos="4605"/>
        </w:tabs>
        <w:ind w:left="4605" w:hanging="180"/>
      </w:pPr>
      <w:rPr>
        <w:rFonts w:cs="Times New Roman"/>
      </w:rPr>
    </w:lvl>
    <w:lvl w:ilvl="6" w:tplc="BBCE71F2">
      <w:start w:val="1"/>
      <w:numFmt w:val="decimal"/>
      <w:lvlText w:val="%7."/>
      <w:lvlJc w:val="left"/>
      <w:pPr>
        <w:tabs>
          <w:tab w:val="num" w:pos="5325"/>
        </w:tabs>
        <w:ind w:left="5325" w:hanging="360"/>
      </w:pPr>
      <w:rPr>
        <w:rFonts w:cs="Times New Roman"/>
      </w:rPr>
    </w:lvl>
    <w:lvl w:ilvl="7" w:tplc="D0D4D4F0">
      <w:start w:val="1"/>
      <w:numFmt w:val="lowerLetter"/>
      <w:lvlText w:val="%8."/>
      <w:lvlJc w:val="left"/>
      <w:pPr>
        <w:tabs>
          <w:tab w:val="num" w:pos="6045"/>
        </w:tabs>
        <w:ind w:left="6045" w:hanging="360"/>
      </w:pPr>
      <w:rPr>
        <w:rFonts w:cs="Times New Roman"/>
      </w:rPr>
    </w:lvl>
    <w:lvl w:ilvl="8" w:tplc="87789C28">
      <w:start w:val="1"/>
      <w:numFmt w:val="lowerRoman"/>
      <w:lvlText w:val="%9."/>
      <w:lvlJc w:val="right"/>
      <w:pPr>
        <w:tabs>
          <w:tab w:val="num" w:pos="6765"/>
        </w:tabs>
        <w:ind w:left="6765" w:hanging="180"/>
      </w:pPr>
      <w:rPr>
        <w:rFonts w:cs="Times New Roman"/>
      </w:rPr>
    </w:lvl>
  </w:abstractNum>
  <w:num w:numId="1">
    <w:abstractNumId w:val="34"/>
    <w:lvlOverride w:ilvl="0">
      <w:startOverride w:val="1"/>
    </w:lvlOverride>
  </w:num>
  <w:num w:numId="2">
    <w:abstractNumId w:val="3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isplayHorizontalDrawingGridEvery w:val="2"/>
  <w:characterSpacingControl w:val="doNotCompress"/>
  <w:compat>
    <w:spaceForUL/>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9EA"/>
    <w:rsid w:val="0001590E"/>
    <w:rsid w:val="00022709"/>
    <w:rsid w:val="000275B7"/>
    <w:rsid w:val="000327C8"/>
    <w:rsid w:val="00032D39"/>
    <w:rsid w:val="000347F9"/>
    <w:rsid w:val="00056CB0"/>
    <w:rsid w:val="00063D29"/>
    <w:rsid w:val="00065F99"/>
    <w:rsid w:val="00084529"/>
    <w:rsid w:val="0009472D"/>
    <w:rsid w:val="00111DFD"/>
    <w:rsid w:val="00120CDE"/>
    <w:rsid w:val="00197157"/>
    <w:rsid w:val="001C359B"/>
    <w:rsid w:val="001C6808"/>
    <w:rsid w:val="001E0FA2"/>
    <w:rsid w:val="001E3A56"/>
    <w:rsid w:val="001E5FEA"/>
    <w:rsid w:val="001F5483"/>
    <w:rsid w:val="00204CC6"/>
    <w:rsid w:val="00212988"/>
    <w:rsid w:val="00221FFF"/>
    <w:rsid w:val="00256984"/>
    <w:rsid w:val="00283BBB"/>
    <w:rsid w:val="002A2DB7"/>
    <w:rsid w:val="002B0E15"/>
    <w:rsid w:val="002D13C6"/>
    <w:rsid w:val="002D5A50"/>
    <w:rsid w:val="002E738D"/>
    <w:rsid w:val="002F3F83"/>
    <w:rsid w:val="00301C41"/>
    <w:rsid w:val="003765F0"/>
    <w:rsid w:val="00376D37"/>
    <w:rsid w:val="00383413"/>
    <w:rsid w:val="003909F6"/>
    <w:rsid w:val="003D4ED9"/>
    <w:rsid w:val="003F67B1"/>
    <w:rsid w:val="004235DE"/>
    <w:rsid w:val="00460FDD"/>
    <w:rsid w:val="004707DF"/>
    <w:rsid w:val="00475C04"/>
    <w:rsid w:val="00480763"/>
    <w:rsid w:val="00480AED"/>
    <w:rsid w:val="00485E16"/>
    <w:rsid w:val="00486D5B"/>
    <w:rsid w:val="00492931"/>
    <w:rsid w:val="004937AB"/>
    <w:rsid w:val="004938F2"/>
    <w:rsid w:val="004950B1"/>
    <w:rsid w:val="004A2CFA"/>
    <w:rsid w:val="004E14BF"/>
    <w:rsid w:val="004F7B56"/>
    <w:rsid w:val="00516531"/>
    <w:rsid w:val="00563780"/>
    <w:rsid w:val="00585ADC"/>
    <w:rsid w:val="00594604"/>
    <w:rsid w:val="005966B6"/>
    <w:rsid w:val="005B028D"/>
    <w:rsid w:val="005C222C"/>
    <w:rsid w:val="005E20E9"/>
    <w:rsid w:val="005F061F"/>
    <w:rsid w:val="006135AD"/>
    <w:rsid w:val="006255A7"/>
    <w:rsid w:val="006316D6"/>
    <w:rsid w:val="0063233B"/>
    <w:rsid w:val="00645581"/>
    <w:rsid w:val="00646C8D"/>
    <w:rsid w:val="0064774F"/>
    <w:rsid w:val="0065330B"/>
    <w:rsid w:val="006626A4"/>
    <w:rsid w:val="00673849"/>
    <w:rsid w:val="00675AF6"/>
    <w:rsid w:val="00675EC1"/>
    <w:rsid w:val="00695761"/>
    <w:rsid w:val="006C61C3"/>
    <w:rsid w:val="006D1F67"/>
    <w:rsid w:val="006F12AE"/>
    <w:rsid w:val="006F44DF"/>
    <w:rsid w:val="0071044A"/>
    <w:rsid w:val="00716AD0"/>
    <w:rsid w:val="00733EC3"/>
    <w:rsid w:val="007625C4"/>
    <w:rsid w:val="00770F24"/>
    <w:rsid w:val="0079270F"/>
    <w:rsid w:val="00794623"/>
    <w:rsid w:val="00794714"/>
    <w:rsid w:val="007B1D68"/>
    <w:rsid w:val="007D07F2"/>
    <w:rsid w:val="007F2C6C"/>
    <w:rsid w:val="007F2FA9"/>
    <w:rsid w:val="007F4487"/>
    <w:rsid w:val="00812702"/>
    <w:rsid w:val="00835116"/>
    <w:rsid w:val="0083685A"/>
    <w:rsid w:val="008A556C"/>
    <w:rsid w:val="008C2942"/>
    <w:rsid w:val="008C4B0B"/>
    <w:rsid w:val="008D6103"/>
    <w:rsid w:val="008E0360"/>
    <w:rsid w:val="008E6175"/>
    <w:rsid w:val="009016AB"/>
    <w:rsid w:val="009019BA"/>
    <w:rsid w:val="00906D30"/>
    <w:rsid w:val="00964D62"/>
    <w:rsid w:val="00984171"/>
    <w:rsid w:val="0098680D"/>
    <w:rsid w:val="009917B8"/>
    <w:rsid w:val="009C72C9"/>
    <w:rsid w:val="009E13A6"/>
    <w:rsid w:val="009F0CAB"/>
    <w:rsid w:val="00A22C02"/>
    <w:rsid w:val="00A33F58"/>
    <w:rsid w:val="00A905F6"/>
    <w:rsid w:val="00AA7724"/>
    <w:rsid w:val="00AB378E"/>
    <w:rsid w:val="00AE1F7F"/>
    <w:rsid w:val="00B011F1"/>
    <w:rsid w:val="00B06E19"/>
    <w:rsid w:val="00B13749"/>
    <w:rsid w:val="00B2239F"/>
    <w:rsid w:val="00B53CA5"/>
    <w:rsid w:val="00B60159"/>
    <w:rsid w:val="00B63F8B"/>
    <w:rsid w:val="00B93190"/>
    <w:rsid w:val="00BD6E8F"/>
    <w:rsid w:val="00BE3F2E"/>
    <w:rsid w:val="00C05EFF"/>
    <w:rsid w:val="00C6389E"/>
    <w:rsid w:val="00C71751"/>
    <w:rsid w:val="00C93BEE"/>
    <w:rsid w:val="00CD09DA"/>
    <w:rsid w:val="00CE0CAA"/>
    <w:rsid w:val="00D01639"/>
    <w:rsid w:val="00D23DC0"/>
    <w:rsid w:val="00D3122E"/>
    <w:rsid w:val="00D424EE"/>
    <w:rsid w:val="00D54B3E"/>
    <w:rsid w:val="00D60455"/>
    <w:rsid w:val="00D65DFF"/>
    <w:rsid w:val="00D72F35"/>
    <w:rsid w:val="00D865A1"/>
    <w:rsid w:val="00DA1D05"/>
    <w:rsid w:val="00DA561A"/>
    <w:rsid w:val="00DC062A"/>
    <w:rsid w:val="00DE37D0"/>
    <w:rsid w:val="00DE6D1A"/>
    <w:rsid w:val="00DF1777"/>
    <w:rsid w:val="00E439EA"/>
    <w:rsid w:val="00E53A1D"/>
    <w:rsid w:val="00E64CF2"/>
    <w:rsid w:val="00E706C9"/>
    <w:rsid w:val="00E86A62"/>
    <w:rsid w:val="00EA11F7"/>
    <w:rsid w:val="00EB5ABA"/>
    <w:rsid w:val="00EC7577"/>
    <w:rsid w:val="00ED2696"/>
    <w:rsid w:val="00ED6BCF"/>
    <w:rsid w:val="00EE335F"/>
    <w:rsid w:val="00EF13F5"/>
    <w:rsid w:val="00F701AF"/>
    <w:rsid w:val="00F7428D"/>
    <w:rsid w:val="00F86D04"/>
    <w:rsid w:val="00F9051B"/>
    <w:rsid w:val="00F96E17"/>
    <w:rsid w:val="00FA2E38"/>
    <w:rsid w:val="00FA53D6"/>
    <w:rsid w:val="00FB38EE"/>
    <w:rsid w:val="00FD1AE7"/>
    <w:rsid w:val="00FD5AB4"/>
    <w:rsid w:val="00FF4CAF"/>
    <w:rsid w:val="00FF66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439EA"/>
    <w:rPr>
      <w:sz w:val="28"/>
      <w:szCs w:val="24"/>
    </w:rPr>
  </w:style>
  <w:style w:type="paragraph" w:styleId="Heading1">
    <w:name w:val="heading 1"/>
    <w:basedOn w:val="Normal"/>
    <w:next w:val="Normal"/>
    <w:link w:val="Heading1Char"/>
    <w:uiPriority w:val="99"/>
    <w:qFormat/>
    <w:locked/>
    <w:rsid w:val="004E14BF"/>
    <w:pPr>
      <w:keepNext/>
      <w:widowControl w:val="0"/>
      <w:tabs>
        <w:tab w:val="num" w:pos="432"/>
      </w:tabs>
      <w:suppressAutoHyphens/>
      <w:spacing w:before="240" w:after="60"/>
      <w:outlineLvl w:val="0"/>
    </w:pPr>
    <w:rPr>
      <w:rFonts w:ascii="Arial" w:hAnsi="Arial"/>
      <w:b/>
      <w:kern w:val="1"/>
      <w:sz w:val="32"/>
      <w:lang w:eastAsia="en-US"/>
    </w:rPr>
  </w:style>
  <w:style w:type="paragraph" w:styleId="Heading2">
    <w:name w:val="heading 2"/>
    <w:basedOn w:val="Normal"/>
    <w:next w:val="Normal"/>
    <w:link w:val="Heading2Char"/>
    <w:uiPriority w:val="99"/>
    <w:qFormat/>
    <w:locked/>
    <w:rsid w:val="004E14BF"/>
    <w:pPr>
      <w:keepNext/>
      <w:widowControl w:val="0"/>
      <w:tabs>
        <w:tab w:val="num" w:pos="576"/>
      </w:tabs>
      <w:suppressAutoHyphens/>
      <w:spacing w:before="240" w:after="60"/>
      <w:outlineLvl w:val="1"/>
    </w:pPr>
    <w:rPr>
      <w:rFonts w:ascii="Arial" w:hAnsi="Arial"/>
      <w:b/>
      <w:i/>
      <w:kern w:val="1"/>
      <w:lang w:eastAsia="en-US"/>
    </w:rPr>
  </w:style>
  <w:style w:type="paragraph" w:styleId="Heading3">
    <w:name w:val="heading 3"/>
    <w:basedOn w:val="Normal"/>
    <w:next w:val="Normal"/>
    <w:link w:val="Heading3Char"/>
    <w:uiPriority w:val="99"/>
    <w:qFormat/>
    <w:locked/>
    <w:rsid w:val="004E14BF"/>
    <w:pPr>
      <w:keepNext/>
      <w:widowControl w:val="0"/>
      <w:tabs>
        <w:tab w:val="num" w:pos="720"/>
      </w:tabs>
      <w:suppressAutoHyphens/>
      <w:ind w:left="-13"/>
      <w:jc w:val="both"/>
      <w:outlineLvl w:val="2"/>
    </w:pPr>
    <w:rPr>
      <w:b/>
      <w:i/>
      <w:color w:val="FF0000"/>
      <w:kern w:val="1"/>
      <w:sz w:val="24"/>
      <w:lang w:eastAsia="en-US"/>
    </w:rPr>
  </w:style>
  <w:style w:type="paragraph" w:styleId="Heading4">
    <w:name w:val="heading 4"/>
    <w:basedOn w:val="Normal"/>
    <w:next w:val="Normal"/>
    <w:link w:val="Heading4Char"/>
    <w:uiPriority w:val="99"/>
    <w:qFormat/>
    <w:locked/>
    <w:rsid w:val="004E14BF"/>
    <w:pPr>
      <w:keepNext/>
      <w:widowControl w:val="0"/>
      <w:tabs>
        <w:tab w:val="num" w:pos="864"/>
      </w:tabs>
      <w:suppressAutoHyphens/>
      <w:ind w:left="851"/>
      <w:jc w:val="center"/>
      <w:outlineLvl w:val="3"/>
    </w:pPr>
    <w:rPr>
      <w:b/>
      <w:kern w:val="1"/>
      <w:lang w:eastAsia="en-US"/>
    </w:rPr>
  </w:style>
  <w:style w:type="paragraph" w:styleId="Heading5">
    <w:name w:val="heading 5"/>
    <w:basedOn w:val="Normal"/>
    <w:next w:val="Normal"/>
    <w:link w:val="Heading5Char"/>
    <w:uiPriority w:val="99"/>
    <w:qFormat/>
    <w:locked/>
    <w:rsid w:val="004E14BF"/>
    <w:pPr>
      <w:keepNext/>
      <w:widowControl w:val="0"/>
      <w:tabs>
        <w:tab w:val="left" w:pos="142"/>
      </w:tabs>
      <w:suppressAutoHyphens/>
      <w:ind w:right="-24" w:firstLine="851"/>
      <w:jc w:val="center"/>
      <w:outlineLvl w:val="4"/>
    </w:pPr>
    <w:rPr>
      <w:b/>
      <w:kern w:val="1"/>
      <w:lang w:eastAsia="en-US"/>
    </w:rPr>
  </w:style>
  <w:style w:type="paragraph" w:styleId="Heading6">
    <w:name w:val="heading 6"/>
    <w:basedOn w:val="Normal"/>
    <w:next w:val="Normal"/>
    <w:link w:val="Heading6Char"/>
    <w:uiPriority w:val="99"/>
    <w:qFormat/>
    <w:locked/>
    <w:rsid w:val="004E14BF"/>
    <w:pPr>
      <w:keepNext/>
      <w:widowControl w:val="0"/>
      <w:tabs>
        <w:tab w:val="left" w:pos="142"/>
      </w:tabs>
      <w:suppressAutoHyphens/>
      <w:jc w:val="center"/>
      <w:outlineLvl w:val="5"/>
    </w:pPr>
    <w:rPr>
      <w:b/>
      <w:kern w:val="1"/>
      <w:sz w:val="36"/>
      <w:lang w:eastAsia="en-US"/>
    </w:rPr>
  </w:style>
  <w:style w:type="paragraph" w:styleId="Heading7">
    <w:name w:val="heading 7"/>
    <w:basedOn w:val="Normal"/>
    <w:next w:val="Normal"/>
    <w:link w:val="Heading7Char"/>
    <w:uiPriority w:val="99"/>
    <w:qFormat/>
    <w:locked/>
    <w:rsid w:val="004E14BF"/>
    <w:pPr>
      <w:keepNext/>
      <w:keepLines/>
      <w:widowControl w:val="0"/>
      <w:tabs>
        <w:tab w:val="num" w:pos="1296"/>
      </w:tabs>
      <w:suppressAutoHyphens/>
      <w:spacing w:line="360" w:lineRule="auto"/>
      <w:outlineLvl w:val="6"/>
    </w:pPr>
    <w:rPr>
      <w:b/>
      <w:kern w:val="1"/>
      <w:lang w:eastAsia="en-US"/>
    </w:rPr>
  </w:style>
  <w:style w:type="paragraph" w:styleId="Heading8">
    <w:name w:val="heading 8"/>
    <w:basedOn w:val="Normal"/>
    <w:next w:val="Normal"/>
    <w:link w:val="Heading8Char"/>
    <w:uiPriority w:val="99"/>
    <w:qFormat/>
    <w:locked/>
    <w:rsid w:val="004E14BF"/>
    <w:pPr>
      <w:keepNext/>
      <w:widowControl w:val="0"/>
      <w:suppressAutoHyphens/>
      <w:outlineLvl w:val="7"/>
    </w:pPr>
    <w:rPr>
      <w:kern w:val="1"/>
      <w:lang w:eastAsia="en-US"/>
    </w:rPr>
  </w:style>
  <w:style w:type="paragraph" w:styleId="Heading9">
    <w:name w:val="heading 9"/>
    <w:basedOn w:val="Normal"/>
    <w:next w:val="Normal"/>
    <w:link w:val="Heading9Char"/>
    <w:uiPriority w:val="99"/>
    <w:qFormat/>
    <w:locked/>
    <w:rsid w:val="004E14BF"/>
    <w:pPr>
      <w:keepNext/>
      <w:widowControl w:val="0"/>
      <w:tabs>
        <w:tab w:val="num" w:pos="1584"/>
      </w:tabs>
      <w:suppressAutoHyphens/>
      <w:spacing w:before="20" w:after="20" w:line="480" w:lineRule="atLeast"/>
      <w:jc w:val="center"/>
      <w:outlineLvl w:val="8"/>
    </w:pPr>
    <w:rPr>
      <w:b/>
      <w:kern w:val="1"/>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14BF"/>
    <w:rPr>
      <w:rFonts w:ascii="Arial" w:hAnsi="Arial" w:cs="Times New Roman"/>
      <w:b/>
      <w:kern w:val="1"/>
      <w:sz w:val="24"/>
      <w:szCs w:val="24"/>
      <w:lang w:val="ru-RU" w:eastAsia="en-US" w:bidi="ar-SA"/>
    </w:rPr>
  </w:style>
  <w:style w:type="character" w:customStyle="1" w:styleId="Heading2Char">
    <w:name w:val="Heading 2 Char"/>
    <w:basedOn w:val="DefaultParagraphFont"/>
    <w:link w:val="Heading2"/>
    <w:uiPriority w:val="99"/>
    <w:locked/>
    <w:rsid w:val="004E14BF"/>
    <w:rPr>
      <w:rFonts w:ascii="Arial" w:hAnsi="Arial" w:cs="Times New Roman"/>
      <w:b/>
      <w:i/>
      <w:kern w:val="1"/>
      <w:sz w:val="24"/>
      <w:szCs w:val="24"/>
      <w:lang w:val="ru-RU" w:eastAsia="en-US" w:bidi="ar-SA"/>
    </w:rPr>
  </w:style>
  <w:style w:type="character" w:customStyle="1" w:styleId="Heading3Char">
    <w:name w:val="Heading 3 Char"/>
    <w:basedOn w:val="DefaultParagraphFont"/>
    <w:link w:val="Heading3"/>
    <w:uiPriority w:val="99"/>
    <w:locked/>
    <w:rsid w:val="004E14BF"/>
    <w:rPr>
      <w:rFonts w:cs="Times New Roman"/>
      <w:b/>
      <w:i/>
      <w:color w:val="FF0000"/>
      <w:kern w:val="1"/>
      <w:sz w:val="24"/>
      <w:szCs w:val="24"/>
      <w:lang w:val="ru-RU" w:eastAsia="en-US" w:bidi="ar-SA"/>
    </w:rPr>
  </w:style>
  <w:style w:type="character" w:customStyle="1" w:styleId="Heading4Char">
    <w:name w:val="Heading 4 Char"/>
    <w:basedOn w:val="DefaultParagraphFont"/>
    <w:link w:val="Heading4"/>
    <w:uiPriority w:val="99"/>
    <w:locked/>
    <w:rsid w:val="004E14BF"/>
    <w:rPr>
      <w:rFonts w:cs="Times New Roman"/>
      <w:b/>
      <w:kern w:val="1"/>
      <w:sz w:val="24"/>
      <w:szCs w:val="24"/>
      <w:lang w:val="ru-RU" w:eastAsia="en-US" w:bidi="ar-SA"/>
    </w:rPr>
  </w:style>
  <w:style w:type="character" w:customStyle="1" w:styleId="Heading5Char">
    <w:name w:val="Heading 5 Char"/>
    <w:basedOn w:val="DefaultParagraphFont"/>
    <w:link w:val="Heading5"/>
    <w:uiPriority w:val="99"/>
    <w:locked/>
    <w:rsid w:val="004E14BF"/>
    <w:rPr>
      <w:rFonts w:eastAsia="Times New Roman" w:cs="Times New Roman"/>
      <w:b/>
      <w:kern w:val="1"/>
      <w:sz w:val="24"/>
      <w:szCs w:val="24"/>
      <w:lang w:val="ru-RU" w:eastAsia="en-US" w:bidi="ar-SA"/>
    </w:rPr>
  </w:style>
  <w:style w:type="character" w:customStyle="1" w:styleId="Heading6Char">
    <w:name w:val="Heading 6 Char"/>
    <w:basedOn w:val="DefaultParagraphFont"/>
    <w:link w:val="Heading6"/>
    <w:uiPriority w:val="99"/>
    <w:locked/>
    <w:rsid w:val="004E14BF"/>
    <w:rPr>
      <w:rFonts w:eastAsia="Times New Roman" w:cs="Times New Roman"/>
      <w:b/>
      <w:kern w:val="1"/>
      <w:sz w:val="24"/>
      <w:szCs w:val="24"/>
      <w:lang w:val="ru-RU" w:eastAsia="en-US" w:bidi="ar-SA"/>
    </w:rPr>
  </w:style>
  <w:style w:type="character" w:customStyle="1" w:styleId="Heading7Char">
    <w:name w:val="Heading 7 Char"/>
    <w:basedOn w:val="DefaultParagraphFont"/>
    <w:link w:val="Heading7"/>
    <w:uiPriority w:val="99"/>
    <w:locked/>
    <w:rsid w:val="004E14BF"/>
    <w:rPr>
      <w:rFonts w:cs="Times New Roman"/>
      <w:b/>
      <w:kern w:val="1"/>
      <w:sz w:val="24"/>
      <w:szCs w:val="24"/>
      <w:lang w:val="ru-RU" w:eastAsia="en-US" w:bidi="ar-SA"/>
    </w:rPr>
  </w:style>
  <w:style w:type="character" w:customStyle="1" w:styleId="Heading8Char">
    <w:name w:val="Heading 8 Char"/>
    <w:basedOn w:val="DefaultParagraphFont"/>
    <w:link w:val="Heading8"/>
    <w:uiPriority w:val="99"/>
    <w:locked/>
    <w:rsid w:val="004E14BF"/>
    <w:rPr>
      <w:rFonts w:cs="Times New Roman"/>
      <w:kern w:val="1"/>
      <w:sz w:val="24"/>
      <w:szCs w:val="24"/>
      <w:lang w:val="ru-RU" w:eastAsia="en-US" w:bidi="ar-SA"/>
    </w:rPr>
  </w:style>
  <w:style w:type="character" w:customStyle="1" w:styleId="Heading9Char">
    <w:name w:val="Heading 9 Char"/>
    <w:basedOn w:val="DefaultParagraphFont"/>
    <w:link w:val="Heading9"/>
    <w:uiPriority w:val="99"/>
    <w:locked/>
    <w:rsid w:val="004E14BF"/>
    <w:rPr>
      <w:rFonts w:cs="Times New Roman"/>
      <w:b/>
      <w:kern w:val="1"/>
      <w:sz w:val="24"/>
      <w:szCs w:val="24"/>
      <w:lang w:val="ru-RU" w:eastAsia="en-US" w:bidi="ar-SA"/>
    </w:rPr>
  </w:style>
  <w:style w:type="paragraph" w:customStyle="1" w:styleId="Heading10">
    <w:name w:val="Heading1"/>
    <w:basedOn w:val="Normal"/>
    <w:next w:val="Normal"/>
    <w:uiPriority w:val="99"/>
    <w:rsid w:val="00E439EA"/>
    <w:pPr>
      <w:keepNext/>
      <w:spacing w:before="240" w:after="60"/>
      <w:outlineLvl w:val="0"/>
    </w:pPr>
    <w:rPr>
      <w:rFonts w:ascii="Arial" w:hAnsi="Arial"/>
      <w:b/>
      <w:bCs/>
      <w:kern w:val="32"/>
      <w:sz w:val="32"/>
      <w:szCs w:val="32"/>
    </w:rPr>
  </w:style>
  <w:style w:type="paragraph" w:customStyle="1" w:styleId="Heading20">
    <w:name w:val="Heading2"/>
    <w:basedOn w:val="Normal"/>
    <w:next w:val="Normal"/>
    <w:uiPriority w:val="99"/>
    <w:rsid w:val="00E439EA"/>
    <w:pPr>
      <w:keepNext/>
      <w:jc w:val="both"/>
      <w:outlineLvl w:val="1"/>
    </w:pPr>
    <w:rPr>
      <w:bCs/>
    </w:rPr>
  </w:style>
  <w:style w:type="paragraph" w:customStyle="1" w:styleId="Heading30">
    <w:name w:val="Heading3"/>
    <w:basedOn w:val="Normal"/>
    <w:next w:val="Normal"/>
    <w:uiPriority w:val="99"/>
    <w:rsid w:val="00E439EA"/>
    <w:pPr>
      <w:keepNext/>
      <w:jc w:val="center"/>
      <w:outlineLvl w:val="2"/>
    </w:pPr>
    <w:rPr>
      <w:b/>
      <w:bCs/>
    </w:rPr>
  </w:style>
  <w:style w:type="character" w:customStyle="1" w:styleId="NormalCharacter">
    <w:name w:val="NormalCharacter"/>
    <w:uiPriority w:val="99"/>
    <w:semiHidden/>
    <w:rsid w:val="00E439EA"/>
  </w:style>
  <w:style w:type="table" w:customStyle="1" w:styleId="TableNormal0">
    <w:name w:val="TableNormal"/>
    <w:uiPriority w:val="99"/>
    <w:semiHidden/>
    <w:rsid w:val="00E439EA"/>
    <w:rPr>
      <w:sz w:val="20"/>
      <w:szCs w:val="20"/>
    </w:rPr>
    <w:tblPr>
      <w:tblCellMar>
        <w:top w:w="0" w:type="dxa"/>
        <w:left w:w="108" w:type="dxa"/>
        <w:bottom w:w="0" w:type="dxa"/>
        <w:right w:w="108" w:type="dxa"/>
      </w:tblCellMar>
    </w:tblPr>
  </w:style>
  <w:style w:type="paragraph" w:customStyle="1" w:styleId="BodyText">
    <w:name w:val="BodyText"/>
    <w:basedOn w:val="Normal"/>
    <w:uiPriority w:val="99"/>
    <w:rsid w:val="00E439EA"/>
    <w:pPr>
      <w:shd w:val="clear" w:color="auto" w:fill="FFFFFF"/>
      <w:jc w:val="both"/>
    </w:pPr>
    <w:rPr>
      <w:color w:val="000000"/>
      <w:szCs w:val="28"/>
    </w:rPr>
  </w:style>
  <w:style w:type="paragraph" w:customStyle="1" w:styleId="PlainText">
    <w:name w:val="PlainText"/>
    <w:basedOn w:val="Normal"/>
    <w:uiPriority w:val="99"/>
    <w:rsid w:val="00E439EA"/>
    <w:rPr>
      <w:rFonts w:ascii="Courier New" w:hAnsi="Courier New"/>
      <w:sz w:val="20"/>
      <w:szCs w:val="20"/>
    </w:rPr>
  </w:style>
  <w:style w:type="paragraph" w:customStyle="1" w:styleId="StGen1">
    <w:name w:val="StGen1"/>
    <w:uiPriority w:val="99"/>
    <w:rsid w:val="00E439EA"/>
    <w:pPr>
      <w:widowControl w:val="0"/>
      <w:autoSpaceDE w:val="0"/>
      <w:autoSpaceDN w:val="0"/>
      <w:ind w:firstLine="720"/>
    </w:pPr>
    <w:rPr>
      <w:rFonts w:ascii="Arial" w:hAnsi="Arial"/>
      <w:sz w:val="20"/>
      <w:szCs w:val="20"/>
    </w:rPr>
  </w:style>
  <w:style w:type="paragraph" w:customStyle="1" w:styleId="StGen2">
    <w:name w:val="StGen2"/>
    <w:uiPriority w:val="99"/>
    <w:rsid w:val="00E439EA"/>
    <w:pPr>
      <w:widowControl w:val="0"/>
      <w:autoSpaceDE w:val="0"/>
      <w:autoSpaceDN w:val="0"/>
    </w:pPr>
    <w:rPr>
      <w:rFonts w:ascii="Courier New" w:hAnsi="Courier New"/>
      <w:sz w:val="20"/>
      <w:szCs w:val="20"/>
    </w:rPr>
  </w:style>
  <w:style w:type="paragraph" w:customStyle="1" w:styleId="Acetate">
    <w:name w:val="Acetate"/>
    <w:basedOn w:val="Normal"/>
    <w:uiPriority w:val="99"/>
    <w:semiHidden/>
    <w:rsid w:val="00E439EA"/>
    <w:rPr>
      <w:rFonts w:ascii="Tahoma" w:hAnsi="Tahoma"/>
      <w:sz w:val="16"/>
      <w:szCs w:val="16"/>
    </w:rPr>
  </w:style>
  <w:style w:type="paragraph" w:styleId="Caption">
    <w:name w:val="caption"/>
    <w:basedOn w:val="Normal"/>
    <w:uiPriority w:val="99"/>
    <w:qFormat/>
    <w:rsid w:val="00E439EA"/>
    <w:pPr>
      <w:jc w:val="center"/>
    </w:pPr>
    <w:rPr>
      <w:b/>
      <w:sz w:val="32"/>
      <w:szCs w:val="20"/>
    </w:rPr>
  </w:style>
  <w:style w:type="paragraph" w:styleId="Title">
    <w:name w:val="Title"/>
    <w:basedOn w:val="Normal"/>
    <w:link w:val="TitleChar"/>
    <w:uiPriority w:val="99"/>
    <w:qFormat/>
    <w:rsid w:val="00E439EA"/>
    <w:pPr>
      <w:jc w:val="center"/>
    </w:pPr>
    <w:rPr>
      <w:b/>
      <w:bCs/>
      <w:sz w:val="24"/>
    </w:rPr>
  </w:style>
  <w:style w:type="character" w:customStyle="1" w:styleId="TitleChar">
    <w:name w:val="Title Char"/>
    <w:basedOn w:val="DefaultParagraphFont"/>
    <w:link w:val="Title"/>
    <w:uiPriority w:val="99"/>
    <w:locked/>
    <w:rsid w:val="009016AB"/>
    <w:rPr>
      <w:rFonts w:ascii="Cambria" w:hAnsi="Cambria" w:cs="Times New Roman"/>
      <w:b/>
      <w:bCs/>
      <w:kern w:val="28"/>
      <w:sz w:val="32"/>
      <w:szCs w:val="32"/>
    </w:rPr>
  </w:style>
  <w:style w:type="paragraph" w:styleId="Subtitle">
    <w:name w:val="Subtitle"/>
    <w:basedOn w:val="Normal"/>
    <w:link w:val="SubtitleChar"/>
    <w:uiPriority w:val="99"/>
    <w:qFormat/>
    <w:rsid w:val="00E439EA"/>
    <w:pPr>
      <w:ind w:right="5035"/>
      <w:jc w:val="center"/>
    </w:pPr>
    <w:rPr>
      <w:b/>
      <w:bCs/>
      <w:sz w:val="22"/>
    </w:rPr>
  </w:style>
  <w:style w:type="character" w:customStyle="1" w:styleId="SubtitleChar">
    <w:name w:val="Subtitle Char"/>
    <w:basedOn w:val="DefaultParagraphFont"/>
    <w:link w:val="Subtitle"/>
    <w:uiPriority w:val="99"/>
    <w:locked/>
    <w:rsid w:val="009016AB"/>
    <w:rPr>
      <w:rFonts w:ascii="Cambria" w:hAnsi="Cambria" w:cs="Times New Roman"/>
      <w:sz w:val="24"/>
      <w:szCs w:val="24"/>
    </w:rPr>
  </w:style>
  <w:style w:type="paragraph" w:styleId="Header">
    <w:name w:val="header"/>
    <w:basedOn w:val="Normal"/>
    <w:link w:val="HeaderChar"/>
    <w:uiPriority w:val="99"/>
    <w:rsid w:val="00E439EA"/>
    <w:pPr>
      <w:tabs>
        <w:tab w:val="center" w:pos="4677"/>
        <w:tab w:val="right" w:pos="9355"/>
      </w:tabs>
    </w:pPr>
  </w:style>
  <w:style w:type="character" w:customStyle="1" w:styleId="HeaderChar">
    <w:name w:val="Header Char"/>
    <w:basedOn w:val="DefaultParagraphFont"/>
    <w:link w:val="Header"/>
    <w:uiPriority w:val="99"/>
    <w:semiHidden/>
    <w:locked/>
    <w:rsid w:val="009016AB"/>
    <w:rPr>
      <w:rFonts w:cs="Times New Roman"/>
      <w:sz w:val="24"/>
      <w:szCs w:val="24"/>
    </w:rPr>
  </w:style>
  <w:style w:type="paragraph" w:customStyle="1" w:styleId="StGen0">
    <w:name w:val="StGen0"/>
    <w:uiPriority w:val="99"/>
    <w:rsid w:val="00E439EA"/>
    <w:pPr>
      <w:widowControl w:val="0"/>
      <w:autoSpaceDE w:val="0"/>
      <w:autoSpaceDN w:val="0"/>
      <w:ind w:right="19772" w:firstLine="720"/>
    </w:pPr>
    <w:rPr>
      <w:rFonts w:ascii="Arial" w:hAnsi="Arial"/>
      <w:sz w:val="20"/>
      <w:szCs w:val="20"/>
      <w:lang w:eastAsia="en-US"/>
    </w:rPr>
  </w:style>
  <w:style w:type="paragraph" w:customStyle="1" w:styleId="StGen3">
    <w:name w:val="StGen3"/>
    <w:basedOn w:val="Heading10"/>
    <w:uiPriority w:val="99"/>
    <w:rsid w:val="00E439EA"/>
    <w:pPr>
      <w:jc w:val="center"/>
    </w:pPr>
    <w:rPr>
      <w:rFonts w:ascii="Times New Roman" w:hAnsi="Times New Roman"/>
      <w:sz w:val="28"/>
    </w:rPr>
  </w:style>
  <w:style w:type="character" w:customStyle="1" w:styleId="WW8Num3z0">
    <w:name w:val="WW8Num3z0"/>
    <w:uiPriority w:val="99"/>
    <w:rsid w:val="004E14BF"/>
    <w:rPr>
      <w:sz w:val="28"/>
    </w:rPr>
  </w:style>
  <w:style w:type="character" w:customStyle="1" w:styleId="WW8Num7z0">
    <w:name w:val="WW8Num7z0"/>
    <w:uiPriority w:val="99"/>
    <w:rsid w:val="004E14BF"/>
    <w:rPr>
      <w:sz w:val="28"/>
    </w:rPr>
  </w:style>
  <w:style w:type="character" w:customStyle="1" w:styleId="WW8Num9z0">
    <w:name w:val="WW8Num9z0"/>
    <w:uiPriority w:val="99"/>
    <w:rsid w:val="004E14BF"/>
    <w:rPr>
      <w:sz w:val="28"/>
    </w:rPr>
  </w:style>
  <w:style w:type="character" w:customStyle="1" w:styleId="WW8Num18z0">
    <w:name w:val="WW8Num18z0"/>
    <w:uiPriority w:val="99"/>
    <w:rsid w:val="004E14BF"/>
    <w:rPr>
      <w:sz w:val="28"/>
    </w:rPr>
  </w:style>
  <w:style w:type="character" w:customStyle="1" w:styleId="WW8Num20z0">
    <w:name w:val="WW8Num20z0"/>
    <w:uiPriority w:val="99"/>
    <w:rsid w:val="004E14BF"/>
    <w:rPr>
      <w:sz w:val="28"/>
    </w:rPr>
  </w:style>
  <w:style w:type="character" w:customStyle="1" w:styleId="Absatz-Standardschriftart">
    <w:name w:val="Absatz-Standardschriftart"/>
    <w:uiPriority w:val="99"/>
    <w:rsid w:val="004E14BF"/>
  </w:style>
  <w:style w:type="character" w:customStyle="1" w:styleId="WW-Absatz-Standardschriftart">
    <w:name w:val="WW-Absatz-Standardschriftart"/>
    <w:uiPriority w:val="99"/>
    <w:rsid w:val="004E14BF"/>
  </w:style>
  <w:style w:type="character" w:customStyle="1" w:styleId="WW-Absatz-Standardschriftart1">
    <w:name w:val="WW-Absatz-Standardschriftart1"/>
    <w:uiPriority w:val="99"/>
    <w:rsid w:val="004E14BF"/>
  </w:style>
  <w:style w:type="character" w:customStyle="1" w:styleId="WW-Absatz-Standardschriftart11">
    <w:name w:val="WW-Absatz-Standardschriftart11"/>
    <w:uiPriority w:val="99"/>
    <w:rsid w:val="004E14BF"/>
  </w:style>
  <w:style w:type="character" w:customStyle="1" w:styleId="WW-Absatz-Standardschriftart111">
    <w:name w:val="WW-Absatz-Standardschriftart111"/>
    <w:uiPriority w:val="99"/>
    <w:rsid w:val="004E14BF"/>
  </w:style>
  <w:style w:type="character" w:customStyle="1" w:styleId="WW-Absatz-Standardschriftart1111">
    <w:name w:val="WW-Absatz-Standardschriftart1111"/>
    <w:uiPriority w:val="99"/>
    <w:rsid w:val="004E14BF"/>
  </w:style>
  <w:style w:type="character" w:customStyle="1" w:styleId="WW-Absatz-Standardschriftart11111">
    <w:name w:val="WW-Absatz-Standardschriftart11111"/>
    <w:uiPriority w:val="99"/>
    <w:rsid w:val="004E14BF"/>
  </w:style>
  <w:style w:type="character" w:customStyle="1" w:styleId="WW-Absatz-Standardschriftart111111">
    <w:name w:val="WW-Absatz-Standardschriftart111111"/>
    <w:uiPriority w:val="99"/>
    <w:rsid w:val="004E14BF"/>
  </w:style>
  <w:style w:type="character" w:customStyle="1" w:styleId="WW-Absatz-Standardschriftart1111111">
    <w:name w:val="WW-Absatz-Standardschriftart1111111"/>
    <w:uiPriority w:val="99"/>
    <w:rsid w:val="004E14BF"/>
  </w:style>
  <w:style w:type="character" w:customStyle="1" w:styleId="WW-Absatz-Standardschriftart11111111">
    <w:name w:val="WW-Absatz-Standardschriftart11111111"/>
    <w:uiPriority w:val="99"/>
    <w:rsid w:val="004E14BF"/>
  </w:style>
  <w:style w:type="character" w:customStyle="1" w:styleId="WW-Absatz-Standardschriftart111111111">
    <w:name w:val="WW-Absatz-Standardschriftart111111111"/>
    <w:uiPriority w:val="99"/>
    <w:rsid w:val="004E14BF"/>
  </w:style>
  <w:style w:type="character" w:customStyle="1" w:styleId="WW-Absatz-Standardschriftart1111111111">
    <w:name w:val="WW-Absatz-Standardschriftart1111111111"/>
    <w:uiPriority w:val="99"/>
    <w:rsid w:val="004E14BF"/>
  </w:style>
  <w:style w:type="character" w:customStyle="1" w:styleId="WW-Absatz-Standardschriftart11111111111">
    <w:name w:val="WW-Absatz-Standardschriftart11111111111"/>
    <w:uiPriority w:val="99"/>
    <w:rsid w:val="004E14BF"/>
  </w:style>
  <w:style w:type="character" w:customStyle="1" w:styleId="WW-Absatz-Standardschriftart111111111111">
    <w:name w:val="WW-Absatz-Standardschriftart111111111111"/>
    <w:uiPriority w:val="99"/>
    <w:rsid w:val="004E14BF"/>
  </w:style>
  <w:style w:type="character" w:customStyle="1" w:styleId="WW-Absatz-Standardschriftart1111111111111">
    <w:name w:val="WW-Absatz-Standardschriftart1111111111111"/>
    <w:uiPriority w:val="99"/>
    <w:rsid w:val="004E14BF"/>
  </w:style>
  <w:style w:type="character" w:customStyle="1" w:styleId="WW-Absatz-Standardschriftart11111111111111">
    <w:name w:val="WW-Absatz-Standardschriftart11111111111111"/>
    <w:uiPriority w:val="99"/>
    <w:rsid w:val="004E14BF"/>
  </w:style>
  <w:style w:type="character" w:customStyle="1" w:styleId="WW-Absatz-Standardschriftart111111111111111">
    <w:name w:val="WW-Absatz-Standardschriftart111111111111111"/>
    <w:uiPriority w:val="99"/>
    <w:rsid w:val="004E14BF"/>
  </w:style>
  <w:style w:type="character" w:customStyle="1" w:styleId="WW-Absatz-Standardschriftart1111111111111111">
    <w:name w:val="WW-Absatz-Standardschriftart1111111111111111"/>
    <w:uiPriority w:val="99"/>
    <w:rsid w:val="004E14BF"/>
  </w:style>
  <w:style w:type="character" w:customStyle="1" w:styleId="WW-Absatz-Standardschriftart11111111111111111">
    <w:name w:val="WW-Absatz-Standardschriftart11111111111111111"/>
    <w:uiPriority w:val="99"/>
    <w:rsid w:val="004E14BF"/>
  </w:style>
  <w:style w:type="character" w:customStyle="1" w:styleId="WW-Absatz-Standardschriftart111111111111111111">
    <w:name w:val="WW-Absatz-Standardschriftart111111111111111111"/>
    <w:uiPriority w:val="99"/>
    <w:rsid w:val="004E14BF"/>
  </w:style>
  <w:style w:type="character" w:customStyle="1" w:styleId="WW-Absatz-Standardschriftart1111111111111111111">
    <w:name w:val="WW-Absatz-Standardschriftart1111111111111111111"/>
    <w:uiPriority w:val="99"/>
    <w:rsid w:val="004E14BF"/>
  </w:style>
  <w:style w:type="character" w:customStyle="1" w:styleId="WW-Absatz-Standardschriftart11111111111111111111">
    <w:name w:val="WW-Absatz-Standardschriftart11111111111111111111"/>
    <w:uiPriority w:val="99"/>
    <w:rsid w:val="004E14BF"/>
  </w:style>
  <w:style w:type="character" w:customStyle="1" w:styleId="WW-Absatz-Standardschriftart111111111111111111111">
    <w:name w:val="WW-Absatz-Standardschriftart111111111111111111111"/>
    <w:uiPriority w:val="99"/>
    <w:rsid w:val="004E14BF"/>
  </w:style>
  <w:style w:type="character" w:customStyle="1" w:styleId="WW-Absatz-Standardschriftart1111111111111111111111">
    <w:name w:val="WW-Absatz-Standardschriftart1111111111111111111111"/>
    <w:uiPriority w:val="99"/>
    <w:rsid w:val="004E14BF"/>
  </w:style>
  <w:style w:type="character" w:customStyle="1" w:styleId="WW8Num2z0">
    <w:name w:val="WW8Num2z0"/>
    <w:uiPriority w:val="99"/>
    <w:rsid w:val="004E14BF"/>
    <w:rPr>
      <w:sz w:val="28"/>
    </w:rPr>
  </w:style>
  <w:style w:type="character" w:customStyle="1" w:styleId="WW8Num6z0">
    <w:name w:val="WW8Num6z0"/>
    <w:uiPriority w:val="99"/>
    <w:rsid w:val="004E14BF"/>
    <w:rPr>
      <w:sz w:val="28"/>
    </w:rPr>
  </w:style>
  <w:style w:type="character" w:customStyle="1" w:styleId="WW8Num8z0">
    <w:name w:val="WW8Num8z0"/>
    <w:uiPriority w:val="99"/>
    <w:rsid w:val="004E14BF"/>
    <w:rPr>
      <w:sz w:val="28"/>
    </w:rPr>
  </w:style>
  <w:style w:type="character" w:customStyle="1" w:styleId="WW8Num11z0">
    <w:name w:val="WW8Num11z0"/>
    <w:uiPriority w:val="99"/>
    <w:rsid w:val="004E14BF"/>
    <w:rPr>
      <w:sz w:val="28"/>
    </w:rPr>
  </w:style>
  <w:style w:type="character" w:customStyle="1" w:styleId="WW8Num13z0">
    <w:name w:val="WW8Num13z0"/>
    <w:uiPriority w:val="99"/>
    <w:rsid w:val="004E14BF"/>
    <w:rPr>
      <w:sz w:val="28"/>
    </w:rPr>
  </w:style>
  <w:style w:type="character" w:customStyle="1" w:styleId="WW-">
    <w:name w:val="WW-Основной шрифт абзаца"/>
    <w:uiPriority w:val="99"/>
    <w:rsid w:val="004E14BF"/>
  </w:style>
  <w:style w:type="character" w:customStyle="1" w:styleId="a">
    <w:name w:val="Не вступил в силу"/>
    <w:basedOn w:val="WW-"/>
    <w:uiPriority w:val="99"/>
    <w:rsid w:val="004E14BF"/>
    <w:rPr>
      <w:rFonts w:cs="Times New Roman"/>
      <w:strike/>
      <w:color w:val="008080"/>
    </w:rPr>
  </w:style>
  <w:style w:type="character" w:customStyle="1" w:styleId="a0">
    <w:name w:val="Символ нумерации"/>
    <w:uiPriority w:val="99"/>
    <w:rsid w:val="004E14BF"/>
  </w:style>
  <w:style w:type="character" w:customStyle="1" w:styleId="1">
    <w:name w:val="Основной шрифт абзаца1"/>
    <w:uiPriority w:val="99"/>
    <w:rsid w:val="004E14BF"/>
  </w:style>
  <w:style w:type="paragraph" w:customStyle="1" w:styleId="a1">
    <w:name w:val="Заголовок"/>
    <w:basedOn w:val="Normal"/>
    <w:next w:val="BodyText0"/>
    <w:uiPriority w:val="99"/>
    <w:rsid w:val="004E14BF"/>
    <w:pPr>
      <w:keepNext/>
      <w:widowControl w:val="0"/>
      <w:suppressAutoHyphens/>
      <w:spacing w:before="240" w:after="120"/>
    </w:pPr>
    <w:rPr>
      <w:rFonts w:ascii="Arial" w:hAnsi="Arial" w:cs="Tahoma"/>
      <w:kern w:val="1"/>
      <w:szCs w:val="28"/>
      <w:lang w:eastAsia="en-US"/>
    </w:rPr>
  </w:style>
  <w:style w:type="paragraph" w:styleId="BodyText0">
    <w:name w:val="Body Text"/>
    <w:basedOn w:val="Normal"/>
    <w:link w:val="BodyTextChar"/>
    <w:uiPriority w:val="99"/>
    <w:rsid w:val="004E14BF"/>
    <w:pPr>
      <w:widowControl w:val="0"/>
      <w:suppressAutoHyphens/>
      <w:spacing w:after="120"/>
    </w:pPr>
    <w:rPr>
      <w:kern w:val="1"/>
      <w:sz w:val="24"/>
      <w:lang w:eastAsia="en-US"/>
    </w:rPr>
  </w:style>
  <w:style w:type="character" w:customStyle="1" w:styleId="BodyTextChar">
    <w:name w:val="Body Text Char"/>
    <w:basedOn w:val="DefaultParagraphFont"/>
    <w:link w:val="BodyText0"/>
    <w:uiPriority w:val="99"/>
    <w:locked/>
    <w:rsid w:val="004E14BF"/>
    <w:rPr>
      <w:rFonts w:cs="Times New Roman"/>
      <w:kern w:val="1"/>
      <w:sz w:val="24"/>
      <w:szCs w:val="24"/>
      <w:lang w:val="ru-RU" w:eastAsia="en-US" w:bidi="ar-SA"/>
    </w:rPr>
  </w:style>
  <w:style w:type="paragraph" w:styleId="List">
    <w:name w:val="List"/>
    <w:basedOn w:val="BodyText0"/>
    <w:uiPriority w:val="99"/>
    <w:rsid w:val="004E14BF"/>
    <w:rPr>
      <w:rFonts w:cs="Tahoma"/>
    </w:rPr>
  </w:style>
  <w:style w:type="paragraph" w:customStyle="1" w:styleId="10">
    <w:name w:val="Название1"/>
    <w:basedOn w:val="Normal"/>
    <w:uiPriority w:val="99"/>
    <w:rsid w:val="004E14BF"/>
    <w:pPr>
      <w:widowControl w:val="0"/>
      <w:suppressLineNumbers/>
      <w:suppressAutoHyphens/>
      <w:spacing w:before="120" w:after="120"/>
    </w:pPr>
    <w:rPr>
      <w:rFonts w:cs="Tahoma"/>
      <w:i/>
      <w:iCs/>
      <w:kern w:val="1"/>
      <w:sz w:val="24"/>
      <w:lang w:eastAsia="en-US"/>
    </w:rPr>
  </w:style>
  <w:style w:type="paragraph" w:customStyle="1" w:styleId="11">
    <w:name w:val="Указатель1"/>
    <w:basedOn w:val="Normal"/>
    <w:uiPriority w:val="99"/>
    <w:rsid w:val="004E14BF"/>
    <w:pPr>
      <w:widowControl w:val="0"/>
      <w:suppressLineNumbers/>
      <w:suppressAutoHyphens/>
    </w:pPr>
    <w:rPr>
      <w:rFonts w:cs="Tahoma"/>
      <w:kern w:val="1"/>
      <w:sz w:val="24"/>
      <w:lang w:eastAsia="en-US"/>
    </w:rPr>
  </w:style>
  <w:style w:type="paragraph" w:customStyle="1" w:styleId="WW-2">
    <w:name w:val="WW-Основной текст с отступом 2"/>
    <w:basedOn w:val="Normal"/>
    <w:uiPriority w:val="99"/>
    <w:rsid w:val="004E14BF"/>
    <w:pPr>
      <w:widowControl w:val="0"/>
      <w:suppressAutoHyphens/>
      <w:ind w:firstLine="851"/>
      <w:jc w:val="both"/>
    </w:pPr>
    <w:rPr>
      <w:kern w:val="1"/>
      <w:lang w:eastAsia="en-US"/>
    </w:rPr>
  </w:style>
  <w:style w:type="paragraph" w:customStyle="1" w:styleId="12">
    <w:name w:val="Цитата1"/>
    <w:basedOn w:val="Normal"/>
    <w:uiPriority w:val="99"/>
    <w:rsid w:val="004E14BF"/>
    <w:pPr>
      <w:widowControl w:val="0"/>
      <w:tabs>
        <w:tab w:val="left" w:pos="142"/>
      </w:tabs>
      <w:suppressAutoHyphens/>
      <w:ind w:left="5245" w:right="-22"/>
      <w:jc w:val="both"/>
    </w:pPr>
    <w:rPr>
      <w:kern w:val="1"/>
      <w:lang w:eastAsia="en-US"/>
    </w:rPr>
  </w:style>
  <w:style w:type="paragraph" w:customStyle="1" w:styleId="21">
    <w:name w:val="Основной текст 21"/>
    <w:basedOn w:val="Normal"/>
    <w:uiPriority w:val="99"/>
    <w:rsid w:val="004E14BF"/>
    <w:pPr>
      <w:widowControl w:val="0"/>
      <w:suppressAutoHyphens/>
      <w:jc w:val="both"/>
    </w:pPr>
    <w:rPr>
      <w:kern w:val="1"/>
      <w:lang w:eastAsia="en-US"/>
    </w:rPr>
  </w:style>
  <w:style w:type="paragraph" w:customStyle="1" w:styleId="WW-3">
    <w:name w:val="WW-Основной текст с отступом 3"/>
    <w:basedOn w:val="Normal"/>
    <w:uiPriority w:val="99"/>
    <w:rsid w:val="004E14BF"/>
    <w:pPr>
      <w:widowControl w:val="0"/>
      <w:tabs>
        <w:tab w:val="left" w:pos="-1276"/>
      </w:tabs>
      <w:suppressAutoHyphens/>
      <w:ind w:firstLine="851"/>
      <w:jc w:val="both"/>
    </w:pPr>
    <w:rPr>
      <w:b/>
      <w:i/>
      <w:kern w:val="1"/>
      <w:lang w:eastAsia="en-US"/>
    </w:rPr>
  </w:style>
  <w:style w:type="paragraph" w:styleId="BodyTextIndent">
    <w:name w:val="Body Text Indent"/>
    <w:basedOn w:val="Normal"/>
    <w:link w:val="BodyTextIndentChar"/>
    <w:uiPriority w:val="99"/>
    <w:rsid w:val="004E14BF"/>
    <w:pPr>
      <w:widowControl w:val="0"/>
      <w:suppressAutoHyphens/>
      <w:spacing w:after="120" w:line="480" w:lineRule="auto"/>
    </w:pPr>
    <w:rPr>
      <w:kern w:val="1"/>
      <w:sz w:val="24"/>
      <w:lang w:eastAsia="en-US"/>
    </w:rPr>
  </w:style>
  <w:style w:type="character" w:customStyle="1" w:styleId="BodyTextIndentChar">
    <w:name w:val="Body Text Indent Char"/>
    <w:basedOn w:val="DefaultParagraphFont"/>
    <w:link w:val="BodyTextIndent"/>
    <w:uiPriority w:val="99"/>
    <w:locked/>
    <w:rsid w:val="004E14BF"/>
    <w:rPr>
      <w:rFonts w:cs="Times New Roman"/>
      <w:kern w:val="1"/>
      <w:sz w:val="24"/>
      <w:szCs w:val="24"/>
      <w:lang w:val="ru-RU" w:eastAsia="en-US" w:bidi="ar-SA"/>
    </w:rPr>
  </w:style>
  <w:style w:type="paragraph" w:customStyle="1" w:styleId="ConsNormal">
    <w:name w:val="ConsNormal"/>
    <w:uiPriority w:val="99"/>
    <w:rsid w:val="004E14BF"/>
    <w:pPr>
      <w:widowControl w:val="0"/>
      <w:suppressAutoHyphens/>
      <w:ind w:firstLine="720"/>
    </w:pPr>
    <w:rPr>
      <w:rFonts w:ascii="Arial" w:hAnsi="Arial"/>
      <w:kern w:val="1"/>
      <w:sz w:val="20"/>
      <w:szCs w:val="20"/>
      <w:lang w:eastAsia="en-US"/>
    </w:rPr>
  </w:style>
  <w:style w:type="paragraph" w:customStyle="1" w:styleId="a2">
    <w:name w:val="адресат"/>
    <w:basedOn w:val="Normal"/>
    <w:next w:val="Normal"/>
    <w:uiPriority w:val="99"/>
    <w:rsid w:val="004E14BF"/>
    <w:pPr>
      <w:widowControl w:val="0"/>
      <w:suppressAutoHyphens/>
      <w:jc w:val="center"/>
    </w:pPr>
    <w:rPr>
      <w:kern w:val="1"/>
      <w:sz w:val="30"/>
      <w:lang w:eastAsia="en-US"/>
    </w:rPr>
  </w:style>
  <w:style w:type="paragraph" w:customStyle="1" w:styleId="22">
    <w:name w:val="Основной текст с отступом 22"/>
    <w:basedOn w:val="Normal"/>
    <w:uiPriority w:val="99"/>
    <w:rsid w:val="004E14BF"/>
    <w:pPr>
      <w:widowControl w:val="0"/>
      <w:suppressAutoHyphens/>
      <w:spacing w:before="20" w:after="20"/>
      <w:ind w:firstLine="708"/>
      <w:jc w:val="both"/>
    </w:pPr>
    <w:rPr>
      <w:kern w:val="1"/>
      <w:lang w:eastAsia="en-US"/>
    </w:rPr>
  </w:style>
  <w:style w:type="paragraph" w:customStyle="1" w:styleId="aaanao">
    <w:name w:val="aa?anao"/>
    <w:basedOn w:val="Normal"/>
    <w:next w:val="Normal"/>
    <w:uiPriority w:val="99"/>
    <w:rsid w:val="004E14BF"/>
    <w:pPr>
      <w:widowControl w:val="0"/>
      <w:suppressAutoHyphens/>
      <w:jc w:val="center"/>
    </w:pPr>
    <w:rPr>
      <w:kern w:val="1"/>
      <w:sz w:val="30"/>
      <w:lang w:eastAsia="en-US"/>
    </w:rPr>
  </w:style>
  <w:style w:type="paragraph" w:customStyle="1" w:styleId="13">
    <w:name w:val="Текст1"/>
    <w:basedOn w:val="Normal"/>
    <w:uiPriority w:val="99"/>
    <w:rsid w:val="004E14BF"/>
    <w:rPr>
      <w:rFonts w:ascii="Courier New" w:hAnsi="Courier New"/>
      <w:kern w:val="1"/>
      <w:sz w:val="20"/>
      <w:lang w:eastAsia="en-US"/>
    </w:rPr>
  </w:style>
  <w:style w:type="paragraph" w:customStyle="1" w:styleId="31">
    <w:name w:val="Основной текст с отступом 31"/>
    <w:basedOn w:val="Normal"/>
    <w:uiPriority w:val="99"/>
    <w:rsid w:val="004E14BF"/>
    <w:pPr>
      <w:widowControl w:val="0"/>
      <w:suppressAutoHyphens/>
      <w:ind w:firstLine="540"/>
    </w:pPr>
    <w:rPr>
      <w:kern w:val="1"/>
      <w:sz w:val="24"/>
      <w:lang w:eastAsia="en-US"/>
    </w:rPr>
  </w:style>
  <w:style w:type="paragraph" w:customStyle="1" w:styleId="ConsNonformat">
    <w:name w:val="ConsNonformat"/>
    <w:uiPriority w:val="99"/>
    <w:rsid w:val="004E14BF"/>
    <w:pPr>
      <w:widowControl w:val="0"/>
      <w:suppressAutoHyphens/>
    </w:pPr>
    <w:rPr>
      <w:rFonts w:ascii="Courier New" w:hAnsi="Courier New"/>
      <w:kern w:val="1"/>
      <w:sz w:val="20"/>
      <w:szCs w:val="20"/>
      <w:lang w:eastAsia="en-US"/>
    </w:rPr>
  </w:style>
  <w:style w:type="paragraph" w:customStyle="1" w:styleId="14">
    <w:name w:val="Название объекта1"/>
    <w:basedOn w:val="Normal"/>
    <w:uiPriority w:val="99"/>
    <w:rsid w:val="004E14BF"/>
    <w:pPr>
      <w:ind w:firstLine="900"/>
      <w:jc w:val="center"/>
    </w:pPr>
    <w:rPr>
      <w:kern w:val="1"/>
      <w:lang w:eastAsia="en-US"/>
    </w:rPr>
  </w:style>
  <w:style w:type="paragraph" w:customStyle="1" w:styleId="ConsTitle">
    <w:name w:val="ConsTitle"/>
    <w:uiPriority w:val="99"/>
    <w:rsid w:val="004E14BF"/>
    <w:pPr>
      <w:widowControl w:val="0"/>
      <w:suppressAutoHyphens/>
      <w:spacing w:line="360" w:lineRule="atLeast"/>
      <w:ind w:right="19772"/>
      <w:jc w:val="both"/>
    </w:pPr>
    <w:rPr>
      <w:rFonts w:ascii="Arial" w:hAnsi="Arial"/>
      <w:b/>
      <w:kern w:val="1"/>
      <w:sz w:val="16"/>
      <w:szCs w:val="20"/>
      <w:lang w:eastAsia="en-US"/>
    </w:rPr>
  </w:style>
  <w:style w:type="paragraph" w:customStyle="1" w:styleId="WW-20">
    <w:name w:val="WW-Основной текст 2"/>
    <w:basedOn w:val="Normal"/>
    <w:uiPriority w:val="99"/>
    <w:rsid w:val="004E14BF"/>
    <w:pPr>
      <w:suppressAutoHyphens/>
      <w:spacing w:after="120" w:line="480" w:lineRule="auto"/>
    </w:pPr>
    <w:rPr>
      <w:kern w:val="1"/>
      <w:sz w:val="24"/>
      <w:lang w:eastAsia="en-US"/>
    </w:rPr>
  </w:style>
  <w:style w:type="paragraph" w:customStyle="1" w:styleId="a3">
    <w:name w:val="Стиль"/>
    <w:uiPriority w:val="99"/>
    <w:rsid w:val="004E14BF"/>
    <w:pPr>
      <w:widowControl w:val="0"/>
      <w:suppressAutoHyphens/>
      <w:ind w:firstLine="720"/>
      <w:jc w:val="both"/>
    </w:pPr>
    <w:rPr>
      <w:rFonts w:ascii="Arial" w:hAnsi="Arial"/>
      <w:kern w:val="1"/>
      <w:sz w:val="24"/>
      <w:szCs w:val="20"/>
      <w:lang w:eastAsia="ar-SA"/>
    </w:rPr>
  </w:style>
  <w:style w:type="paragraph" w:customStyle="1" w:styleId="a4">
    <w:name w:val="Содержимое таблицы"/>
    <w:basedOn w:val="Normal"/>
    <w:uiPriority w:val="99"/>
    <w:rsid w:val="004E14BF"/>
    <w:pPr>
      <w:widowControl w:val="0"/>
      <w:suppressLineNumbers/>
      <w:suppressAutoHyphens/>
    </w:pPr>
    <w:rPr>
      <w:kern w:val="1"/>
      <w:sz w:val="24"/>
      <w:lang w:eastAsia="en-US"/>
    </w:rPr>
  </w:style>
  <w:style w:type="paragraph" w:customStyle="1" w:styleId="ConsPlusNormal">
    <w:name w:val="ConsPlusNormal"/>
    <w:next w:val="Normal"/>
    <w:uiPriority w:val="99"/>
    <w:rsid w:val="004E14BF"/>
    <w:pPr>
      <w:widowControl w:val="0"/>
      <w:suppressAutoHyphens/>
      <w:autoSpaceDE w:val="0"/>
      <w:ind w:firstLine="720"/>
    </w:pPr>
    <w:rPr>
      <w:rFonts w:ascii="Arial" w:hAnsi="Arial" w:cs="Arial"/>
      <w:kern w:val="1"/>
      <w:sz w:val="20"/>
      <w:szCs w:val="20"/>
      <w:lang w:eastAsia="fa-IR" w:bidi="fa-IR"/>
    </w:rPr>
  </w:style>
  <w:style w:type="paragraph" w:customStyle="1" w:styleId="ConsPlusNonformat">
    <w:name w:val="ConsPlusNonformat"/>
    <w:basedOn w:val="Normal"/>
    <w:next w:val="ConsPlusNormal"/>
    <w:uiPriority w:val="99"/>
    <w:rsid w:val="004E14BF"/>
    <w:pPr>
      <w:widowControl w:val="0"/>
      <w:suppressAutoHyphens/>
      <w:autoSpaceDE w:val="0"/>
    </w:pPr>
    <w:rPr>
      <w:rFonts w:ascii="Courier New" w:hAnsi="Courier New" w:cs="Courier New"/>
      <w:kern w:val="1"/>
      <w:sz w:val="20"/>
      <w:szCs w:val="20"/>
      <w:lang w:eastAsia="fa-IR" w:bidi="fa-IR"/>
    </w:rPr>
  </w:style>
  <w:style w:type="paragraph" w:customStyle="1" w:styleId="ConsPlusTitle">
    <w:name w:val="ConsPlusTitle"/>
    <w:basedOn w:val="Normal"/>
    <w:next w:val="ConsPlusNormal"/>
    <w:uiPriority w:val="99"/>
    <w:rsid w:val="004E14BF"/>
    <w:pPr>
      <w:widowControl w:val="0"/>
      <w:suppressAutoHyphens/>
      <w:autoSpaceDE w:val="0"/>
    </w:pPr>
    <w:rPr>
      <w:rFonts w:ascii="Arial" w:hAnsi="Arial" w:cs="Arial"/>
      <w:b/>
      <w:bCs/>
      <w:kern w:val="1"/>
      <w:sz w:val="20"/>
      <w:szCs w:val="20"/>
      <w:lang w:eastAsia="fa-IR" w:bidi="fa-IR"/>
    </w:rPr>
  </w:style>
  <w:style w:type="paragraph" w:customStyle="1" w:styleId="ConsPlusCell">
    <w:name w:val="ConsPlusCell"/>
    <w:basedOn w:val="Normal"/>
    <w:uiPriority w:val="99"/>
    <w:rsid w:val="004E14BF"/>
    <w:pPr>
      <w:widowControl w:val="0"/>
      <w:suppressAutoHyphens/>
      <w:autoSpaceDE w:val="0"/>
    </w:pPr>
    <w:rPr>
      <w:rFonts w:ascii="Arial" w:hAnsi="Arial" w:cs="Arial"/>
      <w:kern w:val="1"/>
      <w:sz w:val="20"/>
      <w:szCs w:val="20"/>
      <w:lang w:eastAsia="fa-IR" w:bidi="fa-IR"/>
    </w:rPr>
  </w:style>
  <w:style w:type="paragraph" w:customStyle="1" w:styleId="ConsPlusDocList">
    <w:name w:val="ConsPlusDocList"/>
    <w:basedOn w:val="Normal"/>
    <w:uiPriority w:val="99"/>
    <w:rsid w:val="004E14BF"/>
    <w:pPr>
      <w:widowControl w:val="0"/>
      <w:suppressAutoHyphens/>
      <w:autoSpaceDE w:val="0"/>
    </w:pPr>
    <w:rPr>
      <w:rFonts w:ascii="Courier New" w:hAnsi="Courier New" w:cs="Courier New"/>
      <w:kern w:val="1"/>
      <w:sz w:val="20"/>
      <w:szCs w:val="20"/>
      <w:lang w:eastAsia="fa-IR" w:bidi="fa-IR"/>
    </w:rPr>
  </w:style>
  <w:style w:type="paragraph" w:customStyle="1" w:styleId="a5">
    <w:name w:val="Заголовок таблицы"/>
    <w:basedOn w:val="a4"/>
    <w:uiPriority w:val="99"/>
    <w:rsid w:val="004E14BF"/>
    <w:pPr>
      <w:jc w:val="center"/>
    </w:pPr>
    <w:rPr>
      <w:b/>
      <w:bCs/>
    </w:rPr>
  </w:style>
  <w:style w:type="paragraph" w:customStyle="1" w:styleId="210">
    <w:name w:val="Основной текст с отступом 21"/>
    <w:basedOn w:val="Normal"/>
    <w:uiPriority w:val="99"/>
    <w:rsid w:val="004E14BF"/>
    <w:pPr>
      <w:widowControl w:val="0"/>
      <w:suppressAutoHyphens/>
      <w:ind w:firstLine="900"/>
    </w:pPr>
    <w:rPr>
      <w:kern w:val="1"/>
      <w:lang w:eastAsia="en-US"/>
    </w:rPr>
  </w:style>
  <w:style w:type="paragraph" w:styleId="Footer">
    <w:name w:val="footer"/>
    <w:basedOn w:val="Normal"/>
    <w:link w:val="FooterChar"/>
    <w:uiPriority w:val="99"/>
    <w:rsid w:val="004E14BF"/>
    <w:pPr>
      <w:widowControl w:val="0"/>
      <w:tabs>
        <w:tab w:val="center" w:pos="4677"/>
        <w:tab w:val="right" w:pos="9355"/>
      </w:tabs>
      <w:suppressAutoHyphens/>
    </w:pPr>
    <w:rPr>
      <w:kern w:val="1"/>
      <w:sz w:val="24"/>
      <w:lang w:eastAsia="en-US"/>
    </w:rPr>
  </w:style>
  <w:style w:type="character" w:customStyle="1" w:styleId="FooterChar">
    <w:name w:val="Footer Char"/>
    <w:basedOn w:val="DefaultParagraphFont"/>
    <w:link w:val="Footer"/>
    <w:uiPriority w:val="99"/>
    <w:locked/>
    <w:rsid w:val="004E14BF"/>
    <w:rPr>
      <w:rFonts w:cs="Times New Roman"/>
      <w:kern w:val="1"/>
      <w:sz w:val="24"/>
      <w:szCs w:val="24"/>
      <w:lang w:val="ru-RU" w:eastAsia="en-US" w:bidi="ar-SA"/>
    </w:rPr>
  </w:style>
  <w:style w:type="paragraph" w:styleId="ListParagraph">
    <w:name w:val="List Paragraph"/>
    <w:basedOn w:val="Normal"/>
    <w:uiPriority w:val="99"/>
    <w:qFormat/>
    <w:rsid w:val="004E14BF"/>
    <w:pPr>
      <w:widowControl w:val="0"/>
      <w:suppressAutoHyphens/>
      <w:ind w:left="720"/>
      <w:contextualSpacing/>
    </w:pPr>
    <w:rPr>
      <w:kern w:val="1"/>
      <w:sz w:val="24"/>
      <w:lang w:eastAsia="en-US"/>
    </w:rPr>
  </w:style>
  <w:style w:type="paragraph" w:styleId="BalloonText">
    <w:name w:val="Balloon Text"/>
    <w:basedOn w:val="Normal"/>
    <w:link w:val="BalloonTextChar"/>
    <w:uiPriority w:val="99"/>
    <w:semiHidden/>
    <w:rsid w:val="004E14BF"/>
    <w:pPr>
      <w:widowControl w:val="0"/>
      <w:suppressAutoHyphens/>
    </w:pPr>
    <w:rPr>
      <w:rFonts w:ascii="Tahoma" w:hAnsi="Tahoma" w:cs="Tahoma"/>
      <w:kern w:val="1"/>
      <w:sz w:val="16"/>
      <w:szCs w:val="16"/>
      <w:lang w:eastAsia="en-US"/>
    </w:rPr>
  </w:style>
  <w:style w:type="character" w:customStyle="1" w:styleId="BalloonTextChar">
    <w:name w:val="Balloon Text Char"/>
    <w:basedOn w:val="DefaultParagraphFont"/>
    <w:link w:val="BalloonText"/>
    <w:uiPriority w:val="99"/>
    <w:semiHidden/>
    <w:locked/>
    <w:rsid w:val="004E14BF"/>
    <w:rPr>
      <w:rFonts w:ascii="Tahoma" w:hAnsi="Tahoma" w:cs="Tahoma"/>
      <w:kern w:val="1"/>
      <w:sz w:val="16"/>
      <w:szCs w:val="16"/>
      <w:lang w:val="ru-RU" w:eastAsia="en-US" w:bidi="ar-SA"/>
    </w:rPr>
  </w:style>
  <w:style w:type="character" w:styleId="Hyperlink">
    <w:name w:val="Hyperlink"/>
    <w:basedOn w:val="DefaultParagraphFont"/>
    <w:uiPriority w:val="99"/>
    <w:semiHidden/>
    <w:rsid w:val="004E14BF"/>
    <w:rPr>
      <w:rFonts w:cs="Times New Roman"/>
      <w:color w:val="0000FF"/>
      <w:u w:val="single"/>
    </w:rPr>
  </w:style>
  <w:style w:type="character" w:styleId="SubtleEmphasis">
    <w:name w:val="Subtle Emphasis"/>
    <w:basedOn w:val="DefaultParagraphFont"/>
    <w:uiPriority w:val="99"/>
    <w:qFormat/>
    <w:rsid w:val="004E14BF"/>
    <w:rPr>
      <w:rFonts w:cs="Times New Roman"/>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926C1450E43BD87E0F9F3C662B35C03E01370E7769DC27E4CF145A21C4hAK" TargetMode="External"/><Relationship Id="rId13" Type="http://schemas.openxmlformats.org/officeDocument/2006/relationships/hyperlink" Target="consultantplus://offline/main?base=LAW;n=117671;fld=134;dst=1001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24C39F7F5D0F0BBB56DDD9BB74336C1DB0264AC38B6529E2AFE2A663C7036F439A88AC019sCK" TargetMode="External"/><Relationship Id="rId12" Type="http://schemas.openxmlformats.org/officeDocument/2006/relationships/hyperlink" Target="consultantplus://offline/main?base=LAW;n=117671;fld=134;dst=100102" TargetMode="External"/><Relationship Id="rId17" Type="http://schemas.openxmlformats.org/officeDocument/2006/relationships/hyperlink" Target="consultantplus://offline/ref=B52EC92D4FBEBD74F31AC969F0CB1814FBB503137674C50866F10342A9aAwCO" TargetMode="External"/><Relationship Id="rId2" Type="http://schemas.openxmlformats.org/officeDocument/2006/relationships/styles" Target="styles.xml"/><Relationship Id="rId16" Type="http://schemas.openxmlformats.org/officeDocument/2006/relationships/hyperlink" Target="consultantplus://offline/main?base=LAW;n=112715;fld=134;dst=100370" TargetMode="External"/><Relationship Id="rId1" Type="http://schemas.openxmlformats.org/officeDocument/2006/relationships/numbering" Target="numbering.xml"/><Relationship Id="rId6" Type="http://schemas.openxmlformats.org/officeDocument/2006/relationships/image" Target="file:///\\Serg\222\pismo\Gerb\&#1057;&#1083;&#1072;&#1074;&#1103;&#1085;&#1089;&#1082;&#1080;&#1081;%20&#1088;-&#1085;(&#1075;&#1077;&#1088;&#1073;)%20&#1082;&#1086;&#1085;&#1090;&#1091;&#1088;.JPG" TargetMode="External"/><Relationship Id="rId11" Type="http://schemas.openxmlformats.org/officeDocument/2006/relationships/hyperlink" Target="consultantplus://offline/main?base=LAW;n=117671;fld=134;dst=100112" TargetMode="External"/><Relationship Id="rId5" Type="http://schemas.openxmlformats.org/officeDocument/2006/relationships/image" Target="media/image1.jpeg"/><Relationship Id="rId15" Type="http://schemas.openxmlformats.org/officeDocument/2006/relationships/hyperlink" Target="consultantplus://offline/ref=AA86745B24B6FB50F7FA29AC8B5605872589DA1C66B7C0C2536AC1B382zDrBO" TargetMode="External"/><Relationship Id="rId10" Type="http://schemas.openxmlformats.org/officeDocument/2006/relationships/hyperlink" Target="consultantplus://offline/main?base=LAW;n=117671;fld=134;dst=1001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7671;fld=134;dst=100102" TargetMode="External"/><Relationship Id="rId14" Type="http://schemas.openxmlformats.org/officeDocument/2006/relationships/hyperlink" Target="consultantplus://offline/main?base=LAW;n=117671;fld=134;dst=10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72</Pages>
  <Words>29270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dc:title>
  <dc:subject/>
  <dc:creator>Администрация</dc:creator>
  <cp:keywords/>
  <dc:description/>
  <cp:lastModifiedBy>Admin</cp:lastModifiedBy>
  <cp:revision>9</cp:revision>
  <dcterms:created xsi:type="dcterms:W3CDTF">2014-03-18T09:50:00Z</dcterms:created>
  <dcterms:modified xsi:type="dcterms:W3CDTF">2014-03-18T13:14:00Z</dcterms:modified>
</cp:coreProperties>
</file>