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6E" w:rsidRDefault="0010716E" w:rsidP="00897F89">
      <w:pPr>
        <w:pStyle w:val="13"/>
        <w:widowControl w:val="0"/>
        <w:suppressAutoHyphens w:val="0"/>
        <w:spacing w:line="240" w:lineRule="auto"/>
        <w:ind w:right="-23" w:firstLine="5103"/>
      </w:pPr>
    </w:p>
    <w:p w:rsidR="0010716E" w:rsidRDefault="0010716E" w:rsidP="00897F89">
      <w:pPr>
        <w:pStyle w:val="13"/>
        <w:widowControl w:val="0"/>
        <w:suppressAutoHyphens w:val="0"/>
        <w:spacing w:line="240" w:lineRule="auto"/>
        <w:ind w:right="-23" w:firstLine="5103"/>
      </w:pPr>
    </w:p>
    <w:p w:rsidR="00EE34C8" w:rsidRPr="00F50D05" w:rsidRDefault="00EE34C8" w:rsidP="00CF6499">
      <w:pPr>
        <w:pStyle w:val="13"/>
        <w:widowControl w:val="0"/>
        <w:suppressAutoHyphens w:val="0"/>
        <w:spacing w:line="240" w:lineRule="auto"/>
        <w:ind w:left="5103" w:right="-23"/>
        <w:rPr>
          <w:sz w:val="28"/>
          <w:szCs w:val="28"/>
        </w:rPr>
      </w:pPr>
      <w:r w:rsidRPr="00F50D05">
        <w:rPr>
          <w:sz w:val="28"/>
          <w:szCs w:val="28"/>
        </w:rPr>
        <w:t>ПРИНЯТ</w:t>
      </w:r>
    </w:p>
    <w:p w:rsidR="00CF6499" w:rsidRPr="00F50D05" w:rsidRDefault="00EE34C8" w:rsidP="00CF6499">
      <w:pPr>
        <w:pStyle w:val="15"/>
        <w:widowControl w:val="0"/>
        <w:suppressAutoHyphens w:val="0"/>
        <w:spacing w:line="240" w:lineRule="auto"/>
        <w:ind w:left="5103" w:right="-23"/>
        <w:rPr>
          <w:sz w:val="28"/>
          <w:szCs w:val="28"/>
        </w:rPr>
      </w:pPr>
      <w:r w:rsidRPr="00F50D05">
        <w:rPr>
          <w:sz w:val="28"/>
          <w:szCs w:val="28"/>
        </w:rPr>
        <w:t xml:space="preserve">решением </w:t>
      </w:r>
      <w:r w:rsidR="00CF6499" w:rsidRPr="00F50D05">
        <w:rPr>
          <w:sz w:val="28"/>
          <w:szCs w:val="28"/>
        </w:rPr>
        <w:t>восемнадцатой сессии</w:t>
      </w:r>
    </w:p>
    <w:p w:rsidR="00EE34C8" w:rsidRPr="00F50D05" w:rsidRDefault="00EE34C8" w:rsidP="00CF6499">
      <w:pPr>
        <w:pStyle w:val="15"/>
        <w:widowControl w:val="0"/>
        <w:suppressAutoHyphens w:val="0"/>
        <w:spacing w:line="240" w:lineRule="auto"/>
        <w:ind w:left="5103" w:right="-23"/>
        <w:rPr>
          <w:sz w:val="28"/>
          <w:szCs w:val="28"/>
        </w:rPr>
      </w:pPr>
      <w:r w:rsidRPr="00F50D05">
        <w:rPr>
          <w:sz w:val="28"/>
          <w:szCs w:val="28"/>
        </w:rPr>
        <w:t xml:space="preserve">Совета </w:t>
      </w:r>
      <w:r w:rsidR="00950B6A" w:rsidRPr="00F50D05">
        <w:rPr>
          <w:sz w:val="28"/>
          <w:szCs w:val="28"/>
        </w:rPr>
        <w:t>Коржевского</w:t>
      </w:r>
      <w:r w:rsidR="0002088F">
        <w:rPr>
          <w:sz w:val="28"/>
          <w:szCs w:val="28"/>
        </w:rPr>
        <w:t xml:space="preserve"> </w:t>
      </w:r>
      <w:r w:rsidRPr="00F50D05">
        <w:rPr>
          <w:sz w:val="28"/>
          <w:szCs w:val="28"/>
        </w:rPr>
        <w:t>сельского</w:t>
      </w:r>
    </w:p>
    <w:p w:rsidR="00EE34C8" w:rsidRPr="00F50D05" w:rsidRDefault="009921D7" w:rsidP="00CF6499">
      <w:pPr>
        <w:pStyle w:val="15"/>
        <w:widowControl w:val="0"/>
        <w:suppressAutoHyphens w:val="0"/>
        <w:spacing w:line="240" w:lineRule="auto"/>
        <w:ind w:left="5103" w:right="-23"/>
        <w:rPr>
          <w:sz w:val="28"/>
          <w:szCs w:val="28"/>
        </w:rPr>
      </w:pPr>
      <w:r w:rsidRPr="00F50D05">
        <w:rPr>
          <w:sz w:val="28"/>
          <w:szCs w:val="28"/>
        </w:rPr>
        <w:t xml:space="preserve">поселения </w:t>
      </w:r>
      <w:r w:rsidR="00FF45B4" w:rsidRPr="00F50D05">
        <w:rPr>
          <w:sz w:val="28"/>
          <w:szCs w:val="28"/>
        </w:rPr>
        <w:t xml:space="preserve">Славянского </w:t>
      </w:r>
      <w:r w:rsidR="00EE34C8" w:rsidRPr="00F50D05">
        <w:rPr>
          <w:sz w:val="28"/>
          <w:szCs w:val="28"/>
        </w:rPr>
        <w:t xml:space="preserve">района </w:t>
      </w:r>
    </w:p>
    <w:p w:rsidR="00EE34C8" w:rsidRPr="00F50D05" w:rsidRDefault="00EE34C8" w:rsidP="00CF6499">
      <w:pPr>
        <w:pStyle w:val="15"/>
        <w:widowControl w:val="0"/>
        <w:suppressAutoHyphens w:val="0"/>
        <w:spacing w:line="240" w:lineRule="auto"/>
        <w:ind w:left="5103" w:right="-23"/>
        <w:rPr>
          <w:sz w:val="28"/>
          <w:szCs w:val="28"/>
        </w:rPr>
      </w:pPr>
      <w:r w:rsidRPr="00F50D05">
        <w:rPr>
          <w:sz w:val="28"/>
          <w:szCs w:val="28"/>
        </w:rPr>
        <w:t xml:space="preserve">от </w:t>
      </w:r>
      <w:r w:rsidR="0010716E" w:rsidRPr="00F50D05">
        <w:rPr>
          <w:sz w:val="28"/>
          <w:szCs w:val="28"/>
        </w:rPr>
        <w:t>23.03.2016</w:t>
      </w:r>
      <w:r w:rsidRPr="00F50D05">
        <w:rPr>
          <w:sz w:val="28"/>
          <w:szCs w:val="28"/>
        </w:rPr>
        <w:t xml:space="preserve"> №</w:t>
      </w:r>
      <w:r w:rsidR="0010716E" w:rsidRPr="00F50D05">
        <w:rPr>
          <w:sz w:val="28"/>
          <w:szCs w:val="28"/>
        </w:rPr>
        <w:t>1</w:t>
      </w:r>
    </w:p>
    <w:p w:rsidR="00EE34C8" w:rsidRPr="00F50D05" w:rsidRDefault="00EE34C8" w:rsidP="00897F89">
      <w:pPr>
        <w:pStyle w:val="ae"/>
        <w:widowControl w:val="0"/>
        <w:tabs>
          <w:tab w:val="left" w:pos="-1276"/>
        </w:tabs>
        <w:suppressAutoHyphens w:val="0"/>
        <w:spacing w:after="0" w:line="240" w:lineRule="auto"/>
        <w:rPr>
          <w:sz w:val="28"/>
          <w:szCs w:val="28"/>
        </w:rPr>
      </w:pPr>
    </w:p>
    <w:p w:rsidR="00EE34C8" w:rsidRPr="00F50D05" w:rsidRDefault="00EE34C8" w:rsidP="00897F89">
      <w:pPr>
        <w:pStyle w:val="31"/>
        <w:widowControl w:val="0"/>
        <w:tabs>
          <w:tab w:val="left" w:pos="-1276"/>
        </w:tabs>
        <w:suppressAutoHyphens w:val="0"/>
        <w:spacing w:line="240" w:lineRule="auto"/>
        <w:rPr>
          <w:sz w:val="28"/>
        </w:rPr>
      </w:pPr>
    </w:p>
    <w:p w:rsidR="00EE34C8" w:rsidRPr="00F50D05" w:rsidRDefault="00EE34C8" w:rsidP="00897F89">
      <w:pPr>
        <w:widowControl w:val="0"/>
        <w:tabs>
          <w:tab w:val="left" w:pos="-1276"/>
        </w:tabs>
        <w:suppressAutoHyphens w:val="0"/>
        <w:spacing w:line="240" w:lineRule="auto"/>
        <w:rPr>
          <w:sz w:val="28"/>
        </w:rPr>
      </w:pPr>
    </w:p>
    <w:p w:rsidR="00EE34C8" w:rsidRPr="00F50D05" w:rsidRDefault="00EE34C8" w:rsidP="00897F89">
      <w:pPr>
        <w:widowControl w:val="0"/>
        <w:tabs>
          <w:tab w:val="left" w:pos="-1276"/>
        </w:tabs>
        <w:suppressAutoHyphens w:val="0"/>
        <w:spacing w:line="240" w:lineRule="auto"/>
        <w:rPr>
          <w:sz w:val="28"/>
        </w:rPr>
      </w:pPr>
    </w:p>
    <w:p w:rsidR="00F50D05" w:rsidRPr="00F50D05" w:rsidRDefault="00F50D05" w:rsidP="00F50D05">
      <w:pPr>
        <w:widowControl w:val="0"/>
        <w:tabs>
          <w:tab w:val="left" w:pos="1134"/>
        </w:tabs>
        <w:suppressAutoHyphens w:val="0"/>
        <w:spacing w:line="240" w:lineRule="auto"/>
        <w:ind w:firstLine="851"/>
        <w:jc w:val="center"/>
        <w:rPr>
          <w:rFonts w:eastAsia="Times New Roman"/>
          <w:color w:val="000000"/>
          <w:kern w:val="0"/>
          <w:sz w:val="28"/>
          <w:szCs w:val="20"/>
          <w:lang w:eastAsia="ru-RU"/>
        </w:rPr>
      </w:pPr>
      <w:r w:rsidRPr="00F50D05">
        <w:rPr>
          <w:rFonts w:eastAsia="Times New Roman"/>
          <w:b/>
          <w:bCs/>
          <w:color w:val="000000"/>
          <w:kern w:val="0"/>
          <w:sz w:val="28"/>
          <w:szCs w:val="20"/>
          <w:lang w:eastAsia="ru-RU"/>
        </w:rPr>
        <w:t>УСТАВ</w:t>
      </w:r>
    </w:p>
    <w:p w:rsidR="00F50D05" w:rsidRPr="009E2D22" w:rsidRDefault="00F50D05" w:rsidP="00F50D05">
      <w:pPr>
        <w:widowControl w:val="0"/>
        <w:tabs>
          <w:tab w:val="left" w:pos="1134"/>
        </w:tabs>
        <w:suppressAutoHyphens w:val="0"/>
        <w:spacing w:line="240" w:lineRule="auto"/>
        <w:ind w:firstLine="851"/>
        <w:jc w:val="center"/>
        <w:rPr>
          <w:rFonts w:eastAsia="Times New Roman"/>
          <w:b/>
          <w:bCs/>
          <w:color w:val="000000"/>
          <w:kern w:val="0"/>
          <w:sz w:val="28"/>
          <w:szCs w:val="20"/>
          <w:lang w:eastAsia="ru-RU"/>
        </w:rPr>
      </w:pPr>
      <w:r w:rsidRPr="009E2D22">
        <w:rPr>
          <w:rFonts w:eastAsia="Times New Roman"/>
          <w:b/>
          <w:bCs/>
          <w:color w:val="000000"/>
          <w:kern w:val="0"/>
          <w:sz w:val="28"/>
          <w:szCs w:val="20"/>
          <w:lang w:eastAsia="ru-RU"/>
        </w:rPr>
        <w:t>КОРЖЕВСКОГО СЕЛЬСКОГО ПОСЕЛЕНИЯ</w:t>
      </w:r>
    </w:p>
    <w:p w:rsidR="00F50D05" w:rsidRPr="009E2D22" w:rsidRDefault="00F50D05" w:rsidP="00F50D05">
      <w:pPr>
        <w:widowControl w:val="0"/>
        <w:tabs>
          <w:tab w:val="left" w:pos="1134"/>
        </w:tabs>
        <w:suppressAutoHyphens w:val="0"/>
        <w:spacing w:line="240" w:lineRule="auto"/>
        <w:ind w:firstLine="851"/>
        <w:jc w:val="center"/>
        <w:rPr>
          <w:rFonts w:eastAsia="Times New Roman"/>
          <w:b/>
          <w:bCs/>
          <w:color w:val="000000"/>
          <w:kern w:val="0"/>
          <w:sz w:val="28"/>
          <w:szCs w:val="20"/>
          <w:lang w:eastAsia="ru-RU"/>
        </w:rPr>
      </w:pPr>
      <w:r w:rsidRPr="009E2D22">
        <w:rPr>
          <w:rFonts w:eastAsia="Times New Roman"/>
          <w:b/>
          <w:bCs/>
          <w:color w:val="000000"/>
          <w:kern w:val="0"/>
          <w:sz w:val="28"/>
          <w:szCs w:val="20"/>
          <w:lang w:eastAsia="ru-RU"/>
        </w:rPr>
        <w:t>СЛАВЯНСКОГО МУНИЦИПАЛЬНОГО РАЙОНА</w:t>
      </w:r>
    </w:p>
    <w:p w:rsidR="00F50D05" w:rsidRPr="009E2D22" w:rsidRDefault="00F50D05" w:rsidP="00F50D05">
      <w:pPr>
        <w:widowControl w:val="0"/>
        <w:tabs>
          <w:tab w:val="left" w:pos="-1276"/>
        </w:tabs>
        <w:suppressAutoHyphens w:val="0"/>
        <w:spacing w:line="240" w:lineRule="auto"/>
        <w:jc w:val="center"/>
        <w:rPr>
          <w:b/>
          <w:sz w:val="28"/>
        </w:rPr>
      </w:pPr>
      <w:r w:rsidRPr="009E2D22">
        <w:rPr>
          <w:rFonts w:eastAsia="Times New Roman"/>
          <w:b/>
          <w:bCs/>
          <w:color w:val="000000"/>
          <w:kern w:val="0"/>
          <w:sz w:val="28"/>
          <w:szCs w:val="20"/>
          <w:lang w:eastAsia="ru-RU"/>
        </w:rPr>
        <w:t>КРАСНОДАРСКОГО КРАЯ</w:t>
      </w:r>
    </w:p>
    <w:p w:rsidR="00F50D05" w:rsidRPr="009E2D22" w:rsidRDefault="00F50D05" w:rsidP="00BD6553">
      <w:pPr>
        <w:spacing w:line="240" w:lineRule="auto"/>
        <w:jc w:val="center"/>
        <w:rPr>
          <w:rFonts w:eastAsia="Times New Roman" w:cs="Courier New"/>
          <w:kern w:val="0"/>
          <w:sz w:val="28"/>
        </w:rPr>
      </w:pPr>
      <w:r w:rsidRPr="009E2D22">
        <w:rPr>
          <w:rFonts w:eastAsia="Times New Roman" w:cs="Courier New"/>
          <w:kern w:val="0"/>
          <w:sz w:val="28"/>
        </w:rPr>
        <w:t>(в редакции решения Совета Коржевского сельского поселения Славянского района от 11.03.2025 № 1)</w:t>
      </w:r>
    </w:p>
    <w:p w:rsidR="00F50D05" w:rsidRPr="009E2D22" w:rsidRDefault="00F50D05" w:rsidP="00F50D05">
      <w:pPr>
        <w:widowControl w:val="0"/>
        <w:tabs>
          <w:tab w:val="left" w:pos="-1276"/>
        </w:tabs>
        <w:suppressAutoHyphens w:val="0"/>
        <w:spacing w:line="240" w:lineRule="auto"/>
        <w:jc w:val="center"/>
        <w:rPr>
          <w:b/>
          <w:sz w:val="28"/>
        </w:rPr>
      </w:pPr>
    </w:p>
    <w:p w:rsidR="00157A71" w:rsidRPr="009E2D22" w:rsidRDefault="00B4232E" w:rsidP="00F50D05">
      <w:pPr>
        <w:widowControl w:val="0"/>
        <w:tabs>
          <w:tab w:val="left" w:pos="-1276"/>
        </w:tabs>
        <w:suppressAutoHyphens w:val="0"/>
        <w:spacing w:line="240" w:lineRule="auto"/>
        <w:jc w:val="center"/>
        <w:rPr>
          <w:b/>
          <w:sz w:val="28"/>
        </w:rPr>
      </w:pPr>
      <w:r w:rsidRPr="009E2D22">
        <w:rPr>
          <w:b/>
          <w:sz w:val="28"/>
        </w:rPr>
        <w:t xml:space="preserve">(с изменениями и дополнениями </w:t>
      </w:r>
      <w:r w:rsidR="00056292" w:rsidRPr="009E2D22">
        <w:rPr>
          <w:b/>
          <w:sz w:val="28"/>
        </w:rPr>
        <w:t>принятыми решени</w:t>
      </w:r>
      <w:r w:rsidR="00F875DC" w:rsidRPr="009E2D22">
        <w:rPr>
          <w:b/>
          <w:sz w:val="28"/>
        </w:rPr>
        <w:t>я</w:t>
      </w:r>
      <w:r w:rsidR="00056292" w:rsidRPr="009E2D22">
        <w:rPr>
          <w:b/>
          <w:sz w:val="28"/>
        </w:rPr>
        <w:t>ми</w:t>
      </w:r>
      <w:r w:rsidR="0010716E" w:rsidRPr="009E2D22">
        <w:rPr>
          <w:b/>
          <w:sz w:val="28"/>
        </w:rPr>
        <w:t xml:space="preserve"> Совета Корже</w:t>
      </w:r>
      <w:r w:rsidR="0010716E" w:rsidRPr="009E2D22">
        <w:rPr>
          <w:b/>
          <w:sz w:val="28"/>
        </w:rPr>
        <w:t>в</w:t>
      </w:r>
      <w:r w:rsidR="0010716E" w:rsidRPr="009E2D22">
        <w:rPr>
          <w:b/>
          <w:sz w:val="28"/>
        </w:rPr>
        <w:t>ского сел</w:t>
      </w:r>
      <w:r w:rsidR="00247212" w:rsidRPr="009E2D22">
        <w:rPr>
          <w:b/>
          <w:sz w:val="28"/>
        </w:rPr>
        <w:t>ьского поселения от 18.05.2017 года №2</w:t>
      </w:r>
      <w:r w:rsidR="00C479A0" w:rsidRPr="009E2D22">
        <w:rPr>
          <w:b/>
          <w:sz w:val="28"/>
        </w:rPr>
        <w:t>,</w:t>
      </w:r>
    </w:p>
    <w:p w:rsidR="00265EE6" w:rsidRPr="009E2D22" w:rsidRDefault="00C479A0" w:rsidP="00897F89">
      <w:pPr>
        <w:widowControl w:val="0"/>
        <w:tabs>
          <w:tab w:val="left" w:pos="-1276"/>
        </w:tabs>
        <w:suppressAutoHyphens w:val="0"/>
        <w:spacing w:line="240" w:lineRule="auto"/>
        <w:jc w:val="center"/>
        <w:rPr>
          <w:b/>
          <w:sz w:val="28"/>
        </w:rPr>
      </w:pPr>
      <w:r w:rsidRPr="009E2D22">
        <w:rPr>
          <w:b/>
          <w:sz w:val="28"/>
        </w:rPr>
        <w:t xml:space="preserve"> от </w:t>
      </w:r>
      <w:r w:rsidR="00247EEA" w:rsidRPr="009E2D22">
        <w:rPr>
          <w:b/>
          <w:sz w:val="28"/>
        </w:rPr>
        <w:t>03.05.2018</w:t>
      </w:r>
      <w:r w:rsidR="00247EEA">
        <w:rPr>
          <w:b/>
          <w:sz w:val="28"/>
        </w:rPr>
        <w:t xml:space="preserve"> </w:t>
      </w:r>
      <w:r w:rsidR="00247EEA" w:rsidRPr="009E2D22">
        <w:rPr>
          <w:b/>
          <w:sz w:val="28"/>
        </w:rPr>
        <w:t>года</w:t>
      </w:r>
      <w:r w:rsidRPr="009E2D22">
        <w:rPr>
          <w:b/>
          <w:sz w:val="28"/>
        </w:rPr>
        <w:t xml:space="preserve"> № </w:t>
      </w:r>
      <w:r w:rsidR="00247EEA" w:rsidRPr="009E2D22">
        <w:rPr>
          <w:b/>
          <w:sz w:val="28"/>
        </w:rPr>
        <w:t>1,</w:t>
      </w:r>
      <w:r w:rsidR="00247EEA">
        <w:rPr>
          <w:b/>
          <w:sz w:val="28"/>
        </w:rPr>
        <w:t xml:space="preserve"> </w:t>
      </w:r>
      <w:r w:rsidR="00247EEA" w:rsidRPr="009E2D22">
        <w:rPr>
          <w:b/>
          <w:sz w:val="28"/>
        </w:rPr>
        <w:t>от</w:t>
      </w:r>
      <w:r w:rsidR="00056292" w:rsidRPr="009E2D22">
        <w:rPr>
          <w:b/>
          <w:sz w:val="28"/>
        </w:rPr>
        <w:t xml:space="preserve"> 22.</w:t>
      </w:r>
      <w:r w:rsidR="00247212" w:rsidRPr="009E2D22">
        <w:rPr>
          <w:b/>
          <w:sz w:val="28"/>
        </w:rPr>
        <w:t>05.2019 № 1</w:t>
      </w:r>
      <w:r w:rsidR="00265EE6" w:rsidRPr="009E2D22">
        <w:rPr>
          <w:b/>
          <w:sz w:val="28"/>
        </w:rPr>
        <w:t>, от 2</w:t>
      </w:r>
      <w:r w:rsidR="00423511" w:rsidRPr="009E2D22">
        <w:rPr>
          <w:b/>
          <w:sz w:val="28"/>
        </w:rPr>
        <w:t>7</w:t>
      </w:r>
      <w:r w:rsidR="00265EE6" w:rsidRPr="009E2D22">
        <w:rPr>
          <w:b/>
          <w:sz w:val="28"/>
        </w:rPr>
        <w:t>.0</w:t>
      </w:r>
      <w:r w:rsidR="00423511" w:rsidRPr="009E2D22">
        <w:rPr>
          <w:b/>
          <w:sz w:val="28"/>
        </w:rPr>
        <w:t>5</w:t>
      </w:r>
      <w:r w:rsidR="00265EE6" w:rsidRPr="009E2D22">
        <w:rPr>
          <w:b/>
          <w:sz w:val="28"/>
        </w:rPr>
        <w:t xml:space="preserve">.2021 № </w:t>
      </w:r>
      <w:r w:rsidR="00423511" w:rsidRPr="009E2D22">
        <w:rPr>
          <w:b/>
          <w:sz w:val="28"/>
        </w:rPr>
        <w:t>3</w:t>
      </w:r>
      <w:r w:rsidR="00265EE6" w:rsidRPr="009E2D22">
        <w:rPr>
          <w:b/>
          <w:sz w:val="28"/>
        </w:rPr>
        <w:t xml:space="preserve">, </w:t>
      </w:r>
    </w:p>
    <w:p w:rsidR="009F3D41" w:rsidRPr="009E2D22" w:rsidRDefault="00423511" w:rsidP="00897F89">
      <w:pPr>
        <w:widowControl w:val="0"/>
        <w:tabs>
          <w:tab w:val="left" w:pos="-1276"/>
        </w:tabs>
        <w:suppressAutoHyphens w:val="0"/>
        <w:spacing w:line="240" w:lineRule="auto"/>
        <w:jc w:val="center"/>
        <w:rPr>
          <w:b/>
          <w:sz w:val="28"/>
        </w:rPr>
      </w:pPr>
      <w:r w:rsidRPr="009E2D22">
        <w:rPr>
          <w:b/>
          <w:sz w:val="28"/>
        </w:rPr>
        <w:t xml:space="preserve">от </w:t>
      </w:r>
      <w:r w:rsidR="00265EE6" w:rsidRPr="009E2D22">
        <w:rPr>
          <w:b/>
          <w:sz w:val="28"/>
        </w:rPr>
        <w:t>0</w:t>
      </w:r>
      <w:r w:rsidRPr="009E2D22">
        <w:rPr>
          <w:b/>
          <w:sz w:val="28"/>
        </w:rPr>
        <w:t>8</w:t>
      </w:r>
      <w:r w:rsidR="00265EE6" w:rsidRPr="009E2D22">
        <w:rPr>
          <w:b/>
          <w:sz w:val="28"/>
        </w:rPr>
        <w:t>.0</w:t>
      </w:r>
      <w:r w:rsidRPr="009E2D22">
        <w:rPr>
          <w:b/>
          <w:sz w:val="28"/>
        </w:rPr>
        <w:t>6</w:t>
      </w:r>
      <w:r w:rsidR="00265EE6" w:rsidRPr="009E2D22">
        <w:rPr>
          <w:b/>
          <w:sz w:val="28"/>
        </w:rPr>
        <w:t>.2022 № 1, от 10.05.2023 № 1</w:t>
      </w:r>
      <w:r w:rsidR="00F35228" w:rsidRPr="009E2D22">
        <w:rPr>
          <w:b/>
          <w:sz w:val="28"/>
        </w:rPr>
        <w:t>, от 22.07.2024 №</w:t>
      </w:r>
      <w:r w:rsidR="00A80731" w:rsidRPr="009E2D22">
        <w:rPr>
          <w:b/>
          <w:sz w:val="28"/>
        </w:rPr>
        <w:t xml:space="preserve"> 1</w:t>
      </w:r>
      <w:r w:rsidR="00F50D05" w:rsidRPr="009E2D22">
        <w:rPr>
          <w:b/>
          <w:sz w:val="28"/>
        </w:rPr>
        <w:t>, от 11.03.2025 №1</w:t>
      </w:r>
      <w:r w:rsidR="009F3D41" w:rsidRPr="009E2D22">
        <w:rPr>
          <w:b/>
          <w:sz w:val="28"/>
        </w:rPr>
        <w:t>)</w:t>
      </w: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897F89">
      <w:pPr>
        <w:widowControl w:val="0"/>
        <w:tabs>
          <w:tab w:val="left" w:pos="-1276"/>
        </w:tabs>
        <w:suppressAutoHyphens w:val="0"/>
        <w:spacing w:line="240" w:lineRule="auto"/>
        <w:ind w:firstLine="560"/>
        <w:jc w:val="center"/>
        <w:rPr>
          <w:b/>
          <w:sz w:val="28"/>
        </w:rPr>
      </w:pPr>
    </w:p>
    <w:p w:rsidR="00EE34C8" w:rsidRPr="009E2D22" w:rsidRDefault="00EE34C8" w:rsidP="00B97F6B">
      <w:pPr>
        <w:widowControl w:val="0"/>
        <w:tabs>
          <w:tab w:val="left" w:pos="-1276"/>
        </w:tabs>
        <w:suppressAutoHyphens w:val="0"/>
        <w:spacing w:line="240" w:lineRule="auto"/>
        <w:rPr>
          <w:b/>
          <w:sz w:val="28"/>
        </w:rPr>
      </w:pPr>
    </w:p>
    <w:p w:rsidR="00CD6AF2" w:rsidRPr="009E2D22" w:rsidRDefault="00CD6AF2" w:rsidP="00897F89">
      <w:pPr>
        <w:widowControl w:val="0"/>
        <w:tabs>
          <w:tab w:val="left" w:pos="-1276"/>
        </w:tabs>
        <w:suppressAutoHyphens w:val="0"/>
        <w:spacing w:line="240" w:lineRule="auto"/>
        <w:ind w:firstLine="560"/>
        <w:jc w:val="center"/>
        <w:rPr>
          <w:b/>
          <w:sz w:val="28"/>
        </w:rPr>
      </w:pPr>
    </w:p>
    <w:p w:rsidR="00A835C7" w:rsidRPr="009E2D22" w:rsidRDefault="00A835C7" w:rsidP="00897F89">
      <w:pPr>
        <w:widowControl w:val="0"/>
        <w:tabs>
          <w:tab w:val="left" w:pos="-1276"/>
        </w:tabs>
        <w:suppressAutoHyphens w:val="0"/>
        <w:spacing w:line="240" w:lineRule="auto"/>
        <w:ind w:firstLine="560"/>
        <w:jc w:val="center"/>
        <w:rPr>
          <w:b/>
          <w:sz w:val="28"/>
        </w:rPr>
      </w:pPr>
    </w:p>
    <w:p w:rsidR="00CD6AF2" w:rsidRPr="009E2D22" w:rsidRDefault="00CD6AF2" w:rsidP="00897F89">
      <w:pPr>
        <w:widowControl w:val="0"/>
        <w:tabs>
          <w:tab w:val="left" w:pos="-1276"/>
        </w:tabs>
        <w:suppressAutoHyphens w:val="0"/>
        <w:spacing w:line="240" w:lineRule="auto"/>
        <w:ind w:firstLine="560"/>
        <w:jc w:val="center"/>
        <w:rPr>
          <w:b/>
          <w:sz w:val="28"/>
        </w:rPr>
      </w:pPr>
    </w:p>
    <w:p w:rsidR="00CD6AF2" w:rsidRPr="009E2D22" w:rsidRDefault="00CD6AF2" w:rsidP="00897F89">
      <w:pPr>
        <w:widowControl w:val="0"/>
        <w:tabs>
          <w:tab w:val="left" w:pos="-1276"/>
        </w:tabs>
        <w:suppressAutoHyphens w:val="0"/>
        <w:spacing w:line="240" w:lineRule="auto"/>
        <w:ind w:firstLine="560"/>
        <w:jc w:val="center"/>
        <w:rPr>
          <w:b/>
          <w:sz w:val="28"/>
        </w:rPr>
      </w:pPr>
    </w:p>
    <w:p w:rsidR="00EE34C8" w:rsidRPr="009E2D22" w:rsidRDefault="00042B0F" w:rsidP="00897F89">
      <w:pPr>
        <w:widowControl w:val="0"/>
        <w:tabs>
          <w:tab w:val="left" w:pos="-1276"/>
        </w:tabs>
        <w:suppressAutoHyphens w:val="0"/>
        <w:spacing w:line="240" w:lineRule="auto"/>
        <w:ind w:firstLine="560"/>
        <w:jc w:val="center"/>
        <w:rPr>
          <w:b/>
          <w:sz w:val="28"/>
        </w:rPr>
      </w:pPr>
      <w:r w:rsidRPr="009E2D22">
        <w:rPr>
          <w:b/>
          <w:sz w:val="28"/>
        </w:rPr>
        <w:t xml:space="preserve">х. </w:t>
      </w:r>
      <w:r w:rsidR="00950B6A" w:rsidRPr="009E2D22">
        <w:rPr>
          <w:b/>
          <w:sz w:val="28"/>
        </w:rPr>
        <w:t>Коржевский</w:t>
      </w:r>
    </w:p>
    <w:p w:rsidR="00EE34C8" w:rsidRPr="009E2D22" w:rsidRDefault="00EE34C8" w:rsidP="00897F89">
      <w:pPr>
        <w:widowControl w:val="0"/>
        <w:tabs>
          <w:tab w:val="left" w:pos="-1276"/>
        </w:tabs>
        <w:suppressAutoHyphens w:val="0"/>
        <w:spacing w:line="240" w:lineRule="auto"/>
        <w:ind w:firstLine="560"/>
        <w:jc w:val="center"/>
        <w:rPr>
          <w:b/>
          <w:sz w:val="28"/>
        </w:rPr>
      </w:pPr>
      <w:r w:rsidRPr="009E2D22">
        <w:rPr>
          <w:b/>
          <w:sz w:val="28"/>
        </w:rPr>
        <w:t>20</w:t>
      </w:r>
      <w:r w:rsidR="00CD6AF2" w:rsidRPr="009E2D22">
        <w:rPr>
          <w:b/>
          <w:sz w:val="28"/>
        </w:rPr>
        <w:t>1</w:t>
      </w:r>
      <w:r w:rsidR="00CF6499" w:rsidRPr="009E2D22">
        <w:rPr>
          <w:b/>
          <w:sz w:val="28"/>
        </w:rPr>
        <w:t>6</w:t>
      </w:r>
      <w:r w:rsidRPr="009E2D22">
        <w:rPr>
          <w:b/>
          <w:sz w:val="28"/>
        </w:rPr>
        <w:t xml:space="preserve"> год</w:t>
      </w:r>
    </w:p>
    <w:p w:rsidR="00EE34C8" w:rsidRPr="009E2D22" w:rsidRDefault="00EE34C8" w:rsidP="00897F89">
      <w:pPr>
        <w:widowControl w:val="0"/>
        <w:tabs>
          <w:tab w:val="left" w:pos="-1276"/>
        </w:tabs>
        <w:suppressAutoHyphens w:val="0"/>
        <w:spacing w:line="240" w:lineRule="auto"/>
        <w:jc w:val="center"/>
        <w:rPr>
          <w:b/>
          <w:sz w:val="28"/>
        </w:rPr>
      </w:pPr>
      <w:r w:rsidRPr="009E2D22">
        <w:rPr>
          <w:b/>
          <w:sz w:val="28"/>
        </w:rPr>
        <w:lastRenderedPageBreak/>
        <w:t>СОДЕРЖАНИЕ</w:t>
      </w:r>
    </w:p>
    <w:tbl>
      <w:tblPr>
        <w:tblW w:w="0" w:type="auto"/>
        <w:tblLayout w:type="fixed"/>
        <w:tblCellMar>
          <w:left w:w="0" w:type="dxa"/>
          <w:right w:w="0" w:type="dxa"/>
        </w:tblCellMar>
        <w:tblLook w:val="0000"/>
      </w:tblPr>
      <w:tblGrid>
        <w:gridCol w:w="9199"/>
      </w:tblGrid>
      <w:tr w:rsidR="00EE34C8" w:rsidRPr="009E2D22" w:rsidTr="00120495">
        <w:tc>
          <w:tcPr>
            <w:tcW w:w="9199" w:type="dxa"/>
          </w:tcPr>
          <w:tbl>
            <w:tblPr>
              <w:tblW w:w="9502" w:type="dxa"/>
              <w:tblLayout w:type="fixed"/>
              <w:tblCellMar>
                <w:top w:w="55" w:type="dxa"/>
                <w:left w:w="55" w:type="dxa"/>
                <w:bottom w:w="55" w:type="dxa"/>
                <w:right w:w="55" w:type="dxa"/>
              </w:tblCellMar>
              <w:tblLook w:val="0000"/>
            </w:tblPr>
            <w:tblGrid>
              <w:gridCol w:w="7841"/>
              <w:gridCol w:w="1661"/>
            </w:tblGrid>
            <w:tr w:rsidR="00EE34C8" w:rsidRPr="009E2D22" w:rsidTr="00120495">
              <w:tc>
                <w:tcPr>
                  <w:tcW w:w="7841" w:type="dxa"/>
                </w:tcPr>
                <w:p w:rsidR="00EE34C8" w:rsidRPr="009E2D22" w:rsidRDefault="00F50D05" w:rsidP="002365CC">
                  <w:pPr>
                    <w:pStyle w:val="af0"/>
                    <w:widowControl w:val="0"/>
                    <w:suppressLineNumbers w:val="0"/>
                    <w:suppressAutoHyphens w:val="0"/>
                    <w:spacing w:line="240" w:lineRule="auto"/>
                    <w:jc w:val="both"/>
                    <w:rPr>
                      <w:sz w:val="28"/>
                      <w:szCs w:val="28"/>
                    </w:rPr>
                  </w:pPr>
                  <w:r w:rsidRPr="009E2D22">
                    <w:rPr>
                      <w:sz w:val="28"/>
                      <w:szCs w:val="28"/>
                    </w:rPr>
                    <w:t>Преамбула</w:t>
                  </w:r>
                </w:p>
                <w:p w:rsidR="00F50D05" w:rsidRPr="009E2D22" w:rsidRDefault="00F50D05" w:rsidP="00F50D05">
                  <w:pPr>
                    <w:spacing w:line="240" w:lineRule="auto"/>
                    <w:rPr>
                      <w:rFonts w:eastAsia="Times New Roman" w:cs="Courier New"/>
                      <w:kern w:val="0"/>
                      <w:sz w:val="28"/>
                    </w:rPr>
                  </w:pPr>
                  <w:r w:rsidRPr="009E2D22">
                    <w:rPr>
                      <w:rFonts w:eastAsia="Times New Roman" w:cs="Courier New"/>
                      <w:kern w:val="0"/>
                      <w:sz w:val="28"/>
                    </w:rPr>
                    <w:t>(в редакции решения Совета Коржевского сельского поселения Славянского района от 11.03.2025 № 1)</w:t>
                  </w:r>
                </w:p>
                <w:p w:rsidR="00F50D05" w:rsidRPr="009E2D22" w:rsidRDefault="00F50D05" w:rsidP="002365CC">
                  <w:pPr>
                    <w:pStyle w:val="af0"/>
                    <w:widowControl w:val="0"/>
                    <w:suppressLineNumbers w:val="0"/>
                    <w:suppressAutoHyphens w:val="0"/>
                    <w:spacing w:line="240" w:lineRule="auto"/>
                    <w:jc w:val="both"/>
                    <w:rPr>
                      <w:sz w:val="28"/>
                      <w:szCs w:val="28"/>
                    </w:rPr>
                  </w:pPr>
                </w:p>
              </w:tc>
              <w:tc>
                <w:tcPr>
                  <w:tcW w:w="1661" w:type="dxa"/>
                  <w:vAlign w:val="bottom"/>
                </w:tcPr>
                <w:p w:rsidR="00EE34C8" w:rsidRPr="009E2D22" w:rsidRDefault="006A70C1" w:rsidP="006A70C1">
                  <w:pPr>
                    <w:pStyle w:val="af0"/>
                    <w:widowControl w:val="0"/>
                    <w:suppressLineNumbers w:val="0"/>
                    <w:suppressAutoHyphens w:val="0"/>
                    <w:spacing w:line="240" w:lineRule="auto"/>
                    <w:rPr>
                      <w:sz w:val="28"/>
                      <w:szCs w:val="28"/>
                    </w:rPr>
                  </w:pPr>
                  <w:r w:rsidRPr="009E2D22">
                    <w:rPr>
                      <w:sz w:val="28"/>
                      <w:szCs w:val="28"/>
                    </w:rPr>
                    <w:t xml:space="preserve">стр. </w:t>
                  </w:r>
                  <w:hyperlink w:anchor="_ГЛАВА_1._ОБЩИЕ" w:history="1">
                    <w:r w:rsidR="0010716E" w:rsidRPr="00D80EE6">
                      <w:rPr>
                        <w:rStyle w:val="ac"/>
                        <w:sz w:val="28"/>
                        <w:szCs w:val="28"/>
                      </w:rPr>
                      <w:t>3</w:t>
                    </w:r>
                  </w:hyperlink>
                </w:p>
              </w:tc>
            </w:tr>
            <w:tr w:rsidR="00EE34C8" w:rsidRPr="009E2D22" w:rsidTr="00120495">
              <w:tc>
                <w:tcPr>
                  <w:tcW w:w="7841" w:type="dxa"/>
                </w:tcPr>
                <w:p w:rsidR="002365CC" w:rsidRPr="009E2D22" w:rsidRDefault="002365CC" w:rsidP="00897F89">
                  <w:pPr>
                    <w:pStyle w:val="af0"/>
                    <w:widowControl w:val="0"/>
                    <w:suppressLineNumbers w:val="0"/>
                    <w:suppressAutoHyphens w:val="0"/>
                    <w:spacing w:line="240" w:lineRule="auto"/>
                    <w:jc w:val="both"/>
                    <w:rPr>
                      <w:sz w:val="28"/>
                      <w:szCs w:val="28"/>
                    </w:rPr>
                  </w:pPr>
                </w:p>
                <w:p w:rsidR="00EE34C8" w:rsidRPr="009E2D22" w:rsidRDefault="00EE34C8" w:rsidP="002365CC">
                  <w:pPr>
                    <w:pStyle w:val="af0"/>
                    <w:widowControl w:val="0"/>
                    <w:suppressLineNumbers w:val="0"/>
                    <w:suppressAutoHyphens w:val="0"/>
                    <w:spacing w:line="240" w:lineRule="auto"/>
                    <w:jc w:val="both"/>
                    <w:rPr>
                      <w:sz w:val="28"/>
                      <w:szCs w:val="28"/>
                    </w:rPr>
                  </w:pPr>
                  <w:r w:rsidRPr="009E2D22">
                    <w:rPr>
                      <w:sz w:val="28"/>
                      <w:szCs w:val="28"/>
                    </w:rPr>
                    <w:t>Глава 1. Общие положения</w:t>
                  </w:r>
                </w:p>
              </w:tc>
              <w:tc>
                <w:tcPr>
                  <w:tcW w:w="1661" w:type="dxa"/>
                  <w:vAlign w:val="bottom"/>
                </w:tcPr>
                <w:p w:rsidR="00EE34C8" w:rsidRPr="009E2D22" w:rsidRDefault="00BF52A6" w:rsidP="006A70C1">
                  <w:pPr>
                    <w:pStyle w:val="af0"/>
                    <w:widowControl w:val="0"/>
                    <w:suppressLineNumbers w:val="0"/>
                    <w:suppressAutoHyphens w:val="0"/>
                    <w:spacing w:line="240" w:lineRule="auto"/>
                    <w:ind w:right="-51"/>
                    <w:rPr>
                      <w:sz w:val="28"/>
                      <w:szCs w:val="28"/>
                    </w:rPr>
                  </w:pPr>
                  <w:r w:rsidRPr="009E2D22">
                    <w:rPr>
                      <w:sz w:val="28"/>
                      <w:szCs w:val="28"/>
                    </w:rPr>
                    <w:t>с</w:t>
                  </w:r>
                  <w:r w:rsidR="006A70C1" w:rsidRPr="009E2D22">
                    <w:rPr>
                      <w:sz w:val="28"/>
                      <w:szCs w:val="28"/>
                    </w:rPr>
                    <w:t xml:space="preserve">тр. </w:t>
                  </w:r>
                  <w:hyperlink w:anchor="_ГЛАВА_1._ОБЩИЕ" w:history="1">
                    <w:r w:rsidR="00F4276D" w:rsidRPr="00D80EE6">
                      <w:rPr>
                        <w:rStyle w:val="ac"/>
                        <w:sz w:val="28"/>
                        <w:szCs w:val="28"/>
                      </w:rPr>
                      <w:t>3</w:t>
                    </w:r>
                  </w:hyperlink>
                </w:p>
              </w:tc>
            </w:tr>
            <w:tr w:rsidR="00EE34C8" w:rsidRPr="009E2D22" w:rsidTr="00120495">
              <w:tc>
                <w:tcPr>
                  <w:tcW w:w="7841" w:type="dxa"/>
                </w:tcPr>
                <w:p w:rsidR="002365CC" w:rsidRPr="009E2D22" w:rsidRDefault="002365CC" w:rsidP="00897F89">
                  <w:pPr>
                    <w:pStyle w:val="af0"/>
                    <w:widowControl w:val="0"/>
                    <w:suppressLineNumbers w:val="0"/>
                    <w:suppressAutoHyphens w:val="0"/>
                    <w:spacing w:line="240" w:lineRule="auto"/>
                    <w:jc w:val="both"/>
                    <w:rPr>
                      <w:sz w:val="28"/>
                      <w:szCs w:val="28"/>
                    </w:rPr>
                  </w:pPr>
                </w:p>
                <w:p w:rsidR="00EE34C8" w:rsidRPr="009E2D22" w:rsidRDefault="00EE34C8" w:rsidP="002365CC">
                  <w:pPr>
                    <w:pStyle w:val="af0"/>
                    <w:widowControl w:val="0"/>
                    <w:suppressLineNumbers w:val="0"/>
                    <w:suppressAutoHyphens w:val="0"/>
                    <w:spacing w:line="240" w:lineRule="auto"/>
                    <w:jc w:val="both"/>
                    <w:rPr>
                      <w:sz w:val="28"/>
                      <w:szCs w:val="28"/>
                    </w:rPr>
                  </w:pPr>
                  <w:r w:rsidRPr="009E2D22">
                    <w:rPr>
                      <w:sz w:val="28"/>
                      <w:szCs w:val="28"/>
                    </w:rPr>
                    <w:t>Глава 2. Вопросы местного значения сельского поселения</w:t>
                  </w:r>
                  <w:r w:rsidR="00B22CF7" w:rsidRPr="009E2D22">
                    <w:rPr>
                      <w:sz w:val="28"/>
                      <w:szCs w:val="28"/>
                    </w:rPr>
                    <w:t>,</w:t>
                  </w:r>
                  <w:r w:rsidR="00E7705D" w:rsidRPr="009E2D22">
                    <w:rPr>
                      <w:sz w:val="28"/>
                      <w:szCs w:val="28"/>
                    </w:rPr>
                    <w:t xml:space="preserve"> </w:t>
                  </w:r>
                  <w:r w:rsidR="00B22CF7" w:rsidRPr="009E2D22">
                    <w:rPr>
                      <w:rFonts w:eastAsia="Times New Roman"/>
                      <w:kern w:val="0"/>
                      <w:sz w:val="28"/>
                      <w:szCs w:val="28"/>
                      <w:lang w:eastAsia="ru-RU"/>
                    </w:rPr>
                    <w:t>н</w:t>
                  </w:r>
                  <w:r w:rsidR="00B22CF7" w:rsidRPr="009E2D22">
                    <w:rPr>
                      <w:rFonts w:eastAsia="Times New Roman"/>
                      <w:kern w:val="0"/>
                      <w:sz w:val="28"/>
                      <w:szCs w:val="28"/>
                      <w:lang w:eastAsia="ru-RU"/>
                    </w:rPr>
                    <w:t>а</w:t>
                  </w:r>
                  <w:r w:rsidR="00B22CF7" w:rsidRPr="009E2D22">
                    <w:rPr>
                      <w:rFonts w:eastAsia="Times New Roman"/>
                      <w:kern w:val="0"/>
                      <w:sz w:val="28"/>
                      <w:szCs w:val="28"/>
                      <w:lang w:eastAsia="ru-RU"/>
                    </w:rPr>
                    <w:t>деление органов местного самоуправления</w:t>
                  </w:r>
                  <w:r w:rsidR="00E7705D" w:rsidRPr="009E2D22">
                    <w:rPr>
                      <w:rFonts w:eastAsia="Times New Roman"/>
                      <w:kern w:val="0"/>
                      <w:sz w:val="28"/>
                      <w:szCs w:val="28"/>
                      <w:lang w:eastAsia="ru-RU"/>
                    </w:rPr>
                    <w:t xml:space="preserve"> </w:t>
                  </w:r>
                  <w:r w:rsidR="00373E6D" w:rsidRPr="009E2D22">
                    <w:rPr>
                      <w:rFonts w:eastAsia="Times New Roman"/>
                      <w:sz w:val="28"/>
                    </w:rPr>
                    <w:t>сельского поселения</w:t>
                  </w:r>
                  <w:r w:rsidR="00B22CF7" w:rsidRPr="009E2D22">
                    <w:rPr>
                      <w:rFonts w:eastAsia="Times New Roman"/>
                      <w:kern w:val="0"/>
                      <w:sz w:val="28"/>
                      <w:szCs w:val="28"/>
                      <w:lang w:eastAsia="ru-RU"/>
                    </w:rPr>
                    <w:t xml:space="preserve"> отдельными государственными полномочиями</w:t>
                  </w:r>
                </w:p>
              </w:tc>
              <w:tc>
                <w:tcPr>
                  <w:tcW w:w="1661" w:type="dxa"/>
                  <w:vAlign w:val="bottom"/>
                </w:tcPr>
                <w:p w:rsidR="00EE34C8" w:rsidRPr="009E2D22" w:rsidRDefault="00EE34C8" w:rsidP="006A70C1">
                  <w:pPr>
                    <w:pStyle w:val="af0"/>
                    <w:widowControl w:val="0"/>
                    <w:suppressLineNumbers w:val="0"/>
                    <w:suppressAutoHyphens w:val="0"/>
                    <w:spacing w:line="240" w:lineRule="auto"/>
                    <w:rPr>
                      <w:sz w:val="28"/>
                      <w:szCs w:val="28"/>
                    </w:rPr>
                  </w:pPr>
                  <w:r w:rsidRPr="009E2D22">
                    <w:rPr>
                      <w:sz w:val="28"/>
                      <w:szCs w:val="28"/>
                    </w:rPr>
                    <w:t>стр.</w:t>
                  </w:r>
                  <w:r w:rsidR="00D80EE6">
                    <w:rPr>
                      <w:sz w:val="28"/>
                      <w:szCs w:val="28"/>
                    </w:rPr>
                    <w:t xml:space="preserve"> </w:t>
                  </w:r>
                  <w:r w:rsidR="00760A73">
                    <w:rPr>
                      <w:sz w:val="28"/>
                      <w:szCs w:val="28"/>
                      <w:u w:val="single"/>
                    </w:rPr>
                    <w:t>6</w:t>
                  </w:r>
                </w:p>
              </w:tc>
            </w:tr>
            <w:tr w:rsidR="00EE34C8" w:rsidRPr="009E2D22" w:rsidTr="00120495">
              <w:tc>
                <w:tcPr>
                  <w:tcW w:w="7841" w:type="dxa"/>
                </w:tcPr>
                <w:p w:rsidR="002365CC" w:rsidRPr="009E2D22" w:rsidRDefault="002365CC" w:rsidP="00897F89">
                  <w:pPr>
                    <w:pStyle w:val="af0"/>
                    <w:widowControl w:val="0"/>
                    <w:suppressLineNumbers w:val="0"/>
                    <w:suppressAutoHyphens w:val="0"/>
                    <w:spacing w:line="240" w:lineRule="auto"/>
                    <w:jc w:val="both"/>
                    <w:rPr>
                      <w:sz w:val="28"/>
                      <w:szCs w:val="28"/>
                    </w:rPr>
                  </w:pPr>
                </w:p>
                <w:p w:rsidR="00EE34C8" w:rsidRPr="009E2D22" w:rsidRDefault="00EE34C8" w:rsidP="00B519A9">
                  <w:pPr>
                    <w:pStyle w:val="af0"/>
                    <w:widowControl w:val="0"/>
                    <w:suppressLineNumbers w:val="0"/>
                    <w:suppressAutoHyphens w:val="0"/>
                    <w:spacing w:line="240" w:lineRule="auto"/>
                    <w:jc w:val="both"/>
                    <w:rPr>
                      <w:sz w:val="28"/>
                      <w:szCs w:val="28"/>
                    </w:rPr>
                  </w:pPr>
                  <w:r w:rsidRPr="009E2D22">
                    <w:rPr>
                      <w:sz w:val="28"/>
                      <w:szCs w:val="28"/>
                    </w:rPr>
                    <w:t>Глава 3. Формы непосредственного</w:t>
                  </w:r>
                  <w:r w:rsidR="00E7705D" w:rsidRPr="009E2D22">
                    <w:rPr>
                      <w:sz w:val="28"/>
                      <w:szCs w:val="28"/>
                    </w:rPr>
                    <w:t xml:space="preserve"> </w:t>
                  </w:r>
                  <w:r w:rsidRPr="009E2D22">
                    <w:rPr>
                      <w:sz w:val="28"/>
                      <w:szCs w:val="28"/>
                    </w:rPr>
                    <w:t>осуще</w:t>
                  </w:r>
                  <w:r w:rsidR="00B519A9" w:rsidRPr="009E2D22">
                    <w:rPr>
                      <w:sz w:val="28"/>
                      <w:szCs w:val="28"/>
                    </w:rPr>
                    <w:t>с</w:t>
                  </w:r>
                  <w:r w:rsidRPr="009E2D22">
                    <w:rPr>
                      <w:sz w:val="28"/>
                      <w:szCs w:val="28"/>
                    </w:rPr>
                    <w:t>твления населением  местного самоуправления и участия населения</w:t>
                  </w:r>
                  <w:r w:rsidR="00B519A9" w:rsidRPr="009E2D22">
                    <w:rPr>
                      <w:sz w:val="28"/>
                      <w:szCs w:val="28"/>
                    </w:rPr>
                    <w:t xml:space="preserve"> сельского</w:t>
                  </w:r>
                  <w:r w:rsidRPr="009E2D22">
                    <w:rPr>
                      <w:sz w:val="28"/>
                      <w:szCs w:val="28"/>
                    </w:rPr>
                    <w:t xml:space="preserve"> пос</w:t>
                  </w:r>
                  <w:r w:rsidRPr="009E2D22">
                    <w:rPr>
                      <w:sz w:val="28"/>
                      <w:szCs w:val="28"/>
                    </w:rPr>
                    <w:t>е</w:t>
                  </w:r>
                  <w:r w:rsidRPr="009E2D22">
                    <w:rPr>
                      <w:sz w:val="28"/>
                      <w:szCs w:val="28"/>
                    </w:rPr>
                    <w:t>ления в осуществлении местного самоуправления</w:t>
                  </w:r>
                </w:p>
              </w:tc>
              <w:tc>
                <w:tcPr>
                  <w:tcW w:w="1661" w:type="dxa"/>
                  <w:vAlign w:val="bottom"/>
                </w:tcPr>
                <w:p w:rsidR="00EE34C8" w:rsidRPr="009E2D22" w:rsidRDefault="006A70C1" w:rsidP="00972A3C">
                  <w:pPr>
                    <w:pStyle w:val="af0"/>
                    <w:widowControl w:val="0"/>
                    <w:suppressLineNumbers w:val="0"/>
                    <w:suppressAutoHyphens w:val="0"/>
                    <w:spacing w:line="240" w:lineRule="auto"/>
                    <w:rPr>
                      <w:sz w:val="28"/>
                      <w:szCs w:val="28"/>
                    </w:rPr>
                  </w:pPr>
                  <w:r w:rsidRPr="009E2D22">
                    <w:rPr>
                      <w:sz w:val="28"/>
                      <w:szCs w:val="28"/>
                    </w:rPr>
                    <w:t xml:space="preserve">стр. </w:t>
                  </w:r>
                  <w:r w:rsidR="00BF52A6" w:rsidRPr="009E2D22">
                    <w:rPr>
                      <w:sz w:val="28"/>
                      <w:szCs w:val="28"/>
                      <w:u w:val="single"/>
                    </w:rPr>
                    <w:t>1</w:t>
                  </w:r>
                  <w:r w:rsidR="00760A73">
                    <w:rPr>
                      <w:sz w:val="28"/>
                      <w:szCs w:val="28"/>
                      <w:u w:val="single"/>
                    </w:rPr>
                    <w:t>2</w:t>
                  </w:r>
                </w:p>
              </w:tc>
            </w:tr>
            <w:tr w:rsidR="00EE34C8" w:rsidRPr="009E2D22" w:rsidTr="00120495">
              <w:tc>
                <w:tcPr>
                  <w:tcW w:w="7841" w:type="dxa"/>
                </w:tcPr>
                <w:p w:rsidR="002365CC" w:rsidRPr="009E2D22" w:rsidRDefault="002365CC" w:rsidP="00897F89">
                  <w:pPr>
                    <w:pStyle w:val="af0"/>
                    <w:widowControl w:val="0"/>
                    <w:suppressLineNumbers w:val="0"/>
                    <w:suppressAutoHyphens w:val="0"/>
                    <w:spacing w:line="240" w:lineRule="auto"/>
                    <w:jc w:val="both"/>
                    <w:rPr>
                      <w:sz w:val="28"/>
                      <w:szCs w:val="28"/>
                    </w:rPr>
                  </w:pPr>
                </w:p>
                <w:p w:rsidR="00EE34C8" w:rsidRPr="009E2D22" w:rsidRDefault="00EE34C8" w:rsidP="002365CC">
                  <w:pPr>
                    <w:pStyle w:val="af0"/>
                    <w:widowControl w:val="0"/>
                    <w:suppressLineNumbers w:val="0"/>
                    <w:suppressAutoHyphens w:val="0"/>
                    <w:spacing w:line="240" w:lineRule="auto"/>
                    <w:jc w:val="both"/>
                    <w:rPr>
                      <w:sz w:val="28"/>
                      <w:szCs w:val="28"/>
                    </w:rPr>
                  </w:pPr>
                  <w:r w:rsidRPr="009E2D22">
                    <w:rPr>
                      <w:sz w:val="28"/>
                      <w:szCs w:val="28"/>
                    </w:rPr>
                    <w:t>Глава 4. Органы местного самоуправления и должностные лица местного самоуправления</w:t>
                  </w:r>
                </w:p>
              </w:tc>
              <w:tc>
                <w:tcPr>
                  <w:tcW w:w="1661" w:type="dxa"/>
                  <w:vAlign w:val="bottom"/>
                </w:tcPr>
                <w:p w:rsidR="00EE34C8" w:rsidRPr="009E2D22" w:rsidRDefault="00EE34C8" w:rsidP="00972A3C">
                  <w:pPr>
                    <w:pStyle w:val="af0"/>
                    <w:widowControl w:val="0"/>
                    <w:suppressLineNumbers w:val="0"/>
                    <w:suppressAutoHyphens w:val="0"/>
                    <w:spacing w:line="240" w:lineRule="auto"/>
                    <w:rPr>
                      <w:sz w:val="28"/>
                      <w:szCs w:val="28"/>
                    </w:rPr>
                  </w:pPr>
                  <w:r w:rsidRPr="009E2D22">
                    <w:rPr>
                      <w:sz w:val="28"/>
                      <w:szCs w:val="28"/>
                    </w:rPr>
                    <w:t>стр.</w:t>
                  </w:r>
                  <w:r w:rsidR="00D80EE6">
                    <w:rPr>
                      <w:sz w:val="28"/>
                      <w:szCs w:val="28"/>
                    </w:rPr>
                    <w:t xml:space="preserve"> </w:t>
                  </w:r>
                  <w:r w:rsidR="00972A3C" w:rsidRPr="009E2D22">
                    <w:rPr>
                      <w:sz w:val="28"/>
                      <w:szCs w:val="28"/>
                    </w:rPr>
                    <w:t>3</w:t>
                  </w:r>
                  <w:r w:rsidR="00760A73">
                    <w:rPr>
                      <w:sz w:val="28"/>
                      <w:szCs w:val="28"/>
                    </w:rPr>
                    <w:t>3</w:t>
                  </w:r>
                </w:p>
              </w:tc>
            </w:tr>
            <w:tr w:rsidR="00EE34C8" w:rsidRPr="009E2D22" w:rsidTr="00120495">
              <w:tc>
                <w:tcPr>
                  <w:tcW w:w="7841" w:type="dxa"/>
                </w:tcPr>
                <w:p w:rsidR="002365CC" w:rsidRPr="009E2D22" w:rsidRDefault="002365CC" w:rsidP="00897F89">
                  <w:pPr>
                    <w:pStyle w:val="af0"/>
                    <w:widowControl w:val="0"/>
                    <w:suppressLineNumbers w:val="0"/>
                    <w:suppressAutoHyphens w:val="0"/>
                    <w:spacing w:line="240" w:lineRule="auto"/>
                    <w:jc w:val="both"/>
                    <w:rPr>
                      <w:sz w:val="28"/>
                      <w:szCs w:val="28"/>
                    </w:rPr>
                  </w:pPr>
                </w:p>
                <w:p w:rsidR="00EE34C8" w:rsidRPr="009E2D22" w:rsidRDefault="00EE34C8" w:rsidP="002365CC">
                  <w:pPr>
                    <w:pStyle w:val="af0"/>
                    <w:widowControl w:val="0"/>
                    <w:suppressLineNumbers w:val="0"/>
                    <w:suppressAutoHyphens w:val="0"/>
                    <w:spacing w:line="240" w:lineRule="auto"/>
                    <w:jc w:val="both"/>
                    <w:rPr>
                      <w:sz w:val="28"/>
                      <w:szCs w:val="28"/>
                    </w:rPr>
                  </w:pPr>
                  <w:r w:rsidRPr="009E2D22">
                    <w:rPr>
                      <w:sz w:val="28"/>
                      <w:szCs w:val="28"/>
                    </w:rPr>
                    <w:t>Глава 5. Муниципальная служба</w:t>
                  </w:r>
                </w:p>
              </w:tc>
              <w:tc>
                <w:tcPr>
                  <w:tcW w:w="1661" w:type="dxa"/>
                  <w:vAlign w:val="bottom"/>
                </w:tcPr>
                <w:p w:rsidR="00EE34C8" w:rsidRPr="009E2D22" w:rsidRDefault="00EE34C8" w:rsidP="00972A3C">
                  <w:pPr>
                    <w:pStyle w:val="af0"/>
                    <w:widowControl w:val="0"/>
                    <w:suppressLineNumbers w:val="0"/>
                    <w:suppressAutoHyphens w:val="0"/>
                    <w:spacing w:line="240" w:lineRule="auto"/>
                    <w:rPr>
                      <w:sz w:val="28"/>
                      <w:szCs w:val="28"/>
                    </w:rPr>
                  </w:pPr>
                  <w:r w:rsidRPr="009E2D22">
                    <w:rPr>
                      <w:sz w:val="28"/>
                      <w:szCs w:val="28"/>
                    </w:rPr>
                    <w:t>стр.</w:t>
                  </w:r>
                  <w:r w:rsidR="00D80EE6">
                    <w:rPr>
                      <w:sz w:val="28"/>
                      <w:szCs w:val="28"/>
                    </w:rPr>
                    <w:t xml:space="preserve"> </w:t>
                  </w:r>
                  <w:r w:rsidR="00972A3C" w:rsidRPr="009E2D22">
                    <w:rPr>
                      <w:sz w:val="28"/>
                      <w:szCs w:val="28"/>
                    </w:rPr>
                    <w:t>5</w:t>
                  </w:r>
                  <w:r w:rsidR="00760A73">
                    <w:rPr>
                      <w:sz w:val="28"/>
                      <w:szCs w:val="28"/>
                    </w:rPr>
                    <w:t>8</w:t>
                  </w:r>
                </w:p>
              </w:tc>
            </w:tr>
            <w:tr w:rsidR="00EE34C8" w:rsidRPr="009E2D22" w:rsidTr="00120495">
              <w:tc>
                <w:tcPr>
                  <w:tcW w:w="7841" w:type="dxa"/>
                </w:tcPr>
                <w:p w:rsidR="002365CC" w:rsidRPr="009E2D22" w:rsidRDefault="002365CC" w:rsidP="00897F89">
                  <w:pPr>
                    <w:pStyle w:val="af0"/>
                    <w:widowControl w:val="0"/>
                    <w:suppressLineNumbers w:val="0"/>
                    <w:suppressAutoHyphens w:val="0"/>
                    <w:spacing w:line="240" w:lineRule="auto"/>
                    <w:jc w:val="both"/>
                    <w:rPr>
                      <w:sz w:val="28"/>
                      <w:szCs w:val="28"/>
                    </w:rPr>
                  </w:pPr>
                </w:p>
                <w:p w:rsidR="00EE34C8" w:rsidRPr="009E2D22" w:rsidRDefault="00EE34C8" w:rsidP="002365CC">
                  <w:pPr>
                    <w:pStyle w:val="af0"/>
                    <w:widowControl w:val="0"/>
                    <w:suppressLineNumbers w:val="0"/>
                    <w:suppressAutoHyphens w:val="0"/>
                    <w:spacing w:line="240" w:lineRule="auto"/>
                    <w:jc w:val="both"/>
                    <w:rPr>
                      <w:sz w:val="28"/>
                      <w:szCs w:val="28"/>
                    </w:rPr>
                  </w:pPr>
                  <w:r w:rsidRPr="009E2D22">
                    <w:rPr>
                      <w:sz w:val="28"/>
                      <w:szCs w:val="28"/>
                    </w:rPr>
                    <w:t>Глава 6. Муниципальные правовые акты</w:t>
                  </w:r>
                </w:p>
              </w:tc>
              <w:tc>
                <w:tcPr>
                  <w:tcW w:w="1661" w:type="dxa"/>
                  <w:vAlign w:val="bottom"/>
                </w:tcPr>
                <w:p w:rsidR="00EE34C8" w:rsidRPr="009E2D22" w:rsidRDefault="006A70C1" w:rsidP="00972A3C">
                  <w:pPr>
                    <w:pStyle w:val="af0"/>
                    <w:widowControl w:val="0"/>
                    <w:suppressLineNumbers w:val="0"/>
                    <w:suppressAutoHyphens w:val="0"/>
                    <w:spacing w:line="240" w:lineRule="auto"/>
                    <w:rPr>
                      <w:sz w:val="28"/>
                      <w:szCs w:val="28"/>
                    </w:rPr>
                  </w:pPr>
                  <w:r w:rsidRPr="009E2D22">
                    <w:rPr>
                      <w:sz w:val="28"/>
                      <w:szCs w:val="28"/>
                    </w:rPr>
                    <w:t xml:space="preserve">стр. </w:t>
                  </w:r>
                  <w:r w:rsidR="00760A73">
                    <w:rPr>
                      <w:sz w:val="28"/>
                      <w:szCs w:val="28"/>
                    </w:rPr>
                    <w:t>61</w:t>
                  </w:r>
                </w:p>
              </w:tc>
            </w:tr>
            <w:tr w:rsidR="00EE34C8" w:rsidRPr="009E2D22" w:rsidTr="00120495">
              <w:tc>
                <w:tcPr>
                  <w:tcW w:w="7841" w:type="dxa"/>
                </w:tcPr>
                <w:p w:rsidR="002365CC" w:rsidRPr="009E2D22" w:rsidRDefault="002365CC" w:rsidP="00897F89">
                  <w:pPr>
                    <w:pStyle w:val="af0"/>
                    <w:widowControl w:val="0"/>
                    <w:suppressLineNumbers w:val="0"/>
                    <w:suppressAutoHyphens w:val="0"/>
                    <w:spacing w:line="240" w:lineRule="auto"/>
                    <w:jc w:val="both"/>
                    <w:rPr>
                      <w:sz w:val="28"/>
                      <w:szCs w:val="28"/>
                    </w:rPr>
                  </w:pPr>
                </w:p>
                <w:p w:rsidR="00EE34C8" w:rsidRPr="009E2D22" w:rsidRDefault="00EE34C8" w:rsidP="002365CC">
                  <w:pPr>
                    <w:pStyle w:val="af0"/>
                    <w:widowControl w:val="0"/>
                    <w:suppressLineNumbers w:val="0"/>
                    <w:suppressAutoHyphens w:val="0"/>
                    <w:spacing w:line="240" w:lineRule="auto"/>
                    <w:jc w:val="both"/>
                    <w:rPr>
                      <w:sz w:val="28"/>
                      <w:szCs w:val="28"/>
                    </w:rPr>
                  </w:pPr>
                  <w:r w:rsidRPr="009E2D22">
                    <w:rPr>
                      <w:sz w:val="28"/>
                      <w:szCs w:val="28"/>
                    </w:rPr>
                    <w:t>Глава 7. Экономическая основа местного самоуправления</w:t>
                  </w:r>
                </w:p>
              </w:tc>
              <w:tc>
                <w:tcPr>
                  <w:tcW w:w="1661" w:type="dxa"/>
                  <w:vAlign w:val="bottom"/>
                </w:tcPr>
                <w:p w:rsidR="00EE34C8" w:rsidRPr="009E2D22" w:rsidRDefault="006A70C1" w:rsidP="00972A3C">
                  <w:pPr>
                    <w:pStyle w:val="af0"/>
                    <w:widowControl w:val="0"/>
                    <w:suppressLineNumbers w:val="0"/>
                    <w:suppressAutoHyphens w:val="0"/>
                    <w:spacing w:line="240" w:lineRule="auto"/>
                    <w:rPr>
                      <w:sz w:val="28"/>
                      <w:szCs w:val="28"/>
                    </w:rPr>
                  </w:pPr>
                  <w:r w:rsidRPr="009E2D22">
                    <w:rPr>
                      <w:sz w:val="28"/>
                      <w:szCs w:val="28"/>
                    </w:rPr>
                    <w:t xml:space="preserve">стр. </w:t>
                  </w:r>
                  <w:r w:rsidR="00F11F50" w:rsidRPr="009E2D22">
                    <w:rPr>
                      <w:sz w:val="28"/>
                      <w:szCs w:val="28"/>
                      <w:u w:val="single"/>
                    </w:rPr>
                    <w:t>6</w:t>
                  </w:r>
                  <w:r w:rsidR="00760A73">
                    <w:rPr>
                      <w:sz w:val="28"/>
                      <w:szCs w:val="28"/>
                      <w:u w:val="single"/>
                    </w:rPr>
                    <w:t>8</w:t>
                  </w:r>
                </w:p>
              </w:tc>
            </w:tr>
            <w:tr w:rsidR="00EE34C8" w:rsidRPr="009E2D22" w:rsidTr="00120495">
              <w:tc>
                <w:tcPr>
                  <w:tcW w:w="7841" w:type="dxa"/>
                </w:tcPr>
                <w:p w:rsidR="002365CC" w:rsidRPr="009E2D22" w:rsidRDefault="002365CC" w:rsidP="00897F89">
                  <w:pPr>
                    <w:pStyle w:val="af0"/>
                    <w:widowControl w:val="0"/>
                    <w:suppressLineNumbers w:val="0"/>
                    <w:suppressAutoHyphens w:val="0"/>
                    <w:spacing w:line="240" w:lineRule="auto"/>
                    <w:jc w:val="both"/>
                    <w:rPr>
                      <w:sz w:val="28"/>
                      <w:szCs w:val="28"/>
                    </w:rPr>
                  </w:pPr>
                </w:p>
                <w:p w:rsidR="00EE34C8" w:rsidRPr="009E2D22" w:rsidRDefault="00EE34C8" w:rsidP="00897F89">
                  <w:pPr>
                    <w:pStyle w:val="af0"/>
                    <w:widowControl w:val="0"/>
                    <w:suppressLineNumbers w:val="0"/>
                    <w:suppressAutoHyphens w:val="0"/>
                    <w:spacing w:line="240" w:lineRule="auto"/>
                    <w:jc w:val="both"/>
                    <w:rPr>
                      <w:sz w:val="28"/>
                      <w:szCs w:val="28"/>
                    </w:rPr>
                  </w:pPr>
                  <w:r w:rsidRPr="009E2D22">
                    <w:rPr>
                      <w:sz w:val="28"/>
                      <w:szCs w:val="28"/>
                    </w:rPr>
                    <w:t xml:space="preserve">Глава 8. Ответственность органов местного самоуправления и </w:t>
                  </w:r>
                </w:p>
                <w:p w:rsidR="00EE34C8" w:rsidRPr="009E2D22" w:rsidRDefault="00EE34C8" w:rsidP="002365CC">
                  <w:pPr>
                    <w:pStyle w:val="af0"/>
                    <w:widowControl w:val="0"/>
                    <w:suppressLineNumbers w:val="0"/>
                    <w:suppressAutoHyphens w:val="0"/>
                    <w:spacing w:line="240" w:lineRule="auto"/>
                    <w:jc w:val="both"/>
                    <w:rPr>
                      <w:sz w:val="28"/>
                      <w:szCs w:val="28"/>
                    </w:rPr>
                  </w:pPr>
                  <w:r w:rsidRPr="009E2D22">
                    <w:rPr>
                      <w:sz w:val="28"/>
                      <w:szCs w:val="28"/>
                    </w:rPr>
                    <w:t>должностных лиц местного самоуправления поселения</w:t>
                  </w:r>
                </w:p>
              </w:tc>
              <w:tc>
                <w:tcPr>
                  <w:tcW w:w="1661" w:type="dxa"/>
                  <w:vAlign w:val="bottom"/>
                </w:tcPr>
                <w:p w:rsidR="00EE34C8" w:rsidRPr="009E2D22" w:rsidRDefault="006A70C1" w:rsidP="00972A3C">
                  <w:pPr>
                    <w:pStyle w:val="af0"/>
                    <w:widowControl w:val="0"/>
                    <w:suppressLineNumbers w:val="0"/>
                    <w:suppressAutoHyphens w:val="0"/>
                    <w:spacing w:line="240" w:lineRule="auto"/>
                    <w:rPr>
                      <w:sz w:val="28"/>
                      <w:szCs w:val="28"/>
                    </w:rPr>
                  </w:pPr>
                  <w:r w:rsidRPr="009E2D22">
                    <w:rPr>
                      <w:sz w:val="28"/>
                      <w:szCs w:val="28"/>
                    </w:rPr>
                    <w:t xml:space="preserve">стр. </w:t>
                  </w:r>
                  <w:r w:rsidR="00972A3C" w:rsidRPr="009E2D22">
                    <w:rPr>
                      <w:sz w:val="28"/>
                      <w:szCs w:val="28"/>
                    </w:rPr>
                    <w:t>7</w:t>
                  </w:r>
                  <w:r w:rsidR="00760A73">
                    <w:rPr>
                      <w:sz w:val="28"/>
                      <w:szCs w:val="28"/>
                    </w:rPr>
                    <w:t>9</w:t>
                  </w:r>
                </w:p>
              </w:tc>
            </w:tr>
            <w:tr w:rsidR="00EE34C8" w:rsidRPr="009E2D22" w:rsidTr="00120495">
              <w:tc>
                <w:tcPr>
                  <w:tcW w:w="7841" w:type="dxa"/>
                </w:tcPr>
                <w:p w:rsidR="002365CC" w:rsidRPr="009E2D22" w:rsidRDefault="002365CC" w:rsidP="00897F89">
                  <w:pPr>
                    <w:pStyle w:val="af0"/>
                    <w:widowControl w:val="0"/>
                    <w:suppressLineNumbers w:val="0"/>
                    <w:suppressAutoHyphens w:val="0"/>
                    <w:spacing w:line="240" w:lineRule="auto"/>
                    <w:jc w:val="both"/>
                    <w:rPr>
                      <w:sz w:val="28"/>
                      <w:szCs w:val="28"/>
                    </w:rPr>
                  </w:pPr>
                </w:p>
                <w:p w:rsidR="00EE34C8" w:rsidRPr="009E2D22" w:rsidRDefault="00EE34C8" w:rsidP="00897F89">
                  <w:pPr>
                    <w:pStyle w:val="af0"/>
                    <w:widowControl w:val="0"/>
                    <w:suppressLineNumbers w:val="0"/>
                    <w:suppressAutoHyphens w:val="0"/>
                    <w:spacing w:line="240" w:lineRule="auto"/>
                    <w:jc w:val="both"/>
                    <w:rPr>
                      <w:sz w:val="28"/>
                      <w:szCs w:val="28"/>
                    </w:rPr>
                  </w:pPr>
                  <w:r w:rsidRPr="009E2D22">
                    <w:rPr>
                      <w:sz w:val="28"/>
                      <w:szCs w:val="28"/>
                    </w:rPr>
                    <w:t>Глава 9. Заключительные</w:t>
                  </w:r>
                  <w:r w:rsidRPr="009E2D22">
                    <w:rPr>
                      <w:sz w:val="28"/>
                      <w:szCs w:val="28"/>
                    </w:rPr>
                    <w:cr/>
                    <w:t>положения</w:t>
                  </w:r>
                </w:p>
              </w:tc>
              <w:tc>
                <w:tcPr>
                  <w:tcW w:w="1661" w:type="dxa"/>
                  <w:vAlign w:val="bottom"/>
                </w:tcPr>
                <w:p w:rsidR="00EE34C8" w:rsidRPr="009E2D22" w:rsidRDefault="006A70C1" w:rsidP="00972A3C">
                  <w:pPr>
                    <w:pStyle w:val="af0"/>
                    <w:widowControl w:val="0"/>
                    <w:suppressLineNumbers w:val="0"/>
                    <w:suppressAutoHyphens w:val="0"/>
                    <w:spacing w:line="240" w:lineRule="auto"/>
                    <w:rPr>
                      <w:sz w:val="28"/>
                      <w:szCs w:val="28"/>
                    </w:rPr>
                  </w:pPr>
                  <w:r w:rsidRPr="009E2D22">
                    <w:rPr>
                      <w:sz w:val="28"/>
                      <w:szCs w:val="28"/>
                    </w:rPr>
                    <w:t xml:space="preserve">стр. </w:t>
                  </w:r>
                  <w:r w:rsidR="00972A3C" w:rsidRPr="009E2D22">
                    <w:rPr>
                      <w:sz w:val="28"/>
                      <w:szCs w:val="28"/>
                    </w:rPr>
                    <w:t>8</w:t>
                  </w:r>
                  <w:r w:rsidR="00760A73">
                    <w:rPr>
                      <w:sz w:val="28"/>
                      <w:szCs w:val="28"/>
                    </w:rPr>
                    <w:t>3</w:t>
                  </w:r>
                </w:p>
              </w:tc>
            </w:tr>
          </w:tbl>
          <w:p w:rsidR="00EE34C8" w:rsidRPr="009E2D22" w:rsidRDefault="00EE34C8" w:rsidP="00897F89">
            <w:pPr>
              <w:widowControl w:val="0"/>
              <w:tabs>
                <w:tab w:val="left" w:pos="-1276"/>
                <w:tab w:val="center" w:pos="4677"/>
                <w:tab w:val="right" w:pos="9355"/>
              </w:tabs>
              <w:suppressAutoHyphens w:val="0"/>
              <w:spacing w:line="240" w:lineRule="auto"/>
              <w:rPr>
                <w:sz w:val="28"/>
              </w:rPr>
            </w:pPr>
          </w:p>
        </w:tc>
      </w:tr>
    </w:tbl>
    <w:p w:rsidR="00EE34C8" w:rsidRPr="009E2D22" w:rsidRDefault="00EE34C8" w:rsidP="00897F89">
      <w:pPr>
        <w:widowControl w:val="0"/>
        <w:tabs>
          <w:tab w:val="left" w:pos="-1276"/>
          <w:tab w:val="center" w:pos="4677"/>
          <w:tab w:val="right" w:pos="9355"/>
        </w:tabs>
        <w:suppressAutoHyphens w:val="0"/>
        <w:spacing w:line="240" w:lineRule="auto"/>
        <w:ind w:firstLine="851"/>
        <w:jc w:val="center"/>
        <w:rPr>
          <w:b/>
          <w:sz w:val="28"/>
        </w:rPr>
      </w:pPr>
    </w:p>
    <w:p w:rsidR="00EE34C8" w:rsidRPr="009E2D22" w:rsidRDefault="00EE34C8" w:rsidP="00897F89">
      <w:pPr>
        <w:widowControl w:val="0"/>
        <w:tabs>
          <w:tab w:val="left" w:pos="-1276"/>
          <w:tab w:val="center" w:pos="4677"/>
          <w:tab w:val="right" w:pos="9355"/>
        </w:tabs>
        <w:suppressAutoHyphens w:val="0"/>
        <w:spacing w:line="240" w:lineRule="auto"/>
        <w:ind w:firstLine="851"/>
        <w:jc w:val="center"/>
        <w:rPr>
          <w:b/>
          <w:sz w:val="28"/>
        </w:rPr>
      </w:pPr>
    </w:p>
    <w:p w:rsidR="00EE34C8" w:rsidRPr="009E2D22" w:rsidRDefault="00EE34C8" w:rsidP="00897F89">
      <w:pPr>
        <w:widowControl w:val="0"/>
        <w:tabs>
          <w:tab w:val="left" w:pos="-1276"/>
          <w:tab w:val="center" w:pos="4677"/>
          <w:tab w:val="right" w:pos="9355"/>
        </w:tabs>
        <w:suppressAutoHyphens w:val="0"/>
        <w:spacing w:line="240" w:lineRule="auto"/>
        <w:ind w:firstLine="851"/>
        <w:jc w:val="center"/>
        <w:rPr>
          <w:b/>
          <w:sz w:val="28"/>
        </w:rPr>
      </w:pPr>
    </w:p>
    <w:p w:rsidR="00EE34C8" w:rsidRPr="009E2D22" w:rsidRDefault="00EE34C8" w:rsidP="00897F89">
      <w:pPr>
        <w:widowControl w:val="0"/>
        <w:tabs>
          <w:tab w:val="left" w:pos="-1276"/>
          <w:tab w:val="center" w:pos="4677"/>
          <w:tab w:val="right" w:pos="9355"/>
        </w:tabs>
        <w:suppressAutoHyphens w:val="0"/>
        <w:spacing w:line="240" w:lineRule="auto"/>
        <w:ind w:firstLine="851"/>
        <w:jc w:val="center"/>
        <w:rPr>
          <w:b/>
          <w:sz w:val="28"/>
        </w:rPr>
      </w:pPr>
    </w:p>
    <w:p w:rsidR="00EE34C8" w:rsidRPr="009E2D22" w:rsidRDefault="00EE34C8" w:rsidP="00897F89">
      <w:pPr>
        <w:widowControl w:val="0"/>
        <w:tabs>
          <w:tab w:val="left" w:pos="-1276"/>
          <w:tab w:val="center" w:pos="4677"/>
          <w:tab w:val="right" w:pos="9355"/>
        </w:tabs>
        <w:suppressAutoHyphens w:val="0"/>
        <w:spacing w:line="240" w:lineRule="auto"/>
        <w:ind w:firstLine="851"/>
        <w:jc w:val="center"/>
        <w:rPr>
          <w:b/>
          <w:sz w:val="28"/>
        </w:rPr>
      </w:pPr>
    </w:p>
    <w:p w:rsidR="00EE34C8" w:rsidRPr="009E2D22" w:rsidRDefault="00EE34C8" w:rsidP="00897F89">
      <w:pPr>
        <w:widowControl w:val="0"/>
        <w:tabs>
          <w:tab w:val="left" w:pos="-1276"/>
          <w:tab w:val="center" w:pos="4677"/>
          <w:tab w:val="right" w:pos="9355"/>
        </w:tabs>
        <w:suppressAutoHyphens w:val="0"/>
        <w:spacing w:line="240" w:lineRule="auto"/>
        <w:ind w:firstLine="851"/>
        <w:jc w:val="center"/>
        <w:rPr>
          <w:b/>
          <w:sz w:val="28"/>
        </w:rPr>
      </w:pPr>
    </w:p>
    <w:p w:rsidR="00EE34C8" w:rsidRPr="009E2D22" w:rsidRDefault="00EE34C8" w:rsidP="00897F89">
      <w:pPr>
        <w:widowControl w:val="0"/>
        <w:tabs>
          <w:tab w:val="left" w:pos="-1276"/>
          <w:tab w:val="center" w:pos="4677"/>
          <w:tab w:val="right" w:pos="9355"/>
        </w:tabs>
        <w:suppressAutoHyphens w:val="0"/>
        <w:spacing w:line="240" w:lineRule="auto"/>
        <w:ind w:firstLine="851"/>
        <w:jc w:val="center"/>
        <w:rPr>
          <w:b/>
          <w:sz w:val="28"/>
        </w:rPr>
      </w:pPr>
    </w:p>
    <w:p w:rsidR="00A835C7" w:rsidRPr="009E2D22" w:rsidRDefault="00A835C7" w:rsidP="00897F89">
      <w:pPr>
        <w:widowControl w:val="0"/>
        <w:tabs>
          <w:tab w:val="left" w:pos="-1276"/>
          <w:tab w:val="center" w:pos="4677"/>
          <w:tab w:val="right" w:pos="9355"/>
        </w:tabs>
        <w:suppressAutoHyphens w:val="0"/>
        <w:spacing w:line="240" w:lineRule="auto"/>
        <w:ind w:firstLine="851"/>
        <w:jc w:val="center"/>
        <w:rPr>
          <w:b/>
          <w:sz w:val="28"/>
        </w:rPr>
      </w:pPr>
    </w:p>
    <w:p w:rsidR="00A835C7" w:rsidRPr="009E2D22" w:rsidRDefault="00A835C7" w:rsidP="00897F89">
      <w:pPr>
        <w:widowControl w:val="0"/>
        <w:tabs>
          <w:tab w:val="left" w:pos="-1276"/>
          <w:tab w:val="center" w:pos="4677"/>
          <w:tab w:val="right" w:pos="9355"/>
        </w:tabs>
        <w:suppressAutoHyphens w:val="0"/>
        <w:spacing w:line="240" w:lineRule="auto"/>
        <w:ind w:firstLine="851"/>
        <w:jc w:val="center"/>
        <w:rPr>
          <w:b/>
          <w:sz w:val="28"/>
        </w:rPr>
      </w:pPr>
    </w:p>
    <w:p w:rsidR="00157A71" w:rsidRPr="009E2D22" w:rsidRDefault="00157A71" w:rsidP="00897F89">
      <w:pPr>
        <w:widowControl w:val="0"/>
        <w:tabs>
          <w:tab w:val="left" w:pos="-1276"/>
          <w:tab w:val="center" w:pos="4677"/>
          <w:tab w:val="right" w:pos="9355"/>
        </w:tabs>
        <w:suppressAutoHyphens w:val="0"/>
        <w:spacing w:line="240" w:lineRule="auto"/>
        <w:ind w:firstLine="851"/>
        <w:jc w:val="center"/>
        <w:rPr>
          <w:b/>
          <w:sz w:val="28"/>
        </w:rPr>
      </w:pPr>
    </w:p>
    <w:p w:rsidR="00157A71" w:rsidRPr="009E2D22" w:rsidRDefault="00157A71" w:rsidP="00897F89">
      <w:pPr>
        <w:widowControl w:val="0"/>
        <w:tabs>
          <w:tab w:val="left" w:pos="-1276"/>
          <w:tab w:val="center" w:pos="4677"/>
          <w:tab w:val="right" w:pos="9355"/>
        </w:tabs>
        <w:suppressAutoHyphens w:val="0"/>
        <w:spacing w:line="240" w:lineRule="auto"/>
        <w:ind w:firstLine="851"/>
        <w:jc w:val="center"/>
        <w:rPr>
          <w:b/>
          <w:sz w:val="28"/>
        </w:rPr>
      </w:pPr>
    </w:p>
    <w:p w:rsidR="00157A71" w:rsidRPr="009E2D22" w:rsidRDefault="00157A71" w:rsidP="00897F89">
      <w:pPr>
        <w:widowControl w:val="0"/>
        <w:tabs>
          <w:tab w:val="left" w:pos="-1276"/>
          <w:tab w:val="center" w:pos="4677"/>
          <w:tab w:val="right" w:pos="9355"/>
        </w:tabs>
        <w:suppressAutoHyphens w:val="0"/>
        <w:spacing w:line="240" w:lineRule="auto"/>
        <w:ind w:firstLine="851"/>
        <w:jc w:val="center"/>
        <w:rPr>
          <w:b/>
          <w:sz w:val="28"/>
        </w:rPr>
      </w:pPr>
    </w:p>
    <w:p w:rsidR="00EE34C8" w:rsidRPr="00411E31" w:rsidRDefault="00EE34C8" w:rsidP="00E902C4">
      <w:pPr>
        <w:widowControl w:val="0"/>
        <w:tabs>
          <w:tab w:val="left" w:pos="-1276"/>
          <w:tab w:val="center" w:pos="4677"/>
          <w:tab w:val="right" w:pos="9355"/>
        </w:tabs>
        <w:suppressAutoHyphens w:val="0"/>
        <w:spacing w:line="240" w:lineRule="auto"/>
        <w:ind w:right="279" w:firstLine="851"/>
        <w:jc w:val="center"/>
        <w:rPr>
          <w:sz w:val="28"/>
        </w:rPr>
      </w:pPr>
      <w:r w:rsidRPr="00411E31">
        <w:rPr>
          <w:sz w:val="28"/>
        </w:rPr>
        <w:t>УСТАВ ПОСЕЛЕНИЯ</w:t>
      </w:r>
    </w:p>
    <w:p w:rsidR="00EE34C8" w:rsidRPr="00411E31" w:rsidRDefault="00EE34C8" w:rsidP="00E902C4">
      <w:pPr>
        <w:widowControl w:val="0"/>
        <w:tabs>
          <w:tab w:val="left" w:pos="-1276"/>
          <w:tab w:val="center" w:pos="4677"/>
          <w:tab w:val="right" w:pos="9355"/>
        </w:tabs>
        <w:suppressAutoHyphens w:val="0"/>
        <w:spacing w:line="240" w:lineRule="auto"/>
        <w:ind w:firstLine="851"/>
        <w:jc w:val="center"/>
        <w:rPr>
          <w:sz w:val="28"/>
        </w:rPr>
      </w:pPr>
    </w:p>
    <w:p w:rsidR="00F50D05" w:rsidRPr="00411E31" w:rsidRDefault="00F50D05" w:rsidP="00E902C4">
      <w:pPr>
        <w:widowControl w:val="0"/>
        <w:tabs>
          <w:tab w:val="left" w:pos="1134"/>
        </w:tabs>
        <w:suppressAutoHyphens w:val="0"/>
        <w:spacing w:line="240" w:lineRule="auto"/>
        <w:ind w:firstLine="851"/>
        <w:jc w:val="both"/>
        <w:rPr>
          <w:rFonts w:eastAsia="Times New Roman"/>
          <w:color w:val="000000"/>
          <w:kern w:val="0"/>
          <w:sz w:val="28"/>
          <w:szCs w:val="20"/>
          <w:lang w:eastAsia="ru-RU"/>
        </w:rPr>
      </w:pPr>
      <w:r w:rsidRPr="00411E31">
        <w:rPr>
          <w:rFonts w:eastAsia="Times New Roman"/>
          <w:color w:val="000000"/>
          <w:kern w:val="0"/>
          <w:sz w:val="28"/>
          <w:szCs w:val="20"/>
          <w:lang w:eastAsia="ru-RU"/>
        </w:rPr>
        <w:t>Настоящий устав Коржевского сельского поселения Славянского мун</w:t>
      </w:r>
      <w:r w:rsidRPr="00411E31">
        <w:rPr>
          <w:rFonts w:eastAsia="Times New Roman"/>
          <w:color w:val="000000"/>
          <w:kern w:val="0"/>
          <w:sz w:val="28"/>
          <w:szCs w:val="20"/>
          <w:lang w:eastAsia="ru-RU"/>
        </w:rPr>
        <w:t>и</w:t>
      </w:r>
      <w:r w:rsidRPr="00411E31">
        <w:rPr>
          <w:rFonts w:eastAsia="Times New Roman"/>
          <w:color w:val="000000"/>
          <w:kern w:val="0"/>
          <w:sz w:val="28"/>
          <w:szCs w:val="20"/>
          <w:lang w:eastAsia="ru-RU"/>
        </w:rPr>
        <w:t>ципального района Краснодарского края (далее по тексту - устав) в соответс</w:t>
      </w:r>
      <w:r w:rsidRPr="00411E31">
        <w:rPr>
          <w:rFonts w:eastAsia="Times New Roman"/>
          <w:color w:val="000000"/>
          <w:kern w:val="0"/>
          <w:sz w:val="28"/>
          <w:szCs w:val="20"/>
          <w:lang w:eastAsia="ru-RU"/>
        </w:rPr>
        <w:t>т</w:t>
      </w:r>
      <w:r w:rsidRPr="00411E31">
        <w:rPr>
          <w:rFonts w:eastAsia="Times New Roman"/>
          <w:color w:val="000000"/>
          <w:kern w:val="0"/>
          <w:sz w:val="28"/>
          <w:szCs w:val="20"/>
          <w:lang w:eastAsia="ru-RU"/>
        </w:rPr>
        <w:t>вии с Конституцией Российской Федерации, федеральными законами и закон</w:t>
      </w:r>
      <w:r w:rsidRPr="00411E31">
        <w:rPr>
          <w:rFonts w:eastAsia="Times New Roman"/>
          <w:color w:val="000000"/>
          <w:kern w:val="0"/>
          <w:sz w:val="28"/>
          <w:szCs w:val="20"/>
          <w:lang w:eastAsia="ru-RU"/>
        </w:rPr>
        <w:t>а</w:t>
      </w:r>
      <w:r w:rsidRPr="00411E31">
        <w:rPr>
          <w:rFonts w:eastAsia="Times New Roman"/>
          <w:color w:val="000000"/>
          <w:kern w:val="0"/>
          <w:sz w:val="28"/>
          <w:szCs w:val="20"/>
          <w:lang w:eastAsia="ru-RU"/>
        </w:rPr>
        <w:t>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Коржевского сельского поселения Славянского м</w:t>
      </w:r>
      <w:r w:rsidRPr="00411E31">
        <w:rPr>
          <w:rFonts w:eastAsia="Times New Roman"/>
          <w:color w:val="000000"/>
          <w:kern w:val="0"/>
          <w:sz w:val="28"/>
          <w:szCs w:val="20"/>
          <w:lang w:eastAsia="ru-RU"/>
        </w:rPr>
        <w:t>у</w:t>
      </w:r>
      <w:r w:rsidRPr="00411E31">
        <w:rPr>
          <w:rFonts w:eastAsia="Times New Roman"/>
          <w:color w:val="000000"/>
          <w:kern w:val="0"/>
          <w:sz w:val="28"/>
          <w:szCs w:val="20"/>
          <w:lang w:eastAsia="ru-RU"/>
        </w:rPr>
        <w:t>ниципального района Краснодарского края в</w:t>
      </w:r>
      <w:r w:rsidR="00E7705D" w:rsidRPr="00411E31">
        <w:rPr>
          <w:rFonts w:eastAsia="Times New Roman"/>
          <w:color w:val="000000"/>
          <w:kern w:val="0"/>
          <w:sz w:val="28"/>
          <w:szCs w:val="20"/>
          <w:lang w:eastAsia="ru-RU"/>
        </w:rPr>
        <w:t xml:space="preserve"> </w:t>
      </w:r>
      <w:r w:rsidRPr="00411E31">
        <w:rPr>
          <w:rFonts w:eastAsia="Times New Roman"/>
          <w:color w:val="000000"/>
          <w:kern w:val="0"/>
          <w:sz w:val="28"/>
          <w:szCs w:val="20"/>
          <w:lang w:eastAsia="ru-RU"/>
        </w:rPr>
        <w:t>осуществлении местного сам</w:t>
      </w:r>
      <w:r w:rsidRPr="00411E31">
        <w:rPr>
          <w:rFonts w:eastAsia="Times New Roman"/>
          <w:color w:val="000000"/>
          <w:kern w:val="0"/>
          <w:sz w:val="28"/>
          <w:szCs w:val="20"/>
          <w:lang w:eastAsia="ru-RU"/>
        </w:rPr>
        <w:t>о</w:t>
      </w:r>
      <w:r w:rsidRPr="00411E31">
        <w:rPr>
          <w:rFonts w:eastAsia="Times New Roman"/>
          <w:color w:val="000000"/>
          <w:kern w:val="0"/>
          <w:sz w:val="28"/>
          <w:szCs w:val="20"/>
          <w:lang w:eastAsia="ru-RU"/>
        </w:rPr>
        <w:t>управления, а также иные положения по организации местного самоуправл</w:t>
      </w:r>
      <w:r w:rsidRPr="00411E31">
        <w:rPr>
          <w:rFonts w:eastAsia="Times New Roman"/>
          <w:color w:val="000000"/>
          <w:kern w:val="0"/>
          <w:sz w:val="28"/>
          <w:szCs w:val="20"/>
          <w:lang w:eastAsia="ru-RU"/>
        </w:rPr>
        <w:t>е</w:t>
      </w:r>
      <w:r w:rsidRPr="00411E31">
        <w:rPr>
          <w:rFonts w:eastAsia="Times New Roman"/>
          <w:color w:val="000000"/>
          <w:kern w:val="0"/>
          <w:sz w:val="28"/>
          <w:szCs w:val="20"/>
          <w:lang w:eastAsia="ru-RU"/>
        </w:rPr>
        <w:t>ния.</w:t>
      </w:r>
    </w:p>
    <w:p w:rsidR="00EE34C8" w:rsidRPr="00411E31" w:rsidRDefault="00F50D05" w:rsidP="00E902C4">
      <w:pPr>
        <w:widowControl w:val="0"/>
        <w:tabs>
          <w:tab w:val="left" w:pos="-1276"/>
          <w:tab w:val="center" w:pos="4677"/>
          <w:tab w:val="right" w:pos="9355"/>
        </w:tabs>
        <w:suppressAutoHyphens w:val="0"/>
        <w:spacing w:line="240" w:lineRule="auto"/>
        <w:ind w:firstLine="851"/>
        <w:jc w:val="both"/>
        <w:rPr>
          <w:rFonts w:eastAsia="Times New Roman"/>
          <w:color w:val="000000"/>
          <w:kern w:val="0"/>
          <w:sz w:val="28"/>
          <w:szCs w:val="20"/>
          <w:lang w:eastAsia="ru-RU"/>
        </w:rPr>
      </w:pPr>
      <w:r w:rsidRPr="00411E31">
        <w:rPr>
          <w:rFonts w:eastAsia="Times New Roman"/>
          <w:color w:val="000000"/>
          <w:kern w:val="0"/>
          <w:sz w:val="28"/>
          <w:szCs w:val="20"/>
          <w:lang w:eastAsia="ru-RU"/>
        </w:rPr>
        <w:t>Устав является основным нормативным правовым актом Коржевского сельского поселения Славянского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Коржевского сельского поселения Славянского муниципального района Краснодарского края.</w:t>
      </w:r>
    </w:p>
    <w:p w:rsidR="00F50D05" w:rsidRPr="00411E31" w:rsidRDefault="00F50D05"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F50D05" w:rsidRPr="00411E31" w:rsidRDefault="00F50D05" w:rsidP="00E902C4">
      <w:pPr>
        <w:widowControl w:val="0"/>
        <w:tabs>
          <w:tab w:val="left" w:pos="-1276"/>
          <w:tab w:val="center" w:pos="4677"/>
          <w:tab w:val="right" w:pos="9355"/>
        </w:tabs>
        <w:suppressAutoHyphens w:val="0"/>
        <w:spacing w:line="240" w:lineRule="auto"/>
        <w:ind w:firstLine="851"/>
        <w:jc w:val="both"/>
        <w:rPr>
          <w:sz w:val="28"/>
          <w:szCs w:val="28"/>
        </w:rPr>
      </w:pPr>
    </w:p>
    <w:p w:rsidR="00EE34C8" w:rsidRPr="00411E31" w:rsidRDefault="003F73B3" w:rsidP="00E902C4">
      <w:pPr>
        <w:pStyle w:val="8"/>
        <w:keepNext w:val="0"/>
        <w:widowControl w:val="0"/>
        <w:numPr>
          <w:ilvl w:val="0"/>
          <w:numId w:val="0"/>
        </w:numPr>
        <w:tabs>
          <w:tab w:val="left" w:pos="0"/>
        </w:tabs>
        <w:suppressAutoHyphens w:val="0"/>
        <w:spacing w:line="240" w:lineRule="auto"/>
        <w:rPr>
          <w:b w:val="0"/>
          <w:szCs w:val="28"/>
        </w:rPr>
      </w:pPr>
      <w:bookmarkStart w:id="0" w:name="_ГЛАВА_1._ОБЩИЕ"/>
      <w:bookmarkEnd w:id="0"/>
      <w:r w:rsidRPr="00411E31">
        <w:rPr>
          <w:b w:val="0"/>
          <w:szCs w:val="28"/>
        </w:rPr>
        <w:t>ГЛАВА 1</w:t>
      </w:r>
      <w:r w:rsidR="00EE34C8" w:rsidRPr="00411E31">
        <w:rPr>
          <w:b w:val="0"/>
          <w:szCs w:val="28"/>
        </w:rPr>
        <w:t>. ОБЩИЕ ПОЛОЖЕНИЯ</w:t>
      </w:r>
    </w:p>
    <w:p w:rsidR="00EE34C8" w:rsidRPr="00411E31" w:rsidRDefault="00EE34C8" w:rsidP="00E902C4">
      <w:pPr>
        <w:widowControl w:val="0"/>
        <w:tabs>
          <w:tab w:val="left" w:pos="-1276"/>
        </w:tabs>
        <w:suppressAutoHyphens w:val="0"/>
        <w:spacing w:line="240" w:lineRule="auto"/>
        <w:ind w:firstLine="851"/>
        <w:rPr>
          <w:sz w:val="28"/>
          <w:szCs w:val="28"/>
        </w:rPr>
      </w:pPr>
    </w:p>
    <w:p w:rsidR="00EE34C8" w:rsidRPr="00411E31" w:rsidRDefault="00EE34C8" w:rsidP="00E902C4">
      <w:pPr>
        <w:pStyle w:val="5"/>
        <w:keepNext w:val="0"/>
        <w:widowControl w:val="0"/>
        <w:numPr>
          <w:ilvl w:val="0"/>
          <w:numId w:val="0"/>
        </w:numPr>
        <w:tabs>
          <w:tab w:val="left" w:pos="0"/>
        </w:tabs>
        <w:suppressAutoHyphens w:val="0"/>
        <w:spacing w:line="240" w:lineRule="auto"/>
        <w:ind w:firstLine="851"/>
        <w:rPr>
          <w:b w:val="0"/>
          <w:szCs w:val="28"/>
        </w:rPr>
      </w:pPr>
      <w:r w:rsidRPr="00411E31">
        <w:rPr>
          <w:b w:val="0"/>
          <w:szCs w:val="28"/>
        </w:rPr>
        <w:t xml:space="preserve">Статья 1. </w:t>
      </w:r>
      <w:r w:rsidR="00F26E48" w:rsidRPr="00411E31">
        <w:rPr>
          <w:b w:val="0"/>
          <w:szCs w:val="28"/>
        </w:rPr>
        <w:t>Утратила силу</w:t>
      </w:r>
    </w:p>
    <w:p w:rsidR="00F26E48" w:rsidRPr="00411E31" w:rsidRDefault="00F26E48"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F26E48" w:rsidRPr="00411E31" w:rsidRDefault="00F26E48" w:rsidP="00E902C4">
      <w:pPr>
        <w:pStyle w:val="a0"/>
        <w:widowControl w:val="0"/>
        <w:suppressAutoHyphens w:val="0"/>
        <w:spacing w:after="0" w:line="240" w:lineRule="auto"/>
      </w:pPr>
    </w:p>
    <w:p w:rsidR="00F26E48" w:rsidRPr="00411E31" w:rsidRDefault="00EE34C8" w:rsidP="00E902C4">
      <w:pPr>
        <w:widowControl w:val="0"/>
        <w:tabs>
          <w:tab w:val="left" w:pos="1134"/>
        </w:tabs>
        <w:suppressAutoHyphens w:val="0"/>
        <w:spacing w:line="240" w:lineRule="auto"/>
        <w:ind w:firstLine="851"/>
        <w:jc w:val="both"/>
        <w:rPr>
          <w:rFonts w:eastAsia="Times New Roman"/>
          <w:bCs/>
          <w:color w:val="000000"/>
          <w:kern w:val="0"/>
          <w:sz w:val="28"/>
          <w:szCs w:val="20"/>
          <w:lang w:eastAsia="ru-RU"/>
        </w:rPr>
      </w:pPr>
      <w:r w:rsidRPr="00411E31">
        <w:rPr>
          <w:sz w:val="28"/>
          <w:szCs w:val="28"/>
        </w:rPr>
        <w:t>Статья</w:t>
      </w:r>
      <w:r w:rsidR="00632A86" w:rsidRPr="00411E31">
        <w:rPr>
          <w:sz w:val="28"/>
          <w:szCs w:val="28"/>
        </w:rPr>
        <w:t> </w:t>
      </w:r>
      <w:r w:rsidRPr="00411E31">
        <w:rPr>
          <w:sz w:val="28"/>
          <w:szCs w:val="28"/>
        </w:rPr>
        <w:t>2.</w:t>
      </w:r>
      <w:r w:rsidR="00632A86" w:rsidRPr="00411E31">
        <w:rPr>
          <w:sz w:val="28"/>
          <w:szCs w:val="28"/>
        </w:rPr>
        <w:t xml:space="preserve"> </w:t>
      </w:r>
      <w:r w:rsidR="00F26E48" w:rsidRPr="00411E31">
        <w:rPr>
          <w:rFonts w:eastAsia="Times New Roman"/>
          <w:bCs/>
          <w:color w:val="000000"/>
          <w:kern w:val="0"/>
          <w:sz w:val="28"/>
          <w:szCs w:val="20"/>
          <w:lang w:eastAsia="ru-RU"/>
        </w:rPr>
        <w:t>Статус муниципального образования Коржевское сельское поселение Славянского муниципального района Краснодарского края, органы местного самоуправления</w:t>
      </w:r>
    </w:p>
    <w:p w:rsidR="00F26E48" w:rsidRPr="00411E31" w:rsidRDefault="00F26E48"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F26E48" w:rsidRPr="00411E31" w:rsidRDefault="00F26E48" w:rsidP="00E902C4">
      <w:pPr>
        <w:widowControl w:val="0"/>
        <w:tabs>
          <w:tab w:val="left" w:pos="1134"/>
        </w:tabs>
        <w:suppressAutoHyphens w:val="0"/>
        <w:spacing w:line="240" w:lineRule="auto"/>
        <w:ind w:firstLine="851"/>
        <w:jc w:val="both"/>
        <w:rPr>
          <w:rFonts w:eastAsia="Times New Roman"/>
          <w:color w:val="000000"/>
          <w:kern w:val="0"/>
          <w:sz w:val="28"/>
          <w:szCs w:val="20"/>
          <w:lang w:eastAsia="ru-RU"/>
        </w:rPr>
      </w:pPr>
      <w:r w:rsidRPr="00411E31">
        <w:rPr>
          <w:rFonts w:eastAsia="Times New Roman"/>
          <w:color w:val="000000"/>
          <w:kern w:val="0"/>
          <w:sz w:val="28"/>
          <w:szCs w:val="20"/>
          <w:lang w:eastAsia="ru-RU"/>
        </w:rPr>
        <w:t>1. Муниципальное образование Коржевское сельское поселение Славя</w:t>
      </w:r>
      <w:r w:rsidRPr="00411E31">
        <w:rPr>
          <w:rFonts w:eastAsia="Times New Roman"/>
          <w:color w:val="000000"/>
          <w:kern w:val="0"/>
          <w:sz w:val="28"/>
          <w:szCs w:val="20"/>
          <w:lang w:eastAsia="ru-RU"/>
        </w:rPr>
        <w:t>н</w:t>
      </w:r>
      <w:r w:rsidRPr="00411E31">
        <w:rPr>
          <w:rFonts w:eastAsia="Times New Roman"/>
          <w:color w:val="000000"/>
          <w:kern w:val="0"/>
          <w:sz w:val="28"/>
          <w:szCs w:val="20"/>
          <w:lang w:eastAsia="ru-RU"/>
        </w:rPr>
        <w:t>ского муниципального района Краснодарского края наделено Законом Красн</w:t>
      </w:r>
      <w:r w:rsidRPr="00411E31">
        <w:rPr>
          <w:rFonts w:eastAsia="Times New Roman"/>
          <w:color w:val="000000"/>
          <w:kern w:val="0"/>
          <w:sz w:val="28"/>
          <w:szCs w:val="20"/>
          <w:lang w:eastAsia="ru-RU"/>
        </w:rPr>
        <w:t>о</w:t>
      </w:r>
      <w:r w:rsidRPr="00411E31">
        <w:rPr>
          <w:rFonts w:eastAsia="Times New Roman"/>
          <w:color w:val="000000"/>
          <w:kern w:val="0"/>
          <w:sz w:val="28"/>
          <w:szCs w:val="20"/>
          <w:lang w:eastAsia="ru-RU"/>
        </w:rPr>
        <w:t>дарского края от 16 сентября 2004 года № 775 - КЗ «Об установлении границ муниципального образования Славянский муниципальный район Краснода</w:t>
      </w:r>
      <w:r w:rsidRPr="00411E31">
        <w:rPr>
          <w:rFonts w:eastAsia="Times New Roman"/>
          <w:color w:val="000000"/>
          <w:kern w:val="0"/>
          <w:sz w:val="28"/>
          <w:szCs w:val="20"/>
          <w:lang w:eastAsia="ru-RU"/>
        </w:rPr>
        <w:t>р</w:t>
      </w:r>
      <w:r w:rsidRPr="00411E31">
        <w:rPr>
          <w:rFonts w:eastAsia="Times New Roman"/>
          <w:color w:val="000000"/>
          <w:kern w:val="0"/>
          <w:sz w:val="28"/>
          <w:szCs w:val="20"/>
          <w:lang w:eastAsia="ru-RU"/>
        </w:rPr>
        <w:t>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сельского поселения, входящего в состав территории муниципального образования Славянский муниципальный район Краснодарского края.</w:t>
      </w:r>
    </w:p>
    <w:p w:rsidR="00F26E48" w:rsidRPr="00411E31" w:rsidRDefault="00F26E48" w:rsidP="00E902C4">
      <w:pPr>
        <w:widowControl w:val="0"/>
        <w:tabs>
          <w:tab w:val="left" w:pos="1134"/>
        </w:tabs>
        <w:suppressAutoHyphens w:val="0"/>
        <w:spacing w:line="240" w:lineRule="auto"/>
        <w:ind w:firstLine="851"/>
        <w:jc w:val="both"/>
        <w:rPr>
          <w:rFonts w:eastAsia="Times New Roman"/>
          <w:color w:val="000000"/>
          <w:kern w:val="0"/>
          <w:sz w:val="28"/>
          <w:szCs w:val="20"/>
          <w:lang w:eastAsia="ru-RU"/>
        </w:rPr>
      </w:pPr>
      <w:r w:rsidRPr="00411E31">
        <w:rPr>
          <w:rFonts w:eastAsia="Times New Roman"/>
          <w:color w:val="000000"/>
          <w:kern w:val="0"/>
          <w:sz w:val="28"/>
          <w:szCs w:val="20"/>
          <w:lang w:eastAsia="ru-RU"/>
        </w:rPr>
        <w:t>2. Официальное наименование муниципального образования:</w:t>
      </w:r>
    </w:p>
    <w:p w:rsidR="00F26E48" w:rsidRPr="00411E31" w:rsidRDefault="00F26E48" w:rsidP="00E902C4">
      <w:pPr>
        <w:widowControl w:val="0"/>
        <w:tabs>
          <w:tab w:val="left" w:pos="1134"/>
        </w:tabs>
        <w:suppressAutoHyphens w:val="0"/>
        <w:spacing w:line="240" w:lineRule="auto"/>
        <w:ind w:firstLine="851"/>
        <w:jc w:val="both"/>
        <w:rPr>
          <w:rFonts w:eastAsia="Times New Roman"/>
          <w:color w:val="000000"/>
          <w:kern w:val="0"/>
          <w:sz w:val="28"/>
          <w:szCs w:val="20"/>
          <w:lang w:eastAsia="ru-RU"/>
        </w:rPr>
      </w:pPr>
      <w:r w:rsidRPr="00411E31">
        <w:rPr>
          <w:rFonts w:eastAsia="Times New Roman"/>
          <w:color w:val="000000"/>
          <w:kern w:val="0"/>
          <w:sz w:val="28"/>
          <w:szCs w:val="20"/>
          <w:lang w:eastAsia="ru-RU"/>
        </w:rPr>
        <w:t>полное – Коржевское сельское поселение Славянского муниципального района Краснодарского края (далее по тексту – поселение);</w:t>
      </w:r>
    </w:p>
    <w:p w:rsidR="00F26E48" w:rsidRPr="00411E31" w:rsidRDefault="00F26E48" w:rsidP="00E902C4">
      <w:pPr>
        <w:widowControl w:val="0"/>
        <w:tabs>
          <w:tab w:val="left" w:pos="1134"/>
        </w:tabs>
        <w:suppressAutoHyphens w:val="0"/>
        <w:spacing w:line="240" w:lineRule="auto"/>
        <w:ind w:firstLine="851"/>
        <w:jc w:val="both"/>
        <w:rPr>
          <w:rFonts w:eastAsia="Times New Roman"/>
          <w:color w:val="000000"/>
          <w:kern w:val="0"/>
          <w:sz w:val="28"/>
          <w:szCs w:val="20"/>
          <w:lang w:eastAsia="ru-RU"/>
        </w:rPr>
      </w:pPr>
      <w:r w:rsidRPr="00411E31">
        <w:rPr>
          <w:rFonts w:eastAsia="Times New Roman"/>
          <w:color w:val="000000"/>
          <w:kern w:val="0"/>
          <w:sz w:val="28"/>
          <w:szCs w:val="20"/>
          <w:lang w:eastAsia="ru-RU"/>
        </w:rPr>
        <w:lastRenderedPageBreak/>
        <w:t>сокращенные наименования – Коржевское сельское поселение Славя</w:t>
      </w:r>
      <w:r w:rsidRPr="00411E31">
        <w:rPr>
          <w:rFonts w:eastAsia="Times New Roman"/>
          <w:color w:val="000000"/>
          <w:kern w:val="0"/>
          <w:sz w:val="28"/>
          <w:szCs w:val="20"/>
          <w:lang w:eastAsia="ru-RU"/>
        </w:rPr>
        <w:t>н</w:t>
      </w:r>
      <w:r w:rsidRPr="00411E31">
        <w:rPr>
          <w:rFonts w:eastAsia="Times New Roman"/>
          <w:color w:val="000000"/>
          <w:kern w:val="0"/>
          <w:sz w:val="28"/>
          <w:szCs w:val="20"/>
          <w:lang w:eastAsia="ru-RU"/>
        </w:rPr>
        <w:t>ского района, Коржевское поселение, которые используются наравне с полным наименованием.</w:t>
      </w:r>
    </w:p>
    <w:p w:rsidR="00F26E48" w:rsidRPr="00411E31" w:rsidRDefault="00F26E48" w:rsidP="00E902C4">
      <w:pPr>
        <w:widowControl w:val="0"/>
        <w:tabs>
          <w:tab w:val="left" w:pos="1134"/>
        </w:tabs>
        <w:suppressAutoHyphens w:val="0"/>
        <w:spacing w:line="240" w:lineRule="auto"/>
        <w:ind w:firstLine="851"/>
        <w:jc w:val="both"/>
        <w:rPr>
          <w:rFonts w:eastAsia="Times New Roman"/>
          <w:color w:val="000000"/>
          <w:kern w:val="0"/>
          <w:sz w:val="28"/>
          <w:szCs w:val="20"/>
          <w:lang w:eastAsia="ru-RU"/>
        </w:rPr>
      </w:pPr>
      <w:r w:rsidRPr="00411E31">
        <w:rPr>
          <w:rFonts w:eastAsia="Times New Roman"/>
          <w:color w:val="000000"/>
          <w:kern w:val="0"/>
          <w:sz w:val="28"/>
          <w:szCs w:val="20"/>
          <w:lang w:eastAsia="ru-RU"/>
        </w:rPr>
        <w:t>В официальных символах муниципального образования, наименованиях органов местного самоуправления, выборных и иных должностных лиц местн</w:t>
      </w:r>
      <w:r w:rsidRPr="00411E31">
        <w:rPr>
          <w:rFonts w:eastAsia="Times New Roman"/>
          <w:color w:val="000000"/>
          <w:kern w:val="0"/>
          <w:sz w:val="28"/>
          <w:szCs w:val="20"/>
          <w:lang w:eastAsia="ru-RU"/>
        </w:rPr>
        <w:t>о</w:t>
      </w:r>
      <w:r w:rsidRPr="00411E31">
        <w:rPr>
          <w:rFonts w:eastAsia="Times New Roman"/>
          <w:color w:val="000000"/>
          <w:kern w:val="0"/>
          <w:sz w:val="28"/>
          <w:szCs w:val="20"/>
          <w:lang w:eastAsia="ru-RU"/>
        </w:rPr>
        <w:t>го самоуправления, а также в других случаях, требующих указания наименов</w:t>
      </w:r>
      <w:r w:rsidRPr="00411E31">
        <w:rPr>
          <w:rFonts w:eastAsia="Times New Roman"/>
          <w:color w:val="000000"/>
          <w:kern w:val="0"/>
          <w:sz w:val="28"/>
          <w:szCs w:val="20"/>
          <w:lang w:eastAsia="ru-RU"/>
        </w:rPr>
        <w:t>а</w:t>
      </w:r>
      <w:r w:rsidRPr="00411E31">
        <w:rPr>
          <w:rFonts w:eastAsia="Times New Roman"/>
          <w:color w:val="000000"/>
          <w:kern w:val="0"/>
          <w:sz w:val="28"/>
          <w:szCs w:val="20"/>
          <w:lang w:eastAsia="ru-RU"/>
        </w:rPr>
        <w:t>ния муниципального образования, допускается использование сокращённых форм наименования муниципального образования наравне с полным наимен</w:t>
      </w:r>
      <w:r w:rsidRPr="00411E31">
        <w:rPr>
          <w:rFonts w:eastAsia="Times New Roman"/>
          <w:color w:val="000000"/>
          <w:kern w:val="0"/>
          <w:sz w:val="28"/>
          <w:szCs w:val="20"/>
          <w:lang w:eastAsia="ru-RU"/>
        </w:rPr>
        <w:t>о</w:t>
      </w:r>
      <w:r w:rsidRPr="00411E31">
        <w:rPr>
          <w:rFonts w:eastAsia="Times New Roman"/>
          <w:color w:val="000000"/>
          <w:kern w:val="0"/>
          <w:sz w:val="28"/>
          <w:szCs w:val="20"/>
          <w:lang w:eastAsia="ru-RU"/>
        </w:rPr>
        <w:t>ванием муниципального образования.</w:t>
      </w:r>
    </w:p>
    <w:p w:rsidR="00F26E48" w:rsidRPr="00411E31" w:rsidRDefault="00F26E48" w:rsidP="00E902C4">
      <w:pPr>
        <w:widowControl w:val="0"/>
        <w:tabs>
          <w:tab w:val="left" w:pos="1134"/>
        </w:tabs>
        <w:suppressAutoHyphens w:val="0"/>
        <w:spacing w:line="240" w:lineRule="auto"/>
        <w:ind w:firstLine="851"/>
        <w:jc w:val="both"/>
        <w:rPr>
          <w:rFonts w:eastAsia="Times New Roman"/>
          <w:color w:val="000000"/>
          <w:kern w:val="0"/>
          <w:sz w:val="28"/>
          <w:szCs w:val="20"/>
          <w:lang w:eastAsia="ru-RU"/>
        </w:rPr>
      </w:pPr>
      <w:r w:rsidRPr="00411E31">
        <w:rPr>
          <w:rFonts w:eastAsia="Times New Roman"/>
          <w:color w:val="000000"/>
          <w:kern w:val="0"/>
          <w:sz w:val="28"/>
          <w:szCs w:val="20"/>
          <w:lang w:eastAsia="ru-RU"/>
        </w:rPr>
        <w:t>3. Решение вопросов местного значения в поселении осуществляют:</w:t>
      </w:r>
    </w:p>
    <w:p w:rsidR="00F26E48" w:rsidRPr="00411E31" w:rsidRDefault="00F26E48" w:rsidP="00E902C4">
      <w:pPr>
        <w:widowControl w:val="0"/>
        <w:tabs>
          <w:tab w:val="left" w:pos="1134"/>
        </w:tabs>
        <w:suppressAutoHyphens w:val="0"/>
        <w:spacing w:line="240" w:lineRule="auto"/>
        <w:ind w:firstLine="709"/>
        <w:jc w:val="both"/>
        <w:rPr>
          <w:rFonts w:eastAsia="Times New Roman"/>
          <w:color w:val="000000"/>
          <w:kern w:val="0"/>
          <w:sz w:val="28"/>
          <w:szCs w:val="20"/>
          <w:lang w:eastAsia="ru-RU"/>
        </w:rPr>
      </w:pPr>
      <w:r w:rsidRPr="00411E31">
        <w:rPr>
          <w:rFonts w:eastAsia="Times New Roman"/>
          <w:color w:val="000000"/>
          <w:kern w:val="0"/>
          <w:sz w:val="28"/>
          <w:szCs w:val="20"/>
          <w:lang w:eastAsia="ru-RU"/>
        </w:rPr>
        <w:t>совет Коржевского сельского поселения Славянского района, являющи</w:t>
      </w:r>
      <w:r w:rsidRPr="00411E31">
        <w:rPr>
          <w:rFonts w:eastAsia="Times New Roman"/>
          <w:color w:val="000000"/>
          <w:kern w:val="0"/>
          <w:sz w:val="28"/>
          <w:szCs w:val="20"/>
          <w:lang w:eastAsia="ru-RU"/>
        </w:rPr>
        <w:t>й</w:t>
      </w:r>
      <w:r w:rsidRPr="00411E31">
        <w:rPr>
          <w:rFonts w:eastAsia="Times New Roman"/>
          <w:color w:val="000000"/>
          <w:kern w:val="0"/>
          <w:sz w:val="28"/>
          <w:szCs w:val="20"/>
          <w:lang w:eastAsia="ru-RU"/>
        </w:rPr>
        <w:t>ся представительным органом поселения, далее по тексту устава – Совет;</w:t>
      </w:r>
    </w:p>
    <w:p w:rsidR="00F26E48" w:rsidRPr="00411E31" w:rsidRDefault="00F26E48" w:rsidP="00E902C4">
      <w:pPr>
        <w:widowControl w:val="0"/>
        <w:tabs>
          <w:tab w:val="left" w:pos="1134"/>
        </w:tabs>
        <w:suppressAutoHyphens w:val="0"/>
        <w:spacing w:line="240" w:lineRule="auto"/>
        <w:ind w:firstLine="709"/>
        <w:jc w:val="both"/>
        <w:rPr>
          <w:rFonts w:eastAsia="Times New Roman"/>
          <w:color w:val="000000"/>
          <w:kern w:val="0"/>
          <w:sz w:val="28"/>
          <w:szCs w:val="20"/>
          <w:lang w:eastAsia="ru-RU"/>
        </w:rPr>
      </w:pPr>
      <w:r w:rsidRPr="00411E31">
        <w:rPr>
          <w:rFonts w:eastAsia="Times New Roman"/>
          <w:color w:val="000000"/>
          <w:kern w:val="0"/>
          <w:sz w:val="28"/>
          <w:szCs w:val="20"/>
          <w:lang w:eastAsia="ru-RU"/>
        </w:rPr>
        <w:t>глава Коржевского сельского поселения Славянского района, возгла</w:t>
      </w:r>
      <w:r w:rsidRPr="00411E31">
        <w:rPr>
          <w:rFonts w:eastAsia="Times New Roman"/>
          <w:color w:val="000000"/>
          <w:kern w:val="0"/>
          <w:sz w:val="28"/>
          <w:szCs w:val="20"/>
          <w:lang w:eastAsia="ru-RU"/>
        </w:rPr>
        <w:t>в</w:t>
      </w:r>
      <w:r w:rsidRPr="00411E31">
        <w:rPr>
          <w:rFonts w:eastAsia="Times New Roman"/>
          <w:color w:val="000000"/>
          <w:kern w:val="0"/>
          <w:sz w:val="28"/>
          <w:szCs w:val="20"/>
          <w:lang w:eastAsia="ru-RU"/>
        </w:rPr>
        <w:t>ляющий администрацию поселения, далее по тексту устава – глава поселения;</w:t>
      </w:r>
    </w:p>
    <w:p w:rsidR="00F26E48" w:rsidRPr="00411E31" w:rsidRDefault="00F26E48" w:rsidP="00E902C4">
      <w:pPr>
        <w:widowControl w:val="0"/>
        <w:tabs>
          <w:tab w:val="left" w:pos="1134"/>
        </w:tabs>
        <w:suppressAutoHyphens w:val="0"/>
        <w:spacing w:line="240" w:lineRule="auto"/>
        <w:ind w:firstLine="709"/>
        <w:jc w:val="both"/>
        <w:rPr>
          <w:rFonts w:eastAsia="Times New Roman"/>
          <w:color w:val="000000"/>
          <w:kern w:val="0"/>
          <w:sz w:val="28"/>
          <w:szCs w:val="20"/>
          <w:lang w:eastAsia="ru-RU"/>
        </w:rPr>
      </w:pPr>
      <w:r w:rsidRPr="00411E31">
        <w:rPr>
          <w:rFonts w:eastAsia="Times New Roman"/>
          <w:color w:val="000000"/>
          <w:kern w:val="0"/>
          <w:sz w:val="28"/>
          <w:szCs w:val="20"/>
          <w:lang w:eastAsia="ru-RU"/>
        </w:rPr>
        <w:t>администрация Коржевского сельского поселения Славянского района, являющаяся исполнительно-распорядительным органом поселения, далее по тексту устава – администрация.</w:t>
      </w:r>
    </w:p>
    <w:p w:rsidR="00EE34C8" w:rsidRPr="00411E31" w:rsidRDefault="00F26E48" w:rsidP="00E902C4">
      <w:pPr>
        <w:pStyle w:val="2"/>
        <w:keepNext w:val="0"/>
        <w:widowControl w:val="0"/>
        <w:numPr>
          <w:ilvl w:val="0"/>
          <w:numId w:val="0"/>
        </w:numPr>
        <w:tabs>
          <w:tab w:val="left" w:pos="24826"/>
        </w:tabs>
        <w:suppressAutoHyphens w:val="0"/>
        <w:spacing w:before="0" w:after="0" w:line="240" w:lineRule="auto"/>
        <w:ind w:firstLine="851"/>
        <w:rPr>
          <w:rFonts w:ascii="Times New Roman" w:eastAsia="Times New Roman" w:hAnsi="Times New Roman" w:cs="Times New Roman"/>
          <w:b w:val="0"/>
          <w:bCs w:val="0"/>
          <w:i w:val="0"/>
          <w:iCs w:val="0"/>
          <w:color w:val="000000"/>
          <w:kern w:val="0"/>
          <w:szCs w:val="20"/>
          <w:lang w:eastAsia="ru-RU"/>
        </w:rPr>
      </w:pPr>
      <w:r w:rsidRPr="00411E31">
        <w:rPr>
          <w:rFonts w:ascii="Times New Roman" w:eastAsia="Times New Roman" w:hAnsi="Times New Roman" w:cs="Times New Roman"/>
          <w:b w:val="0"/>
          <w:bCs w:val="0"/>
          <w:i w:val="0"/>
          <w:iCs w:val="0"/>
          <w:color w:val="000000"/>
          <w:kern w:val="0"/>
          <w:szCs w:val="20"/>
          <w:lang w:eastAsia="ru-RU"/>
        </w:rPr>
        <w:t>Органы местного самоуправления обладают собственными полном</w:t>
      </w:r>
      <w:r w:rsidRPr="00411E31">
        <w:rPr>
          <w:rFonts w:ascii="Times New Roman" w:eastAsia="Times New Roman" w:hAnsi="Times New Roman" w:cs="Times New Roman"/>
          <w:b w:val="0"/>
          <w:bCs w:val="0"/>
          <w:i w:val="0"/>
          <w:iCs w:val="0"/>
          <w:color w:val="000000"/>
          <w:kern w:val="0"/>
          <w:szCs w:val="20"/>
          <w:lang w:eastAsia="ru-RU"/>
        </w:rPr>
        <w:t>о</w:t>
      </w:r>
      <w:r w:rsidRPr="00411E31">
        <w:rPr>
          <w:rFonts w:ascii="Times New Roman" w:eastAsia="Times New Roman" w:hAnsi="Times New Roman" w:cs="Times New Roman"/>
          <w:b w:val="0"/>
          <w:bCs w:val="0"/>
          <w:i w:val="0"/>
          <w:iCs w:val="0"/>
          <w:color w:val="000000"/>
          <w:kern w:val="0"/>
          <w:szCs w:val="20"/>
          <w:lang w:eastAsia="ru-RU"/>
        </w:rPr>
        <w:t>чиями по решению вопросов местного значения.</w:t>
      </w:r>
    </w:p>
    <w:p w:rsidR="00F26E48" w:rsidRPr="00411E31" w:rsidRDefault="00F26E48" w:rsidP="00E902C4">
      <w:pPr>
        <w:pStyle w:val="a0"/>
        <w:widowControl w:val="0"/>
        <w:suppressAutoHyphens w:val="0"/>
        <w:spacing w:after="0" w:line="240" w:lineRule="auto"/>
        <w:rPr>
          <w:lang w:eastAsia="ru-RU"/>
        </w:rPr>
      </w:pPr>
    </w:p>
    <w:p w:rsidR="00EE34C8" w:rsidRPr="00411E31" w:rsidRDefault="00EE34C8" w:rsidP="00E902C4">
      <w:pPr>
        <w:pStyle w:val="220"/>
        <w:widowControl w:val="0"/>
        <w:tabs>
          <w:tab w:val="left" w:pos="-1276"/>
          <w:tab w:val="left" w:pos="0"/>
        </w:tabs>
        <w:suppressAutoHyphens w:val="0"/>
        <w:spacing w:line="240" w:lineRule="auto"/>
        <w:ind w:firstLine="851"/>
        <w:rPr>
          <w:sz w:val="28"/>
          <w:szCs w:val="28"/>
        </w:rPr>
      </w:pPr>
      <w:r w:rsidRPr="00411E31">
        <w:rPr>
          <w:sz w:val="28"/>
          <w:szCs w:val="28"/>
        </w:rPr>
        <w:t>Статья 3. Границы поселения</w:t>
      </w:r>
    </w:p>
    <w:p w:rsidR="00F26E4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 xml:space="preserve">1. </w:t>
      </w:r>
      <w:r w:rsidR="00F26E48" w:rsidRPr="00411E31">
        <w:rPr>
          <w:sz w:val="28"/>
          <w:szCs w:val="28"/>
        </w:rPr>
        <w:t>Местное самоуправление в поселении осуществляется в границах п</w:t>
      </w:r>
      <w:r w:rsidR="00F26E48" w:rsidRPr="00411E31">
        <w:rPr>
          <w:sz w:val="28"/>
          <w:szCs w:val="28"/>
        </w:rPr>
        <w:t>о</w:t>
      </w:r>
      <w:r w:rsidR="00F26E48" w:rsidRPr="00411E31">
        <w:rPr>
          <w:sz w:val="28"/>
          <w:szCs w:val="28"/>
        </w:rPr>
        <w:t>селения, установленных Законом Краснодарского края от 16 сентября 2004 года № 775-КЗ «Об установлении границ муниципального образования Славянский муниципальный район Краснодарского края, наделении его статусом муниц</w:t>
      </w:r>
      <w:r w:rsidR="00F26E48" w:rsidRPr="00411E31">
        <w:rPr>
          <w:sz w:val="28"/>
          <w:szCs w:val="28"/>
        </w:rPr>
        <w:t>и</w:t>
      </w:r>
      <w:r w:rsidR="00F26E48" w:rsidRPr="00411E31">
        <w:rPr>
          <w:sz w:val="28"/>
          <w:szCs w:val="28"/>
        </w:rPr>
        <w:t>пального района, образовании в его составе муниципальных образований — г</w:t>
      </w:r>
      <w:r w:rsidR="00F26E48" w:rsidRPr="00411E31">
        <w:rPr>
          <w:sz w:val="28"/>
          <w:szCs w:val="28"/>
        </w:rPr>
        <w:t>о</w:t>
      </w:r>
      <w:r w:rsidR="00F26E48" w:rsidRPr="00411E31">
        <w:rPr>
          <w:sz w:val="28"/>
          <w:szCs w:val="28"/>
        </w:rPr>
        <w:t>родского и сельских поселений — и установлении их границ».</w:t>
      </w:r>
    </w:p>
    <w:p w:rsidR="00F26E48" w:rsidRPr="00411E31" w:rsidRDefault="00F26E48"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2. Изменение границ поселения осуществляется по инициативе насел</w:t>
      </w:r>
      <w:r w:rsidRPr="00411E31">
        <w:rPr>
          <w:sz w:val="28"/>
          <w:szCs w:val="28"/>
        </w:rPr>
        <w:t>е</w:t>
      </w:r>
      <w:r w:rsidRPr="00411E31">
        <w:rPr>
          <w:sz w:val="28"/>
          <w:szCs w:val="28"/>
        </w:rPr>
        <w:t>ния, органов местного самоуправления, органов государственной власти Кра</w:t>
      </w:r>
      <w:r w:rsidRPr="00411E31">
        <w:rPr>
          <w:sz w:val="28"/>
          <w:szCs w:val="28"/>
        </w:rPr>
        <w:t>с</w:t>
      </w:r>
      <w:r w:rsidRPr="00411E31">
        <w:rPr>
          <w:sz w:val="28"/>
          <w:szCs w:val="28"/>
        </w:rPr>
        <w:t>нодарского края, федеральных органов государственной власти.</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Изменение границ не допускается без учета мнения населения посел</w:t>
      </w:r>
      <w:r w:rsidRPr="00411E31">
        <w:rPr>
          <w:rFonts w:ascii="Times New Roman" w:hAnsi="Times New Roman" w:cs="Times New Roman"/>
          <w:sz w:val="28"/>
          <w:szCs w:val="28"/>
        </w:rPr>
        <w:t>е</w:t>
      </w:r>
      <w:r w:rsidRPr="00411E31">
        <w:rPr>
          <w:rFonts w:ascii="Times New Roman" w:hAnsi="Times New Roman" w:cs="Times New Roman"/>
          <w:sz w:val="28"/>
          <w:szCs w:val="28"/>
        </w:rPr>
        <w:t>ния.</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Изменение границ поселения осуществляется законом Краснодарского края.</w:t>
      </w:r>
    </w:p>
    <w:p w:rsidR="00EE34C8" w:rsidRPr="00411E31" w:rsidRDefault="00EE34C8" w:rsidP="00E902C4">
      <w:pPr>
        <w:pStyle w:val="6"/>
        <w:keepNext w:val="0"/>
        <w:widowControl w:val="0"/>
        <w:numPr>
          <w:ilvl w:val="0"/>
          <w:numId w:val="0"/>
        </w:numPr>
        <w:tabs>
          <w:tab w:val="left" w:pos="0"/>
        </w:tabs>
        <w:suppressAutoHyphens w:val="0"/>
        <w:spacing w:line="240" w:lineRule="auto"/>
        <w:ind w:firstLine="851"/>
        <w:rPr>
          <w:b w:val="0"/>
          <w:szCs w:val="28"/>
        </w:rPr>
      </w:pPr>
    </w:p>
    <w:p w:rsidR="00EE34C8" w:rsidRPr="00411E31" w:rsidRDefault="00EE34C8" w:rsidP="00E902C4">
      <w:pPr>
        <w:pStyle w:val="6"/>
        <w:keepNext w:val="0"/>
        <w:widowControl w:val="0"/>
        <w:numPr>
          <w:ilvl w:val="0"/>
          <w:numId w:val="0"/>
        </w:numPr>
        <w:tabs>
          <w:tab w:val="left" w:pos="0"/>
        </w:tabs>
        <w:suppressAutoHyphens w:val="0"/>
        <w:spacing w:line="240" w:lineRule="auto"/>
        <w:ind w:firstLine="851"/>
        <w:rPr>
          <w:b w:val="0"/>
          <w:szCs w:val="28"/>
        </w:rPr>
      </w:pPr>
      <w:r w:rsidRPr="00411E31">
        <w:rPr>
          <w:b w:val="0"/>
          <w:szCs w:val="28"/>
        </w:rPr>
        <w:t xml:space="preserve">Статья 4. Официальные символы поселения </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Поселение в соответствии с федеральным законодательством и геральдическими правилами вправе устанавливать официальные символы, отр</w:t>
      </w:r>
      <w:r w:rsidRPr="00411E31">
        <w:rPr>
          <w:sz w:val="28"/>
          <w:szCs w:val="28"/>
        </w:rPr>
        <w:t>а</w:t>
      </w:r>
      <w:r w:rsidRPr="00411E31">
        <w:rPr>
          <w:sz w:val="28"/>
          <w:szCs w:val="28"/>
        </w:rPr>
        <w:t xml:space="preserve">жающие исторические, культурные, национальные и иные местные </w:t>
      </w:r>
      <w:r w:rsidRPr="00411E31">
        <w:rPr>
          <w:sz w:val="28"/>
          <w:szCs w:val="28"/>
        </w:rPr>
        <w:lastRenderedPageBreak/>
        <w:t>традиции и особенности.</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2. Утверждение, описание символов и порядок их официального испол</w:t>
      </w:r>
      <w:r w:rsidRPr="00411E31">
        <w:rPr>
          <w:sz w:val="28"/>
          <w:szCs w:val="28"/>
        </w:rPr>
        <w:t>ь</w:t>
      </w:r>
      <w:r w:rsidRPr="00411E31">
        <w:rPr>
          <w:sz w:val="28"/>
          <w:szCs w:val="28"/>
        </w:rPr>
        <w:t>зования устанавливаются нормативными правовыми актами Совета.</w:t>
      </w:r>
    </w:p>
    <w:p w:rsidR="00EE34C8" w:rsidRPr="00411E31" w:rsidRDefault="00EE34C8" w:rsidP="00E902C4">
      <w:pPr>
        <w:pStyle w:val="af3"/>
        <w:widowControl w:val="0"/>
        <w:tabs>
          <w:tab w:val="left" w:pos="-1276"/>
        </w:tabs>
        <w:suppressAutoHyphens w:val="0"/>
        <w:spacing w:line="240" w:lineRule="auto"/>
        <w:ind w:firstLine="851"/>
        <w:jc w:val="both"/>
        <w:rPr>
          <w:sz w:val="28"/>
          <w:szCs w:val="28"/>
        </w:rPr>
      </w:pPr>
    </w:p>
    <w:p w:rsidR="00EE34C8" w:rsidRPr="00411E31" w:rsidRDefault="00EE34C8" w:rsidP="00E902C4">
      <w:pPr>
        <w:pStyle w:val="af3"/>
        <w:widowControl w:val="0"/>
        <w:tabs>
          <w:tab w:val="left" w:pos="-1276"/>
        </w:tabs>
        <w:suppressAutoHyphens w:val="0"/>
        <w:spacing w:line="240" w:lineRule="auto"/>
        <w:ind w:firstLine="851"/>
        <w:jc w:val="both"/>
        <w:rPr>
          <w:sz w:val="28"/>
          <w:szCs w:val="28"/>
        </w:rPr>
      </w:pPr>
      <w:r w:rsidRPr="00411E31">
        <w:rPr>
          <w:sz w:val="28"/>
          <w:szCs w:val="28"/>
        </w:rPr>
        <w:t>Статья 5. Местное самоуправление поселения</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Местное самоуправление в поселении - форма осуществления населен</w:t>
      </w:r>
      <w:r w:rsidRPr="00411E31">
        <w:rPr>
          <w:sz w:val="28"/>
          <w:szCs w:val="28"/>
        </w:rPr>
        <w:t>и</w:t>
      </w:r>
      <w:r w:rsidRPr="00411E31">
        <w:rPr>
          <w:sz w:val="28"/>
          <w:szCs w:val="28"/>
        </w:rPr>
        <w:t>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00E7705D" w:rsidRPr="00411E31">
        <w:rPr>
          <w:sz w:val="28"/>
          <w:szCs w:val="28"/>
        </w:rPr>
        <w:t xml:space="preserve"> </w:t>
      </w:r>
      <w:r w:rsidRPr="00411E31">
        <w:rPr>
          <w:sz w:val="28"/>
          <w:szCs w:val="28"/>
        </w:rPr>
        <w:t xml:space="preserve">Краснодарского края, самостоятельное и под свою ответственность решение населением непосредственно и </w:t>
      </w:r>
      <w:r w:rsidR="002A29A6" w:rsidRPr="00411E31">
        <w:rPr>
          <w:rFonts w:eastAsia="Times New Roman"/>
          <w:kern w:val="0"/>
          <w:sz w:val="28"/>
          <w:szCs w:val="28"/>
          <w:lang w:eastAsia="ru-RU"/>
        </w:rPr>
        <w:t xml:space="preserve">(или) </w:t>
      </w:r>
      <w:r w:rsidRPr="00411E31">
        <w:rPr>
          <w:sz w:val="28"/>
          <w:szCs w:val="28"/>
        </w:rPr>
        <w:t>через о</w:t>
      </w:r>
      <w:r w:rsidRPr="00411E31">
        <w:rPr>
          <w:sz w:val="28"/>
          <w:szCs w:val="28"/>
        </w:rPr>
        <w:t>р</w:t>
      </w:r>
      <w:r w:rsidRPr="00411E31">
        <w:rPr>
          <w:sz w:val="28"/>
          <w:szCs w:val="28"/>
        </w:rPr>
        <w:t>ганы местного самоуправления вопросов местного значения исходя из интер</w:t>
      </w:r>
      <w:r w:rsidRPr="00411E31">
        <w:rPr>
          <w:sz w:val="28"/>
          <w:szCs w:val="28"/>
        </w:rPr>
        <w:t>е</w:t>
      </w:r>
      <w:r w:rsidRPr="00411E31">
        <w:rPr>
          <w:sz w:val="28"/>
          <w:szCs w:val="28"/>
        </w:rPr>
        <w:t>сов населения с учетом исторических и иных местных традиций.</w:t>
      </w:r>
    </w:p>
    <w:p w:rsidR="00EE34C8" w:rsidRPr="00411E31" w:rsidRDefault="00EE34C8" w:rsidP="00E902C4">
      <w:pPr>
        <w:pStyle w:val="af3"/>
        <w:widowControl w:val="0"/>
        <w:tabs>
          <w:tab w:val="left" w:pos="-1276"/>
        </w:tabs>
        <w:suppressAutoHyphens w:val="0"/>
        <w:spacing w:line="240" w:lineRule="auto"/>
        <w:ind w:firstLine="851"/>
        <w:rPr>
          <w:sz w:val="28"/>
          <w:szCs w:val="28"/>
        </w:rPr>
      </w:pPr>
    </w:p>
    <w:p w:rsidR="00EE34C8" w:rsidRPr="00411E31" w:rsidRDefault="00EE34C8" w:rsidP="00E902C4">
      <w:pPr>
        <w:pStyle w:val="af3"/>
        <w:widowControl w:val="0"/>
        <w:tabs>
          <w:tab w:val="left" w:pos="-1276"/>
        </w:tabs>
        <w:suppressAutoHyphens w:val="0"/>
        <w:spacing w:line="240" w:lineRule="auto"/>
        <w:ind w:firstLine="851"/>
        <w:rPr>
          <w:sz w:val="28"/>
          <w:szCs w:val="28"/>
        </w:rPr>
      </w:pPr>
      <w:r w:rsidRPr="00411E31">
        <w:rPr>
          <w:sz w:val="28"/>
          <w:szCs w:val="28"/>
        </w:rPr>
        <w:t>Статья 6. Правовая основа местного самоуправления поселения</w:t>
      </w:r>
    </w:p>
    <w:p w:rsidR="00EE34C8" w:rsidRPr="00411E31" w:rsidRDefault="00EE34C8" w:rsidP="00E902C4">
      <w:pPr>
        <w:widowControl w:val="0"/>
        <w:suppressAutoHyphens w:val="0"/>
        <w:autoSpaceDE w:val="0"/>
        <w:autoSpaceDN w:val="0"/>
        <w:adjustRightInd w:val="0"/>
        <w:spacing w:line="240" w:lineRule="auto"/>
        <w:ind w:firstLine="851"/>
        <w:jc w:val="both"/>
        <w:rPr>
          <w:sz w:val="28"/>
          <w:szCs w:val="28"/>
        </w:rPr>
      </w:pPr>
      <w:r w:rsidRPr="00411E31">
        <w:rPr>
          <w:sz w:val="28"/>
          <w:szCs w:val="28"/>
        </w:rPr>
        <w:t>Правовую основу местного самоуправления составляют общепризна</w:t>
      </w:r>
      <w:r w:rsidRPr="00411E31">
        <w:rPr>
          <w:sz w:val="28"/>
          <w:szCs w:val="28"/>
        </w:rPr>
        <w:t>н</w:t>
      </w:r>
      <w:r w:rsidRPr="00411E31">
        <w:rPr>
          <w:sz w:val="28"/>
          <w:szCs w:val="28"/>
        </w:rPr>
        <w:t>ные принципы и нормы международного права, международные договоры Ро</w:t>
      </w:r>
      <w:r w:rsidRPr="00411E31">
        <w:rPr>
          <w:sz w:val="28"/>
          <w:szCs w:val="28"/>
        </w:rPr>
        <w:t>с</w:t>
      </w:r>
      <w:r w:rsidRPr="00411E31">
        <w:rPr>
          <w:sz w:val="28"/>
          <w:szCs w:val="28"/>
        </w:rPr>
        <w:t>сийской Федерации, Конституция Российской Федерации, федеральные конст</w:t>
      </w:r>
      <w:r w:rsidRPr="00411E31">
        <w:rPr>
          <w:sz w:val="28"/>
          <w:szCs w:val="28"/>
        </w:rPr>
        <w:t>и</w:t>
      </w:r>
      <w:r w:rsidRPr="00411E31">
        <w:rPr>
          <w:sz w:val="28"/>
          <w:szCs w:val="28"/>
        </w:rPr>
        <w:t>туционные законы, Федераль</w:t>
      </w:r>
      <w:r w:rsidR="00E7705D" w:rsidRPr="00411E31">
        <w:rPr>
          <w:sz w:val="28"/>
          <w:szCs w:val="28"/>
        </w:rPr>
        <w:t xml:space="preserve">ный закон от 06.10.2003 </w:t>
      </w:r>
      <w:r w:rsidRPr="00411E31">
        <w:rPr>
          <w:sz w:val="28"/>
          <w:szCs w:val="28"/>
        </w:rPr>
        <w:t>№ 131-ФЗ«Об общих принципах организации местного самоуправления в Российской Федерации», другие федеральные законы, издаваемые в соответствии с ними иные норм</w:t>
      </w:r>
      <w:r w:rsidRPr="00411E31">
        <w:rPr>
          <w:sz w:val="28"/>
          <w:szCs w:val="28"/>
        </w:rPr>
        <w:t>а</w:t>
      </w:r>
      <w:r w:rsidRPr="00411E31">
        <w:rPr>
          <w:sz w:val="28"/>
          <w:szCs w:val="28"/>
        </w:rPr>
        <w:t>тивные правовые акты Российской Федерации (указы и распоряжения През</w:t>
      </w:r>
      <w:r w:rsidRPr="00411E31">
        <w:rPr>
          <w:sz w:val="28"/>
          <w:szCs w:val="28"/>
        </w:rPr>
        <w:t>и</w:t>
      </w:r>
      <w:r w:rsidRPr="00411E31">
        <w:rPr>
          <w:sz w:val="28"/>
          <w:szCs w:val="28"/>
        </w:rPr>
        <w:t>дента Российской Федерации, постановления и распоряжения Правительства Российской</w:t>
      </w:r>
      <w:r w:rsidR="00E7705D" w:rsidRPr="00411E31">
        <w:rPr>
          <w:sz w:val="28"/>
          <w:szCs w:val="28"/>
        </w:rPr>
        <w:t xml:space="preserve"> </w:t>
      </w:r>
      <w:r w:rsidRPr="00411E31">
        <w:rPr>
          <w:sz w:val="28"/>
          <w:szCs w:val="28"/>
        </w:rPr>
        <w:t>Федерации, иные нормативные правовые акты федеральных орг</w:t>
      </w:r>
      <w:r w:rsidRPr="00411E31">
        <w:rPr>
          <w:sz w:val="28"/>
          <w:szCs w:val="28"/>
        </w:rPr>
        <w:t>а</w:t>
      </w:r>
      <w:r w:rsidRPr="00411E31">
        <w:rPr>
          <w:sz w:val="28"/>
          <w:szCs w:val="28"/>
        </w:rPr>
        <w:t>нов исполнительной власти), Устав Краснодарского края, законы и иные норм</w:t>
      </w:r>
      <w:r w:rsidRPr="00411E31">
        <w:rPr>
          <w:sz w:val="28"/>
          <w:szCs w:val="28"/>
        </w:rPr>
        <w:t>а</w:t>
      </w:r>
      <w:r w:rsidRPr="00411E31">
        <w:rPr>
          <w:sz w:val="28"/>
          <w:szCs w:val="28"/>
        </w:rPr>
        <w:t>тивные правовые акты Краснодарского края, настоящий устав, решения, прин</w:t>
      </w:r>
      <w:r w:rsidRPr="00411E31">
        <w:rPr>
          <w:sz w:val="28"/>
          <w:szCs w:val="28"/>
        </w:rPr>
        <w:t>я</w:t>
      </w:r>
      <w:r w:rsidRPr="00411E31">
        <w:rPr>
          <w:sz w:val="28"/>
          <w:szCs w:val="28"/>
        </w:rPr>
        <w:t>тые на местных референдумах</w:t>
      </w:r>
      <w:r w:rsidR="00E7705D" w:rsidRPr="00411E31">
        <w:rPr>
          <w:sz w:val="28"/>
          <w:szCs w:val="28"/>
        </w:rPr>
        <w:t xml:space="preserve"> </w:t>
      </w:r>
      <w:r w:rsidR="00CD3156" w:rsidRPr="00411E31">
        <w:rPr>
          <w:rFonts w:eastAsia="Times New Roman"/>
          <w:bCs/>
          <w:iCs/>
          <w:kern w:val="0"/>
          <w:sz w:val="28"/>
          <w:szCs w:val="28"/>
          <w:lang w:eastAsia="ru-RU"/>
        </w:rPr>
        <w:t>и сходах граждан</w:t>
      </w:r>
      <w:r w:rsidRPr="00411E31">
        <w:rPr>
          <w:sz w:val="28"/>
          <w:szCs w:val="28"/>
        </w:rPr>
        <w:t>, иные муниципальные прав</w:t>
      </w:r>
      <w:r w:rsidRPr="00411E31">
        <w:rPr>
          <w:sz w:val="28"/>
          <w:szCs w:val="28"/>
        </w:rPr>
        <w:t>о</w:t>
      </w:r>
      <w:r w:rsidRPr="00411E31">
        <w:rPr>
          <w:sz w:val="28"/>
          <w:szCs w:val="28"/>
        </w:rPr>
        <w:t>вые акты.</w:t>
      </w:r>
    </w:p>
    <w:p w:rsidR="00EE34C8" w:rsidRPr="00411E31" w:rsidRDefault="00EE34C8" w:rsidP="00E902C4">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b w:val="0"/>
          <w:i w:val="0"/>
        </w:rPr>
      </w:pPr>
    </w:p>
    <w:p w:rsidR="00EE34C8" w:rsidRPr="00411E31" w:rsidRDefault="00EE34C8" w:rsidP="00E902C4">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b w:val="0"/>
          <w:i w:val="0"/>
        </w:rPr>
      </w:pPr>
      <w:r w:rsidRPr="00411E31">
        <w:rPr>
          <w:rFonts w:ascii="Times New Roman" w:hAnsi="Times New Roman" w:cs="Times New Roman"/>
          <w:b w:val="0"/>
          <w:i w:val="0"/>
        </w:rPr>
        <w:t>Статья 7. Права граждан на осуществление местного самоуправл</w:t>
      </w:r>
      <w:r w:rsidRPr="00411E31">
        <w:rPr>
          <w:rFonts w:ascii="Times New Roman" w:hAnsi="Times New Roman" w:cs="Times New Roman"/>
          <w:b w:val="0"/>
          <w:i w:val="0"/>
        </w:rPr>
        <w:t>е</w:t>
      </w:r>
      <w:r w:rsidRPr="00411E31">
        <w:rPr>
          <w:rFonts w:ascii="Times New Roman" w:hAnsi="Times New Roman" w:cs="Times New Roman"/>
          <w:b w:val="0"/>
          <w:i w:val="0"/>
        </w:rPr>
        <w:t>ния</w:t>
      </w:r>
    </w:p>
    <w:p w:rsidR="00EE34C8" w:rsidRPr="00411E31" w:rsidRDefault="00EE34C8" w:rsidP="00E902C4">
      <w:pPr>
        <w:widowControl w:val="0"/>
        <w:numPr>
          <w:ilvl w:val="0"/>
          <w:numId w:val="2"/>
        </w:numPr>
        <w:tabs>
          <w:tab w:val="left" w:pos="90"/>
        </w:tabs>
        <w:suppressAutoHyphens w:val="0"/>
        <w:spacing w:line="240" w:lineRule="auto"/>
        <w:ind w:left="0" w:firstLine="851"/>
        <w:jc w:val="both"/>
        <w:rPr>
          <w:sz w:val="28"/>
          <w:szCs w:val="28"/>
        </w:rPr>
      </w:pPr>
      <w:r w:rsidRPr="00411E31">
        <w:rPr>
          <w:sz w:val="28"/>
          <w:szCs w:val="28"/>
        </w:rPr>
        <w:t xml:space="preserve"> Граждане Российской Федерации</w:t>
      </w:r>
      <w:r w:rsidR="00E7705D" w:rsidRPr="00411E31">
        <w:rPr>
          <w:sz w:val="28"/>
          <w:szCs w:val="28"/>
        </w:rPr>
        <w:t xml:space="preserve"> </w:t>
      </w:r>
      <w:r w:rsidRPr="00411E31">
        <w:rPr>
          <w:sz w:val="28"/>
          <w:szCs w:val="28"/>
        </w:rPr>
        <w:t>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w:t>
      </w:r>
      <w:r w:rsidRPr="00411E31">
        <w:rPr>
          <w:sz w:val="28"/>
          <w:szCs w:val="28"/>
        </w:rPr>
        <w:t>р</w:t>
      </w:r>
      <w:r w:rsidRPr="00411E31">
        <w:rPr>
          <w:sz w:val="28"/>
          <w:szCs w:val="28"/>
        </w:rPr>
        <w:t>ные и иные органы местного самоуправления поселения.</w:t>
      </w:r>
    </w:p>
    <w:p w:rsidR="00EE34C8" w:rsidRPr="00411E31" w:rsidRDefault="00EE34C8" w:rsidP="00E902C4">
      <w:pPr>
        <w:widowControl w:val="0"/>
        <w:numPr>
          <w:ilvl w:val="0"/>
          <w:numId w:val="2"/>
        </w:numPr>
        <w:tabs>
          <w:tab w:val="left" w:pos="90"/>
        </w:tabs>
        <w:suppressAutoHyphens w:val="0"/>
        <w:spacing w:line="240" w:lineRule="auto"/>
        <w:ind w:left="0" w:firstLine="851"/>
        <w:jc w:val="both"/>
        <w:rPr>
          <w:sz w:val="28"/>
          <w:szCs w:val="28"/>
        </w:rPr>
      </w:pPr>
      <w:r w:rsidRPr="00411E31">
        <w:rPr>
          <w:sz w:val="28"/>
          <w:szCs w:val="28"/>
        </w:rPr>
        <w:t xml:space="preserve"> Граждане</w:t>
      </w:r>
      <w:r w:rsidR="00E7705D" w:rsidRPr="00411E31">
        <w:rPr>
          <w:sz w:val="28"/>
          <w:szCs w:val="28"/>
        </w:rPr>
        <w:t xml:space="preserve"> </w:t>
      </w:r>
      <w:r w:rsidRPr="00411E31">
        <w:rPr>
          <w:sz w:val="28"/>
          <w:szCs w:val="28"/>
        </w:rPr>
        <w:t>имеют равные права на осуществление местного сам</w:t>
      </w:r>
      <w:r w:rsidRPr="00411E31">
        <w:rPr>
          <w:sz w:val="28"/>
          <w:szCs w:val="28"/>
        </w:rPr>
        <w:t>о</w:t>
      </w:r>
      <w:r w:rsidRPr="00411E31">
        <w:rPr>
          <w:sz w:val="28"/>
          <w:szCs w:val="28"/>
        </w:rPr>
        <w:t>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E34C8" w:rsidRPr="00411E31" w:rsidRDefault="00EE34C8" w:rsidP="00E902C4">
      <w:pPr>
        <w:widowControl w:val="0"/>
        <w:numPr>
          <w:ilvl w:val="0"/>
          <w:numId w:val="2"/>
        </w:numPr>
        <w:tabs>
          <w:tab w:val="left" w:pos="90"/>
        </w:tabs>
        <w:suppressAutoHyphens w:val="0"/>
        <w:spacing w:line="240" w:lineRule="auto"/>
        <w:ind w:left="0" w:firstLine="851"/>
        <w:jc w:val="both"/>
        <w:rPr>
          <w:sz w:val="28"/>
          <w:szCs w:val="28"/>
        </w:rPr>
      </w:pPr>
      <w:r w:rsidRPr="00411E31">
        <w:rPr>
          <w:sz w:val="28"/>
          <w:szCs w:val="28"/>
        </w:rPr>
        <w:t xml:space="preserve"> Иностранные граждане, постоянно или преимущественно прож</w:t>
      </w:r>
      <w:r w:rsidRPr="00411E31">
        <w:rPr>
          <w:sz w:val="28"/>
          <w:szCs w:val="28"/>
        </w:rPr>
        <w:t>и</w:t>
      </w:r>
      <w:r w:rsidRPr="00411E31">
        <w:rPr>
          <w:sz w:val="28"/>
          <w:szCs w:val="28"/>
        </w:rPr>
        <w:t>вающие на территории поселения, обладают правами на участие в осуществл</w:t>
      </w:r>
      <w:r w:rsidRPr="00411E31">
        <w:rPr>
          <w:sz w:val="28"/>
          <w:szCs w:val="28"/>
        </w:rPr>
        <w:t>е</w:t>
      </w:r>
      <w:r w:rsidRPr="00411E31">
        <w:rPr>
          <w:sz w:val="28"/>
          <w:szCs w:val="28"/>
        </w:rPr>
        <w:t>нии местного самоуправления в соответствии с международными договорами Российской Федерации</w:t>
      </w:r>
      <w:r w:rsidR="00E7705D" w:rsidRPr="00411E31">
        <w:rPr>
          <w:sz w:val="28"/>
          <w:szCs w:val="28"/>
        </w:rPr>
        <w:t xml:space="preserve"> </w:t>
      </w:r>
      <w:r w:rsidRPr="00411E31">
        <w:rPr>
          <w:sz w:val="28"/>
          <w:szCs w:val="28"/>
        </w:rPr>
        <w:t>и федеральными законами.</w:t>
      </w:r>
    </w:p>
    <w:p w:rsidR="00EE34C8" w:rsidRPr="00411E31" w:rsidRDefault="00EE34C8" w:rsidP="00E902C4">
      <w:pPr>
        <w:widowControl w:val="0"/>
        <w:tabs>
          <w:tab w:val="left" w:pos="-1276"/>
        </w:tabs>
        <w:suppressAutoHyphens w:val="0"/>
        <w:spacing w:line="240" w:lineRule="auto"/>
        <w:ind w:firstLine="851"/>
        <w:jc w:val="center"/>
        <w:rPr>
          <w:sz w:val="28"/>
          <w:szCs w:val="28"/>
        </w:rPr>
      </w:pPr>
    </w:p>
    <w:p w:rsidR="00EE34C8" w:rsidRPr="00411E31" w:rsidRDefault="00EE34C8" w:rsidP="00E902C4">
      <w:pPr>
        <w:widowControl w:val="0"/>
        <w:tabs>
          <w:tab w:val="left" w:pos="-1276"/>
        </w:tabs>
        <w:suppressAutoHyphens w:val="0"/>
        <w:spacing w:line="240" w:lineRule="auto"/>
        <w:jc w:val="center"/>
        <w:rPr>
          <w:sz w:val="28"/>
          <w:szCs w:val="28"/>
        </w:rPr>
      </w:pPr>
      <w:r w:rsidRPr="00411E31">
        <w:rPr>
          <w:sz w:val="28"/>
          <w:szCs w:val="28"/>
        </w:rPr>
        <w:lastRenderedPageBreak/>
        <w:t xml:space="preserve">ГЛАВА </w:t>
      </w:r>
      <w:r w:rsidR="009B07F1" w:rsidRPr="00411E31">
        <w:rPr>
          <w:sz w:val="28"/>
          <w:szCs w:val="28"/>
        </w:rPr>
        <w:t>2</w:t>
      </w:r>
      <w:r w:rsidRPr="00411E31">
        <w:rPr>
          <w:sz w:val="28"/>
          <w:szCs w:val="28"/>
        </w:rPr>
        <w:t xml:space="preserve">. ВОПРОСЫ местного </w:t>
      </w:r>
      <w:r w:rsidR="00247EEA" w:rsidRPr="00411E31">
        <w:rPr>
          <w:sz w:val="28"/>
          <w:szCs w:val="28"/>
        </w:rPr>
        <w:t>ЗНАЧЕНИЯ</w:t>
      </w:r>
      <w:r w:rsidR="00247EEA">
        <w:rPr>
          <w:sz w:val="28"/>
          <w:szCs w:val="28"/>
        </w:rPr>
        <w:t xml:space="preserve"> </w:t>
      </w:r>
      <w:r w:rsidR="00247EEA" w:rsidRPr="00411E31">
        <w:rPr>
          <w:rFonts w:eastAsia="Times New Roman"/>
          <w:sz w:val="28"/>
        </w:rPr>
        <w:t>СЕЛЬСКОГО</w:t>
      </w:r>
      <w:r w:rsidRPr="00411E31">
        <w:rPr>
          <w:sz w:val="28"/>
          <w:szCs w:val="28"/>
        </w:rPr>
        <w:t xml:space="preserve"> посел</w:t>
      </w:r>
      <w:r w:rsidRPr="00411E31">
        <w:rPr>
          <w:sz w:val="28"/>
          <w:szCs w:val="28"/>
        </w:rPr>
        <w:t>е</w:t>
      </w:r>
      <w:r w:rsidRPr="00411E31">
        <w:rPr>
          <w:sz w:val="28"/>
          <w:szCs w:val="28"/>
        </w:rPr>
        <w:t>ния</w:t>
      </w:r>
      <w:r w:rsidR="00B50E93" w:rsidRPr="00411E31">
        <w:rPr>
          <w:sz w:val="28"/>
          <w:szCs w:val="28"/>
        </w:rPr>
        <w:t xml:space="preserve">, </w:t>
      </w:r>
      <w:r w:rsidR="00B50E93" w:rsidRPr="00411E31">
        <w:rPr>
          <w:rFonts w:eastAsia="Times New Roman"/>
          <w:kern w:val="0"/>
          <w:sz w:val="28"/>
          <w:szCs w:val="28"/>
          <w:lang w:eastAsia="ru-RU"/>
        </w:rPr>
        <w:t>НАДЕЛЕНИЕ ОРГАНОВ МЕСТНОГО САМОУПРАВЛЕНИ</w:t>
      </w:r>
      <w:r w:rsidR="00632A86" w:rsidRPr="00411E31">
        <w:rPr>
          <w:rFonts w:eastAsia="Times New Roman"/>
          <w:kern w:val="0"/>
          <w:sz w:val="28"/>
          <w:szCs w:val="28"/>
          <w:lang w:eastAsia="ru-RU"/>
        </w:rPr>
        <w:t xml:space="preserve">Я </w:t>
      </w:r>
      <w:r w:rsidR="001E7DDE" w:rsidRPr="00411E31">
        <w:rPr>
          <w:rFonts w:eastAsia="Times New Roman"/>
          <w:sz w:val="28"/>
        </w:rPr>
        <w:t>СЕЛЬСКОГО</w:t>
      </w:r>
      <w:r w:rsidR="00B50E93" w:rsidRPr="00411E31">
        <w:rPr>
          <w:rFonts w:eastAsia="Times New Roman"/>
          <w:kern w:val="0"/>
          <w:sz w:val="28"/>
          <w:szCs w:val="28"/>
          <w:lang w:eastAsia="ru-RU"/>
        </w:rPr>
        <w:t xml:space="preserve"> ПОСЕЛЕНИЯ ОТДЕЛЬНЫМИ ГОСУДАРСТВЕННЫМИ ПО</w:t>
      </w:r>
      <w:r w:rsidR="00B50E93" w:rsidRPr="00411E31">
        <w:rPr>
          <w:rFonts w:eastAsia="Times New Roman"/>
          <w:kern w:val="0"/>
          <w:sz w:val="28"/>
          <w:szCs w:val="28"/>
          <w:lang w:eastAsia="ru-RU"/>
        </w:rPr>
        <w:t>Л</w:t>
      </w:r>
      <w:r w:rsidR="00B50E93" w:rsidRPr="00411E31">
        <w:rPr>
          <w:rFonts w:eastAsia="Times New Roman"/>
          <w:kern w:val="0"/>
          <w:sz w:val="28"/>
          <w:szCs w:val="28"/>
          <w:lang w:eastAsia="ru-RU"/>
        </w:rPr>
        <w:t>НОМОЧИЯМИ</w:t>
      </w:r>
    </w:p>
    <w:p w:rsidR="00EE34C8" w:rsidRPr="00411E31" w:rsidRDefault="00EE34C8" w:rsidP="00E902C4">
      <w:pPr>
        <w:pStyle w:val="aaanao"/>
        <w:widowControl w:val="0"/>
        <w:tabs>
          <w:tab w:val="left" w:pos="-1276"/>
        </w:tabs>
        <w:suppressAutoHyphens w:val="0"/>
        <w:spacing w:line="240" w:lineRule="auto"/>
        <w:ind w:firstLine="851"/>
        <w:jc w:val="both"/>
        <w:rPr>
          <w:sz w:val="28"/>
          <w:szCs w:val="28"/>
        </w:rPr>
      </w:pPr>
    </w:p>
    <w:p w:rsidR="00EE34C8" w:rsidRPr="00411E31" w:rsidRDefault="00EE34C8" w:rsidP="00E902C4">
      <w:pPr>
        <w:pStyle w:val="aaanao"/>
        <w:widowControl w:val="0"/>
        <w:tabs>
          <w:tab w:val="left" w:pos="-1276"/>
        </w:tabs>
        <w:suppressAutoHyphens w:val="0"/>
        <w:spacing w:line="240" w:lineRule="auto"/>
        <w:ind w:firstLine="851"/>
        <w:jc w:val="both"/>
        <w:rPr>
          <w:sz w:val="28"/>
          <w:szCs w:val="28"/>
        </w:rPr>
      </w:pPr>
      <w:r w:rsidRPr="00411E31">
        <w:rPr>
          <w:sz w:val="28"/>
          <w:szCs w:val="28"/>
        </w:rPr>
        <w:t>Статья 8. Вопросы местного значения поселения</w:t>
      </w:r>
    </w:p>
    <w:p w:rsidR="00EE34C8" w:rsidRPr="00411E31" w:rsidRDefault="00EE34C8" w:rsidP="00E902C4">
      <w:pPr>
        <w:pStyle w:val="220"/>
        <w:widowControl w:val="0"/>
        <w:tabs>
          <w:tab w:val="left" w:pos="-1276"/>
        </w:tabs>
        <w:suppressAutoHyphens w:val="0"/>
        <w:spacing w:line="240" w:lineRule="auto"/>
        <w:ind w:firstLine="851"/>
        <w:rPr>
          <w:sz w:val="28"/>
          <w:szCs w:val="28"/>
        </w:rPr>
      </w:pPr>
      <w:r w:rsidRPr="00411E31">
        <w:rPr>
          <w:sz w:val="28"/>
          <w:szCs w:val="28"/>
        </w:rPr>
        <w:t>К вопросам местного значения поселения относятся:</w:t>
      </w:r>
    </w:p>
    <w:p w:rsidR="00DD14DB" w:rsidRPr="00411E31" w:rsidRDefault="00DD14DB" w:rsidP="00E902C4">
      <w:pPr>
        <w:widowControl w:val="0"/>
        <w:suppressAutoHyphens w:val="0"/>
        <w:autoSpaceDE w:val="0"/>
        <w:autoSpaceDN w:val="0"/>
        <w:adjustRightInd w:val="0"/>
        <w:spacing w:line="240" w:lineRule="auto"/>
        <w:ind w:firstLine="851"/>
        <w:jc w:val="both"/>
        <w:rPr>
          <w:sz w:val="28"/>
          <w:szCs w:val="28"/>
        </w:rPr>
      </w:pPr>
      <w:r w:rsidRPr="00411E31">
        <w:rPr>
          <w:rFonts w:eastAsia="Times New Roman"/>
          <w:kern w:val="0"/>
          <w:sz w:val="28"/>
          <w:szCs w:val="28"/>
          <w:lang w:eastAsia="ru-RU"/>
        </w:rPr>
        <w:t>1) составление и рассмотрение проекта бюджета поселения, утвержд</w:t>
      </w:r>
      <w:r w:rsidRPr="00411E31">
        <w:rPr>
          <w:rFonts w:eastAsia="Times New Roman"/>
          <w:kern w:val="0"/>
          <w:sz w:val="28"/>
          <w:szCs w:val="28"/>
          <w:lang w:eastAsia="ru-RU"/>
        </w:rPr>
        <w:t>е</w:t>
      </w:r>
      <w:r w:rsidRPr="00411E31">
        <w:rPr>
          <w:rFonts w:eastAsia="Times New Roman"/>
          <w:kern w:val="0"/>
          <w:sz w:val="28"/>
          <w:szCs w:val="28"/>
          <w:lang w:eastAsia="ru-RU"/>
        </w:rPr>
        <w:t>ние и исполнение бюджета поселения, осуществление контроля за его исполн</w:t>
      </w:r>
      <w:r w:rsidRPr="00411E31">
        <w:rPr>
          <w:rFonts w:eastAsia="Times New Roman"/>
          <w:kern w:val="0"/>
          <w:sz w:val="28"/>
          <w:szCs w:val="28"/>
          <w:lang w:eastAsia="ru-RU"/>
        </w:rPr>
        <w:t>е</w:t>
      </w:r>
      <w:r w:rsidRPr="00411E31">
        <w:rPr>
          <w:rFonts w:eastAsia="Times New Roman"/>
          <w:kern w:val="0"/>
          <w:sz w:val="28"/>
          <w:szCs w:val="28"/>
          <w:lang w:eastAsia="ru-RU"/>
        </w:rPr>
        <w:t>нием, составление и утверждение отчета об исполнении бюджета поселения;</w:t>
      </w:r>
    </w:p>
    <w:p w:rsidR="00EE34C8" w:rsidRPr="00411E31" w:rsidRDefault="00EE34C8" w:rsidP="00E902C4">
      <w:pPr>
        <w:widowControl w:val="0"/>
        <w:tabs>
          <w:tab w:val="left" w:pos="-1276"/>
          <w:tab w:val="left" w:pos="1134"/>
        </w:tabs>
        <w:suppressAutoHyphens w:val="0"/>
        <w:spacing w:line="240" w:lineRule="auto"/>
        <w:ind w:firstLine="851"/>
        <w:jc w:val="both"/>
        <w:rPr>
          <w:sz w:val="28"/>
          <w:szCs w:val="28"/>
        </w:rPr>
      </w:pPr>
      <w:r w:rsidRPr="00411E31">
        <w:rPr>
          <w:sz w:val="28"/>
          <w:szCs w:val="28"/>
        </w:rPr>
        <w:t>2) установление, изменение и отмена местных налогов и сборов посел</w:t>
      </w:r>
      <w:r w:rsidRPr="00411E31">
        <w:rPr>
          <w:sz w:val="28"/>
          <w:szCs w:val="28"/>
        </w:rPr>
        <w:t>е</w:t>
      </w:r>
      <w:r w:rsidRPr="00411E31">
        <w:rPr>
          <w:sz w:val="28"/>
          <w:szCs w:val="28"/>
        </w:rPr>
        <w:t>ния;</w:t>
      </w:r>
    </w:p>
    <w:p w:rsidR="00EE34C8" w:rsidRPr="00411E31" w:rsidRDefault="00EE34C8" w:rsidP="00E902C4">
      <w:pPr>
        <w:widowControl w:val="0"/>
        <w:tabs>
          <w:tab w:val="left" w:pos="-1276"/>
          <w:tab w:val="left" w:pos="1134"/>
        </w:tabs>
        <w:suppressAutoHyphens w:val="0"/>
        <w:spacing w:line="240" w:lineRule="auto"/>
        <w:ind w:firstLine="851"/>
        <w:jc w:val="both"/>
        <w:rPr>
          <w:sz w:val="28"/>
          <w:szCs w:val="28"/>
        </w:rPr>
      </w:pPr>
      <w:r w:rsidRPr="00411E31">
        <w:rPr>
          <w:sz w:val="28"/>
          <w:szCs w:val="28"/>
        </w:rPr>
        <w:t>3) владение, пользование и распоряжение имуществом, находящимся в муниципальной собственности поселения;</w:t>
      </w:r>
    </w:p>
    <w:p w:rsidR="00EE34C8" w:rsidRPr="00411E31" w:rsidRDefault="00EE34C8" w:rsidP="00E902C4">
      <w:pPr>
        <w:widowControl w:val="0"/>
        <w:suppressAutoHyphens w:val="0"/>
        <w:autoSpaceDE w:val="0"/>
        <w:autoSpaceDN w:val="0"/>
        <w:adjustRightInd w:val="0"/>
        <w:spacing w:line="240" w:lineRule="auto"/>
        <w:ind w:firstLine="851"/>
        <w:jc w:val="both"/>
        <w:rPr>
          <w:sz w:val="28"/>
          <w:szCs w:val="28"/>
        </w:rPr>
      </w:pPr>
      <w:r w:rsidRPr="00411E31">
        <w:rPr>
          <w:sz w:val="28"/>
          <w:szCs w:val="28"/>
        </w:rPr>
        <w:t>4) организация в границах поселения снабжения населения топливом</w:t>
      </w:r>
      <w:r w:rsidR="00992F7C" w:rsidRPr="00411E31">
        <w:rPr>
          <w:sz w:val="28"/>
          <w:szCs w:val="28"/>
        </w:rPr>
        <w:t>, в пределах полномочий, установленных законодательством Российской Федер</w:t>
      </w:r>
      <w:r w:rsidR="00992F7C" w:rsidRPr="00411E31">
        <w:rPr>
          <w:sz w:val="28"/>
          <w:szCs w:val="28"/>
        </w:rPr>
        <w:t>а</w:t>
      </w:r>
      <w:r w:rsidR="00992F7C" w:rsidRPr="00411E31">
        <w:rPr>
          <w:sz w:val="28"/>
          <w:szCs w:val="28"/>
        </w:rPr>
        <w:t>ции</w:t>
      </w:r>
      <w:r w:rsidRPr="00411E31">
        <w:rPr>
          <w:sz w:val="28"/>
          <w:szCs w:val="28"/>
        </w:rPr>
        <w:t>;</w:t>
      </w:r>
    </w:p>
    <w:p w:rsidR="00EE34C8" w:rsidRPr="00411E31" w:rsidRDefault="00EE34C8" w:rsidP="00E902C4">
      <w:pPr>
        <w:widowControl w:val="0"/>
        <w:tabs>
          <w:tab w:val="left" w:pos="-1276"/>
          <w:tab w:val="left" w:pos="1134"/>
        </w:tabs>
        <w:suppressAutoHyphens w:val="0"/>
        <w:spacing w:line="240" w:lineRule="auto"/>
        <w:ind w:firstLine="851"/>
        <w:jc w:val="both"/>
        <w:rPr>
          <w:sz w:val="28"/>
          <w:szCs w:val="28"/>
        </w:rPr>
      </w:pPr>
      <w:r w:rsidRPr="00411E31">
        <w:rPr>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w:t>
      </w:r>
      <w:r w:rsidRPr="00411E31">
        <w:rPr>
          <w:sz w:val="28"/>
          <w:szCs w:val="28"/>
        </w:rPr>
        <w:t>о</w:t>
      </w:r>
      <w:r w:rsidRPr="00411E31">
        <w:rPr>
          <w:sz w:val="28"/>
          <w:szCs w:val="28"/>
        </w:rPr>
        <w:t>сти дорожного движения на них, включая создание и обеспечение функцион</w:t>
      </w:r>
      <w:r w:rsidRPr="00411E31">
        <w:rPr>
          <w:sz w:val="28"/>
          <w:szCs w:val="28"/>
        </w:rPr>
        <w:t>и</w:t>
      </w:r>
      <w:r w:rsidRPr="00411E31">
        <w:rPr>
          <w:sz w:val="28"/>
          <w:szCs w:val="28"/>
        </w:rPr>
        <w:t>рования парковок (парковочных мест), осуществление муниципального контр</w:t>
      </w:r>
      <w:r w:rsidRPr="00411E31">
        <w:rPr>
          <w:sz w:val="28"/>
          <w:szCs w:val="28"/>
        </w:rPr>
        <w:t>о</w:t>
      </w:r>
      <w:r w:rsidRPr="00411E31">
        <w:rPr>
          <w:sz w:val="28"/>
          <w:szCs w:val="28"/>
        </w:rPr>
        <w:t xml:space="preserve">ля </w:t>
      </w:r>
      <w:r w:rsidR="00D91A88" w:rsidRPr="00411E31">
        <w:rPr>
          <w:sz w:val="28"/>
          <w:szCs w:val="28"/>
        </w:rPr>
        <w:t>на автомобильном транспорте, городском наземном электрическом транспо</w:t>
      </w:r>
      <w:r w:rsidR="00D91A88" w:rsidRPr="00411E31">
        <w:rPr>
          <w:sz w:val="28"/>
          <w:szCs w:val="28"/>
        </w:rPr>
        <w:t>р</w:t>
      </w:r>
      <w:r w:rsidR="00D91A88" w:rsidRPr="00411E31">
        <w:rPr>
          <w:sz w:val="28"/>
          <w:szCs w:val="28"/>
        </w:rPr>
        <w:t>те и в дорожном хозяйстве</w:t>
      </w:r>
      <w:r w:rsidRPr="00411E31">
        <w:rPr>
          <w:sz w:val="28"/>
          <w:szCs w:val="28"/>
        </w:rPr>
        <w:t xml:space="preserve"> в границах населенных пунктов поселения,</w:t>
      </w:r>
      <w:r w:rsidR="008F393F" w:rsidRPr="00411E31">
        <w:rPr>
          <w:sz w:val="28"/>
          <w:szCs w:val="28"/>
          <w:lang w:eastAsia="ru-RU"/>
        </w:rPr>
        <w:t xml:space="preserve"> орган</w:t>
      </w:r>
      <w:r w:rsidR="008F393F" w:rsidRPr="00411E31">
        <w:rPr>
          <w:sz w:val="28"/>
          <w:szCs w:val="28"/>
          <w:lang w:eastAsia="ru-RU"/>
        </w:rPr>
        <w:t>и</w:t>
      </w:r>
      <w:r w:rsidR="008F393F" w:rsidRPr="00411E31">
        <w:rPr>
          <w:sz w:val="28"/>
          <w:szCs w:val="28"/>
          <w:lang w:eastAsia="ru-RU"/>
        </w:rPr>
        <w:t>зация дорожного движения,</w:t>
      </w:r>
      <w:r w:rsidRPr="00411E31">
        <w:rPr>
          <w:sz w:val="28"/>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D0D0F" w:rsidRPr="00411E31" w:rsidRDefault="004D6DAB"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6</w:t>
      </w:r>
      <w:r w:rsidR="00FD0D0F" w:rsidRPr="00411E31">
        <w:rPr>
          <w:rFonts w:eastAsia="Calibri"/>
          <w:kern w:val="0"/>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w:t>
      </w:r>
      <w:r w:rsidR="00FD0D0F" w:rsidRPr="00411E31">
        <w:rPr>
          <w:rFonts w:eastAsia="Calibri"/>
          <w:kern w:val="0"/>
          <w:sz w:val="28"/>
          <w:szCs w:val="28"/>
        </w:rPr>
        <w:t>о</w:t>
      </w:r>
      <w:r w:rsidR="00FD0D0F" w:rsidRPr="00411E31">
        <w:rPr>
          <w:rFonts w:eastAsia="Calibri"/>
          <w:kern w:val="0"/>
          <w:sz w:val="28"/>
          <w:szCs w:val="28"/>
        </w:rPr>
        <w:t>рии поселения, социальную и культурную адаптацию мигрантов, профилактику межнациональных (межэтнических) конфликтов;</w:t>
      </w:r>
    </w:p>
    <w:p w:rsidR="00EE34C8" w:rsidRPr="00411E31" w:rsidRDefault="004D6DAB" w:rsidP="00E902C4">
      <w:pPr>
        <w:widowControl w:val="0"/>
        <w:shd w:val="clear" w:color="auto" w:fill="FFFFFF"/>
        <w:tabs>
          <w:tab w:val="left" w:pos="-1276"/>
        </w:tabs>
        <w:suppressAutoHyphens w:val="0"/>
        <w:spacing w:line="240" w:lineRule="auto"/>
        <w:ind w:firstLine="851"/>
        <w:jc w:val="both"/>
        <w:rPr>
          <w:sz w:val="28"/>
          <w:szCs w:val="28"/>
        </w:rPr>
      </w:pPr>
      <w:r w:rsidRPr="00411E31">
        <w:rPr>
          <w:sz w:val="28"/>
          <w:szCs w:val="28"/>
        </w:rPr>
        <w:t>7</w:t>
      </w:r>
      <w:r w:rsidR="00EE34C8" w:rsidRPr="00411E31">
        <w:rPr>
          <w:sz w:val="28"/>
          <w:szCs w:val="28"/>
        </w:rPr>
        <w:t>) участие в предупреждении и ликвидации последствий чрезвычайных ситуаций в границах поселения;</w:t>
      </w:r>
    </w:p>
    <w:p w:rsidR="00EE34C8" w:rsidRPr="00411E31" w:rsidRDefault="004D6DAB" w:rsidP="00E902C4">
      <w:pPr>
        <w:widowControl w:val="0"/>
        <w:tabs>
          <w:tab w:val="left" w:pos="-1276"/>
          <w:tab w:val="left" w:pos="1134"/>
        </w:tabs>
        <w:suppressAutoHyphens w:val="0"/>
        <w:spacing w:line="240" w:lineRule="auto"/>
        <w:ind w:firstLine="851"/>
        <w:jc w:val="both"/>
        <w:rPr>
          <w:sz w:val="28"/>
          <w:szCs w:val="28"/>
        </w:rPr>
      </w:pPr>
      <w:r w:rsidRPr="00411E31">
        <w:rPr>
          <w:sz w:val="28"/>
          <w:szCs w:val="28"/>
        </w:rPr>
        <w:t>8</w:t>
      </w:r>
      <w:r w:rsidR="00EE34C8" w:rsidRPr="00411E31">
        <w:rPr>
          <w:sz w:val="28"/>
          <w:szCs w:val="28"/>
        </w:rPr>
        <w:t>) обеспечение первичных мер пожарной безопасности</w:t>
      </w:r>
      <w:r w:rsidR="00E7705D" w:rsidRPr="00411E31">
        <w:rPr>
          <w:sz w:val="28"/>
          <w:szCs w:val="28"/>
        </w:rPr>
        <w:t xml:space="preserve"> </w:t>
      </w:r>
      <w:r w:rsidR="00EE34C8" w:rsidRPr="00411E31">
        <w:rPr>
          <w:sz w:val="28"/>
          <w:szCs w:val="28"/>
        </w:rPr>
        <w:t>в границах нас</w:t>
      </w:r>
      <w:r w:rsidR="00EE34C8" w:rsidRPr="00411E31">
        <w:rPr>
          <w:sz w:val="28"/>
          <w:szCs w:val="28"/>
        </w:rPr>
        <w:t>е</w:t>
      </w:r>
      <w:r w:rsidR="00EE34C8" w:rsidRPr="00411E31">
        <w:rPr>
          <w:sz w:val="28"/>
          <w:szCs w:val="28"/>
        </w:rPr>
        <w:t>ленных пунктов поселения;</w:t>
      </w:r>
    </w:p>
    <w:p w:rsidR="00EE34C8" w:rsidRPr="00411E31" w:rsidRDefault="004D6DAB" w:rsidP="00E902C4">
      <w:pPr>
        <w:widowControl w:val="0"/>
        <w:tabs>
          <w:tab w:val="left" w:pos="-1276"/>
          <w:tab w:val="left" w:pos="1134"/>
        </w:tabs>
        <w:suppressAutoHyphens w:val="0"/>
        <w:spacing w:line="240" w:lineRule="auto"/>
        <w:ind w:firstLine="851"/>
        <w:jc w:val="both"/>
        <w:rPr>
          <w:sz w:val="28"/>
          <w:szCs w:val="28"/>
        </w:rPr>
      </w:pPr>
      <w:r w:rsidRPr="00411E31">
        <w:rPr>
          <w:sz w:val="28"/>
          <w:szCs w:val="28"/>
        </w:rPr>
        <w:t>9</w:t>
      </w:r>
      <w:r w:rsidR="00EE34C8" w:rsidRPr="00411E31">
        <w:rPr>
          <w:sz w:val="28"/>
          <w:szCs w:val="28"/>
        </w:rPr>
        <w:t>) создание условий для обеспечения жителей поселения услугами св</w:t>
      </w:r>
      <w:r w:rsidR="00EE34C8" w:rsidRPr="00411E31">
        <w:rPr>
          <w:sz w:val="28"/>
          <w:szCs w:val="28"/>
        </w:rPr>
        <w:t>я</w:t>
      </w:r>
      <w:r w:rsidR="00EE34C8" w:rsidRPr="00411E31">
        <w:rPr>
          <w:sz w:val="28"/>
          <w:szCs w:val="28"/>
        </w:rPr>
        <w:t>зи, общественного питания, торговли и бытового обслуживания;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w:t>
      </w:r>
      <w:r w:rsidR="004D6DAB" w:rsidRPr="00411E31">
        <w:rPr>
          <w:rFonts w:ascii="Times New Roman" w:hAnsi="Times New Roman" w:cs="Times New Roman"/>
          <w:sz w:val="28"/>
          <w:szCs w:val="28"/>
        </w:rPr>
        <w:t>0</w:t>
      </w:r>
      <w:r w:rsidRPr="00411E31">
        <w:rPr>
          <w:rFonts w:ascii="Times New Roman" w:hAnsi="Times New Roman" w:cs="Times New Roman"/>
          <w:sz w:val="28"/>
          <w:szCs w:val="28"/>
        </w:rPr>
        <w:t>) организация библиотечного обслуживания населения, комплектов</w:t>
      </w:r>
      <w:r w:rsidRPr="00411E31">
        <w:rPr>
          <w:rFonts w:ascii="Times New Roman" w:hAnsi="Times New Roman" w:cs="Times New Roman"/>
          <w:sz w:val="28"/>
          <w:szCs w:val="28"/>
        </w:rPr>
        <w:t>а</w:t>
      </w:r>
      <w:r w:rsidRPr="00411E31">
        <w:rPr>
          <w:rFonts w:ascii="Times New Roman" w:hAnsi="Times New Roman" w:cs="Times New Roman"/>
          <w:sz w:val="28"/>
          <w:szCs w:val="28"/>
        </w:rPr>
        <w:t>ние</w:t>
      </w:r>
      <w:r w:rsidR="00E7705D" w:rsidRPr="00411E31">
        <w:rPr>
          <w:rFonts w:ascii="Times New Roman" w:hAnsi="Times New Roman" w:cs="Times New Roman"/>
          <w:sz w:val="28"/>
          <w:szCs w:val="28"/>
        </w:rPr>
        <w:t xml:space="preserve"> </w:t>
      </w:r>
      <w:r w:rsidRPr="00411E31">
        <w:rPr>
          <w:rFonts w:ascii="Times New Roman" w:hAnsi="Times New Roman" w:cs="Times New Roman"/>
          <w:sz w:val="28"/>
          <w:szCs w:val="28"/>
        </w:rPr>
        <w:t>и обеспечение сохранности библиотечных фондов библиотек поселения;</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1</w:t>
      </w:r>
      <w:r w:rsidR="004D6DAB" w:rsidRPr="00411E31">
        <w:rPr>
          <w:sz w:val="28"/>
          <w:szCs w:val="28"/>
        </w:rPr>
        <w:t>1</w:t>
      </w:r>
      <w:r w:rsidRPr="00411E31">
        <w:rPr>
          <w:sz w:val="28"/>
          <w:szCs w:val="28"/>
        </w:rPr>
        <w:t>) создание условий</w:t>
      </w:r>
      <w:r w:rsidR="00E7705D" w:rsidRPr="00411E31">
        <w:rPr>
          <w:sz w:val="28"/>
          <w:szCs w:val="28"/>
        </w:rPr>
        <w:t xml:space="preserve"> </w:t>
      </w:r>
      <w:r w:rsidRPr="00411E31">
        <w:rPr>
          <w:sz w:val="28"/>
          <w:szCs w:val="28"/>
        </w:rPr>
        <w:t>для организации досуга</w:t>
      </w:r>
      <w:r w:rsidR="00E7705D" w:rsidRPr="00411E31">
        <w:rPr>
          <w:sz w:val="28"/>
          <w:szCs w:val="28"/>
        </w:rPr>
        <w:t xml:space="preserve"> </w:t>
      </w:r>
      <w:r w:rsidRPr="00411E31">
        <w:rPr>
          <w:sz w:val="28"/>
          <w:szCs w:val="28"/>
        </w:rPr>
        <w:t>и обеспечения жителей поселения услугами организаций культуры;</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lastRenderedPageBreak/>
        <w:t>1</w:t>
      </w:r>
      <w:r w:rsidR="004D6DAB" w:rsidRPr="00411E31">
        <w:rPr>
          <w:rFonts w:ascii="Times New Roman" w:hAnsi="Times New Roman" w:cs="Times New Roman"/>
          <w:sz w:val="28"/>
          <w:szCs w:val="28"/>
        </w:rPr>
        <w:t>2</w:t>
      </w:r>
      <w:r w:rsidRPr="00411E31">
        <w:rPr>
          <w:rFonts w:ascii="Times New Roman" w:hAnsi="Times New Roman" w:cs="Times New Roman"/>
          <w:sz w:val="28"/>
          <w:szCs w:val="28"/>
        </w:rPr>
        <w:t>)</w:t>
      </w:r>
      <w:r w:rsidR="00E7705D" w:rsidRPr="00411E31">
        <w:rPr>
          <w:rFonts w:ascii="Times New Roman" w:hAnsi="Times New Roman" w:cs="Times New Roman"/>
          <w:sz w:val="28"/>
          <w:szCs w:val="28"/>
        </w:rPr>
        <w:t xml:space="preserve"> </w:t>
      </w:r>
      <w:r w:rsidRPr="00411E31">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w:t>
      </w:r>
      <w:r w:rsidRPr="00411E31">
        <w:rPr>
          <w:rFonts w:ascii="Times New Roman" w:hAnsi="Times New Roman" w:cs="Times New Roman"/>
          <w:sz w:val="28"/>
          <w:szCs w:val="28"/>
        </w:rPr>
        <w:t>у</w:t>
      </w:r>
      <w:r w:rsidRPr="00411E31">
        <w:rPr>
          <w:rFonts w:ascii="Times New Roman" w:hAnsi="Times New Roman" w:cs="Times New Roman"/>
          <w:sz w:val="28"/>
          <w:szCs w:val="28"/>
        </w:rPr>
        <w:t>ры) местного (муниципального) значения, расположенных на территории пос</w:t>
      </w:r>
      <w:r w:rsidRPr="00411E31">
        <w:rPr>
          <w:rFonts w:ascii="Times New Roman" w:hAnsi="Times New Roman" w:cs="Times New Roman"/>
          <w:sz w:val="28"/>
          <w:szCs w:val="28"/>
        </w:rPr>
        <w:t>е</w:t>
      </w:r>
      <w:r w:rsidRPr="00411E31">
        <w:rPr>
          <w:rFonts w:ascii="Times New Roman" w:hAnsi="Times New Roman" w:cs="Times New Roman"/>
          <w:sz w:val="28"/>
          <w:szCs w:val="28"/>
        </w:rPr>
        <w:t>ления;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w:t>
      </w:r>
      <w:r w:rsidR="004D6DAB" w:rsidRPr="00411E31">
        <w:rPr>
          <w:rFonts w:ascii="Times New Roman" w:hAnsi="Times New Roman" w:cs="Times New Roman"/>
          <w:sz w:val="28"/>
          <w:szCs w:val="28"/>
        </w:rPr>
        <w:t>3</w:t>
      </w:r>
      <w:r w:rsidRPr="00411E31">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w:t>
      </w:r>
      <w:r w:rsidR="004D6DAB" w:rsidRPr="00411E31">
        <w:rPr>
          <w:rFonts w:ascii="Times New Roman" w:hAnsi="Times New Roman" w:cs="Times New Roman"/>
          <w:sz w:val="28"/>
          <w:szCs w:val="28"/>
        </w:rPr>
        <w:t>4</w:t>
      </w:r>
      <w:r w:rsidRPr="00411E31">
        <w:rPr>
          <w:rFonts w:ascii="Times New Roman" w:hAnsi="Times New Roman" w:cs="Times New Roman"/>
          <w:sz w:val="28"/>
          <w:szCs w:val="28"/>
        </w:rPr>
        <w:t>) обеспечение условий для развития на территории поселения физич</w:t>
      </w:r>
      <w:r w:rsidRPr="00411E31">
        <w:rPr>
          <w:rFonts w:ascii="Times New Roman" w:hAnsi="Times New Roman" w:cs="Times New Roman"/>
          <w:sz w:val="28"/>
          <w:szCs w:val="28"/>
        </w:rPr>
        <w:t>е</w:t>
      </w:r>
      <w:r w:rsidRPr="00411E31">
        <w:rPr>
          <w:rFonts w:ascii="Times New Roman" w:hAnsi="Times New Roman" w:cs="Times New Roman"/>
          <w:sz w:val="28"/>
          <w:szCs w:val="28"/>
        </w:rPr>
        <w:t>ской культуры</w:t>
      </w:r>
      <w:r w:rsidR="00F51B1C" w:rsidRPr="00411E31">
        <w:rPr>
          <w:rFonts w:ascii="Times New Roman" w:hAnsi="Times New Roman" w:cs="Times New Roman"/>
          <w:sz w:val="28"/>
          <w:szCs w:val="28"/>
        </w:rPr>
        <w:t>, школьного спорта</w:t>
      </w:r>
      <w:r w:rsidRPr="00411E31">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w:t>
      </w:r>
      <w:r w:rsidRPr="00411E31">
        <w:rPr>
          <w:rFonts w:ascii="Times New Roman" w:hAnsi="Times New Roman" w:cs="Times New Roman"/>
          <w:sz w:val="28"/>
          <w:szCs w:val="28"/>
        </w:rPr>
        <w:t>о</w:t>
      </w:r>
      <w:r w:rsidRPr="00411E31">
        <w:rPr>
          <w:rFonts w:ascii="Times New Roman" w:hAnsi="Times New Roman" w:cs="Times New Roman"/>
          <w:sz w:val="28"/>
          <w:szCs w:val="28"/>
        </w:rPr>
        <w:t>селения;</w:t>
      </w:r>
    </w:p>
    <w:p w:rsidR="00EE34C8" w:rsidRPr="00411E31" w:rsidRDefault="00EE34C8" w:rsidP="00E902C4">
      <w:pPr>
        <w:widowControl w:val="0"/>
        <w:tabs>
          <w:tab w:val="left" w:pos="-1276"/>
          <w:tab w:val="left" w:pos="1134"/>
        </w:tabs>
        <w:suppressAutoHyphens w:val="0"/>
        <w:spacing w:line="240" w:lineRule="auto"/>
        <w:ind w:firstLine="851"/>
        <w:jc w:val="both"/>
        <w:rPr>
          <w:sz w:val="28"/>
          <w:szCs w:val="28"/>
        </w:rPr>
      </w:pPr>
      <w:r w:rsidRPr="00411E31">
        <w:rPr>
          <w:sz w:val="28"/>
          <w:szCs w:val="28"/>
        </w:rPr>
        <w:t>1</w:t>
      </w:r>
      <w:r w:rsidR="004D6DAB" w:rsidRPr="00411E31">
        <w:rPr>
          <w:sz w:val="28"/>
          <w:szCs w:val="28"/>
        </w:rPr>
        <w:t>5</w:t>
      </w:r>
      <w:r w:rsidRPr="00411E31">
        <w:rPr>
          <w:sz w:val="28"/>
          <w:szCs w:val="28"/>
        </w:rPr>
        <w:t>) создание условий для массового отдыха жителей поселения и орг</w:t>
      </w:r>
      <w:r w:rsidRPr="00411E31">
        <w:rPr>
          <w:sz w:val="28"/>
          <w:szCs w:val="28"/>
        </w:rPr>
        <w:t>а</w:t>
      </w:r>
      <w:r w:rsidRPr="00411E31">
        <w:rPr>
          <w:sz w:val="28"/>
          <w:szCs w:val="28"/>
        </w:rPr>
        <w:t>низация обустройства мест массового отдыха населения</w:t>
      </w:r>
      <w:r w:rsidRPr="00411E31">
        <w:rPr>
          <w:bCs/>
          <w:sz w:val="28"/>
          <w:szCs w:val="28"/>
        </w:rPr>
        <w:t>, включая обеспечение свободного доступа граждан к водным объектам общего пользования и их бер</w:t>
      </w:r>
      <w:r w:rsidRPr="00411E31">
        <w:rPr>
          <w:bCs/>
          <w:sz w:val="28"/>
          <w:szCs w:val="28"/>
        </w:rPr>
        <w:t>е</w:t>
      </w:r>
      <w:r w:rsidRPr="00411E31">
        <w:rPr>
          <w:bCs/>
          <w:sz w:val="28"/>
          <w:szCs w:val="28"/>
        </w:rPr>
        <w:t>говым полосам</w:t>
      </w:r>
      <w:r w:rsidRPr="00411E31">
        <w:rPr>
          <w:sz w:val="28"/>
          <w:szCs w:val="28"/>
        </w:rPr>
        <w:t>;</w:t>
      </w:r>
    </w:p>
    <w:p w:rsidR="00EE34C8" w:rsidRPr="00411E31" w:rsidRDefault="00EE34C8" w:rsidP="00E902C4">
      <w:pPr>
        <w:widowControl w:val="0"/>
        <w:tabs>
          <w:tab w:val="left" w:pos="-1276"/>
          <w:tab w:val="left" w:pos="1134"/>
        </w:tabs>
        <w:suppressAutoHyphens w:val="0"/>
        <w:spacing w:line="240" w:lineRule="auto"/>
        <w:ind w:firstLine="851"/>
        <w:jc w:val="both"/>
        <w:rPr>
          <w:sz w:val="28"/>
          <w:szCs w:val="28"/>
        </w:rPr>
      </w:pPr>
      <w:r w:rsidRPr="00411E31">
        <w:rPr>
          <w:sz w:val="28"/>
          <w:szCs w:val="28"/>
        </w:rPr>
        <w:t>1</w:t>
      </w:r>
      <w:r w:rsidR="004D6DAB" w:rsidRPr="00411E31">
        <w:rPr>
          <w:sz w:val="28"/>
          <w:szCs w:val="28"/>
        </w:rPr>
        <w:t>6</w:t>
      </w:r>
      <w:r w:rsidRPr="00411E31">
        <w:rPr>
          <w:sz w:val="28"/>
          <w:szCs w:val="28"/>
        </w:rPr>
        <w:t>) формирование архивных фондов поселения;</w:t>
      </w:r>
    </w:p>
    <w:p w:rsidR="008F393F" w:rsidRPr="00411E31" w:rsidRDefault="004D6DAB" w:rsidP="00E902C4">
      <w:pPr>
        <w:widowControl w:val="0"/>
        <w:tabs>
          <w:tab w:val="left" w:pos="-1276"/>
          <w:tab w:val="left" w:pos="1134"/>
        </w:tabs>
        <w:suppressAutoHyphens w:val="0"/>
        <w:spacing w:line="240" w:lineRule="auto"/>
        <w:ind w:firstLine="851"/>
        <w:jc w:val="both"/>
        <w:rPr>
          <w:sz w:val="28"/>
          <w:szCs w:val="28"/>
        </w:rPr>
      </w:pPr>
      <w:r w:rsidRPr="00411E31">
        <w:rPr>
          <w:sz w:val="28"/>
          <w:szCs w:val="28"/>
        </w:rPr>
        <w:t>17</w:t>
      </w:r>
      <w:r w:rsidR="00EE34C8" w:rsidRPr="00411E31">
        <w:rPr>
          <w:sz w:val="28"/>
          <w:szCs w:val="28"/>
        </w:rPr>
        <w:t xml:space="preserve">) </w:t>
      </w:r>
      <w:r w:rsidR="00D91A88" w:rsidRPr="00411E31">
        <w:rPr>
          <w:rFonts w:eastAsia="Times New Roman"/>
          <w:kern w:val="0"/>
          <w:sz w:val="28"/>
          <w:szCs w:val="28"/>
          <w:lang w:eastAsia="ru-RU"/>
        </w:rPr>
        <w:t>Утратил силу</w:t>
      </w:r>
      <w:r w:rsidR="008F393F" w:rsidRPr="00411E31">
        <w:rPr>
          <w:rFonts w:eastAsia="Times New Roman"/>
          <w:kern w:val="0"/>
          <w:sz w:val="28"/>
          <w:szCs w:val="28"/>
          <w:lang w:eastAsia="ru-RU"/>
        </w:rPr>
        <w:t>.</w:t>
      </w:r>
    </w:p>
    <w:p w:rsidR="002D78E8" w:rsidRPr="00411E31" w:rsidRDefault="004D6DAB" w:rsidP="00E902C4">
      <w:pPr>
        <w:widowControl w:val="0"/>
        <w:tabs>
          <w:tab w:val="left" w:pos="1134"/>
        </w:tabs>
        <w:suppressAutoHyphens w:val="0"/>
        <w:spacing w:line="240" w:lineRule="auto"/>
        <w:ind w:firstLine="709"/>
        <w:jc w:val="both"/>
        <w:rPr>
          <w:rFonts w:eastAsia="Times New Roman"/>
          <w:sz w:val="28"/>
          <w:szCs w:val="28"/>
          <w:lang w:eastAsia="ru-RU"/>
        </w:rPr>
      </w:pPr>
      <w:r w:rsidRPr="00411E31">
        <w:rPr>
          <w:sz w:val="28"/>
          <w:szCs w:val="28"/>
        </w:rPr>
        <w:t>18</w:t>
      </w:r>
      <w:r w:rsidR="00EE34C8" w:rsidRPr="00411E31">
        <w:rPr>
          <w:sz w:val="28"/>
          <w:szCs w:val="28"/>
        </w:rPr>
        <w:t xml:space="preserve">) </w:t>
      </w:r>
      <w:r w:rsidR="002D78E8" w:rsidRPr="00411E31">
        <w:rPr>
          <w:rFonts w:eastAsia="Times New Roman"/>
          <w:bCs/>
          <w:iCs/>
          <w:sz w:val="28"/>
          <w:szCs w:val="28"/>
          <w:lang w:eastAsia="ru-RU"/>
        </w:rPr>
        <w:t xml:space="preserve">утверждение правил благоустройства территории поселения, </w:t>
      </w:r>
      <w:r w:rsidR="0036030E" w:rsidRPr="00411E31">
        <w:rPr>
          <w:rFonts w:eastAsia="Times New Roman"/>
          <w:bCs/>
          <w:iCs/>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D78E8" w:rsidRPr="00411E31">
        <w:rPr>
          <w:rFonts w:eastAsia="Times New Roman"/>
          <w:bCs/>
          <w:iCs/>
          <w:sz w:val="28"/>
          <w:szCs w:val="28"/>
          <w:lang w:eastAsia="ru-RU"/>
        </w:rPr>
        <w:t xml:space="preserve">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r w:rsidR="00E7705D" w:rsidRPr="00411E31">
        <w:rPr>
          <w:rFonts w:eastAsia="Times New Roman"/>
          <w:bCs/>
          <w:iCs/>
          <w:sz w:val="28"/>
          <w:szCs w:val="28"/>
          <w:lang w:eastAsia="ru-RU"/>
        </w:rPr>
        <w:t xml:space="preserve"> </w:t>
      </w:r>
      <w:r w:rsidR="002D78E8" w:rsidRPr="00411E31">
        <w:rPr>
          <w:rFonts w:eastAsia="Times New Roman"/>
          <w:bCs/>
          <w:iCs/>
          <w:sz w:val="28"/>
          <w:szCs w:val="28"/>
          <w:lang w:eastAsia="ru-RU"/>
        </w:rPr>
        <w:t>границах населенных пунктов поселения;</w:t>
      </w:r>
    </w:p>
    <w:p w:rsidR="00EE34C8" w:rsidRPr="00411E31" w:rsidRDefault="00DB7AF0" w:rsidP="00E902C4">
      <w:pPr>
        <w:widowControl w:val="0"/>
        <w:tabs>
          <w:tab w:val="left" w:pos="-1276"/>
          <w:tab w:val="left" w:pos="1134"/>
        </w:tabs>
        <w:suppressAutoHyphens w:val="0"/>
        <w:spacing w:line="240" w:lineRule="auto"/>
        <w:ind w:firstLine="851"/>
        <w:jc w:val="both"/>
        <w:rPr>
          <w:sz w:val="28"/>
          <w:szCs w:val="28"/>
        </w:rPr>
      </w:pPr>
      <w:r w:rsidRPr="00411E31">
        <w:rPr>
          <w:sz w:val="28"/>
          <w:szCs w:val="28"/>
        </w:rPr>
        <w:t>19</w:t>
      </w:r>
      <w:r w:rsidR="00EE34C8" w:rsidRPr="00411E31">
        <w:rPr>
          <w:sz w:val="28"/>
          <w:szCs w:val="28"/>
        </w:rPr>
        <w:t>) организация ритуальных услуг и содержание мест захоронения;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w:t>
      </w:r>
      <w:r w:rsidR="00DB7AF0" w:rsidRPr="00411E31">
        <w:rPr>
          <w:rFonts w:ascii="Times New Roman" w:hAnsi="Times New Roman" w:cs="Times New Roman"/>
          <w:sz w:val="28"/>
          <w:szCs w:val="28"/>
        </w:rPr>
        <w:t>0</w:t>
      </w:r>
      <w:r w:rsidRPr="00411E31">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EE34C8" w:rsidRPr="00411E31" w:rsidRDefault="00812EDF"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w:t>
      </w:r>
      <w:r w:rsidR="00DB7AF0" w:rsidRPr="00411E31">
        <w:rPr>
          <w:rFonts w:ascii="Times New Roman" w:hAnsi="Times New Roman" w:cs="Times New Roman"/>
          <w:sz w:val="28"/>
          <w:szCs w:val="28"/>
        </w:rPr>
        <w:t>1</w:t>
      </w:r>
      <w:r w:rsidR="00EE34C8" w:rsidRPr="00411E31">
        <w:rPr>
          <w:rFonts w:ascii="Times New Roman" w:hAnsi="Times New Roman" w:cs="Times New Roman"/>
          <w:sz w:val="28"/>
          <w:szCs w:val="28"/>
        </w:rPr>
        <w:t>) содействие в развитии сельскохозяйственного производства, созд</w:t>
      </w:r>
      <w:r w:rsidR="00EE34C8" w:rsidRPr="00411E31">
        <w:rPr>
          <w:rFonts w:ascii="Times New Roman" w:hAnsi="Times New Roman" w:cs="Times New Roman"/>
          <w:sz w:val="28"/>
          <w:szCs w:val="28"/>
        </w:rPr>
        <w:t>а</w:t>
      </w:r>
      <w:r w:rsidR="00EE34C8" w:rsidRPr="00411E31">
        <w:rPr>
          <w:rFonts w:ascii="Times New Roman" w:hAnsi="Times New Roman" w:cs="Times New Roman"/>
          <w:sz w:val="28"/>
          <w:szCs w:val="28"/>
        </w:rPr>
        <w:t>ние условий для развития малого и среднего предпринимательства;</w:t>
      </w:r>
    </w:p>
    <w:p w:rsidR="00EE34C8" w:rsidRPr="00411E31" w:rsidRDefault="00F35228" w:rsidP="00E902C4">
      <w:pPr>
        <w:pStyle w:val="ConsNormal"/>
        <w:suppressAutoHyphens w:val="0"/>
        <w:spacing w:after="0" w:line="240" w:lineRule="auto"/>
        <w:ind w:firstLine="851"/>
        <w:jc w:val="both"/>
        <w:rPr>
          <w:rFonts w:ascii="Times New Roman" w:hAnsi="Times New Roman"/>
          <w:sz w:val="28"/>
        </w:rPr>
      </w:pPr>
      <w:r w:rsidRPr="00411E31">
        <w:rPr>
          <w:rFonts w:ascii="Times New Roman" w:hAnsi="Times New Roman"/>
          <w:sz w:val="28"/>
        </w:rPr>
        <w:t>22) организация и осуществление мероприятий по работе с детьми и м</w:t>
      </w:r>
      <w:r w:rsidRPr="00411E31">
        <w:rPr>
          <w:rFonts w:ascii="Times New Roman" w:hAnsi="Times New Roman"/>
          <w:sz w:val="28"/>
        </w:rPr>
        <w:t>о</w:t>
      </w:r>
      <w:r w:rsidRPr="00411E31">
        <w:rPr>
          <w:rFonts w:ascii="Times New Roman" w:hAnsi="Times New Roman"/>
          <w:sz w:val="28"/>
        </w:rPr>
        <w:t>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w:t>
      </w:r>
      <w:r w:rsidRPr="00411E31">
        <w:rPr>
          <w:rFonts w:ascii="Times New Roman" w:hAnsi="Times New Roman"/>
          <w:sz w:val="28"/>
        </w:rPr>
        <w:t>а</w:t>
      </w:r>
      <w:r w:rsidRPr="00411E31">
        <w:rPr>
          <w:rFonts w:ascii="Times New Roman" w:hAnsi="Times New Roman"/>
          <w:sz w:val="28"/>
        </w:rPr>
        <w:t>ции молодежной политики, организация и осуществление мониторинга реал</w:t>
      </w:r>
      <w:r w:rsidRPr="00411E31">
        <w:rPr>
          <w:rFonts w:ascii="Times New Roman" w:hAnsi="Times New Roman"/>
          <w:sz w:val="28"/>
        </w:rPr>
        <w:t>и</w:t>
      </w:r>
      <w:r w:rsidRPr="00411E31">
        <w:rPr>
          <w:rFonts w:ascii="Times New Roman" w:hAnsi="Times New Roman"/>
          <w:sz w:val="28"/>
        </w:rPr>
        <w:t>зации молодежной политики в поселении;</w:t>
      </w:r>
    </w:p>
    <w:p w:rsidR="00F35228" w:rsidRPr="00411E31" w:rsidRDefault="00F3522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(в редакции решения Совета Коржевского сельского поселения Славя</w:t>
      </w:r>
      <w:r w:rsidRPr="00411E31">
        <w:rPr>
          <w:rFonts w:ascii="Times New Roman" w:hAnsi="Times New Roman" w:cs="Times New Roman"/>
          <w:sz w:val="28"/>
          <w:szCs w:val="28"/>
        </w:rPr>
        <w:t>н</w:t>
      </w:r>
      <w:r w:rsidRPr="00411E31">
        <w:rPr>
          <w:rFonts w:ascii="Times New Roman" w:hAnsi="Times New Roman" w:cs="Times New Roman"/>
          <w:sz w:val="28"/>
          <w:szCs w:val="28"/>
        </w:rPr>
        <w:t xml:space="preserve">ского района от 22.07.2024 № </w:t>
      </w:r>
      <w:r w:rsidR="00A80731" w:rsidRPr="00411E31">
        <w:rPr>
          <w:rFonts w:ascii="Times New Roman" w:hAnsi="Times New Roman" w:cs="Times New Roman"/>
          <w:sz w:val="28"/>
          <w:szCs w:val="28"/>
        </w:rPr>
        <w:t>1</w:t>
      </w:r>
      <w:r w:rsidRPr="00411E31">
        <w:rPr>
          <w:rFonts w:ascii="Times New Roman" w:hAnsi="Times New Roman" w:cs="Times New Roman"/>
          <w:sz w:val="28"/>
          <w:szCs w:val="28"/>
        </w:rPr>
        <w:t>)</w:t>
      </w:r>
    </w:p>
    <w:p w:rsidR="00DB79B1" w:rsidRPr="00411E31" w:rsidRDefault="00DB7AF0"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23</w:t>
      </w:r>
      <w:r w:rsidR="00D3649C" w:rsidRPr="00411E31">
        <w:rPr>
          <w:rFonts w:eastAsia="Times New Roman"/>
          <w:kern w:val="0"/>
          <w:sz w:val="28"/>
          <w:szCs w:val="28"/>
          <w:lang w:eastAsia="ru-RU"/>
        </w:rPr>
        <w:t xml:space="preserve">) </w:t>
      </w:r>
      <w:r w:rsidR="00DB79B1" w:rsidRPr="00411E31">
        <w:rPr>
          <w:rFonts w:eastAsia="Times New Roman"/>
          <w:kern w:val="0"/>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E34C8" w:rsidRPr="00411E31" w:rsidRDefault="00DB7AF0" w:rsidP="00E902C4">
      <w:pPr>
        <w:widowControl w:val="0"/>
        <w:tabs>
          <w:tab w:val="left" w:pos="0"/>
        </w:tabs>
        <w:suppressAutoHyphens w:val="0"/>
        <w:spacing w:line="240" w:lineRule="auto"/>
        <w:ind w:firstLine="851"/>
        <w:jc w:val="both"/>
        <w:rPr>
          <w:rFonts w:eastAsia="Arial"/>
          <w:sz w:val="28"/>
          <w:szCs w:val="28"/>
        </w:rPr>
      </w:pPr>
      <w:r w:rsidRPr="00411E31">
        <w:rPr>
          <w:rFonts w:eastAsia="Arial"/>
          <w:sz w:val="28"/>
          <w:szCs w:val="28"/>
        </w:rPr>
        <w:lastRenderedPageBreak/>
        <w:t>24</w:t>
      </w:r>
      <w:r w:rsidR="00EE34C8" w:rsidRPr="00411E31">
        <w:rPr>
          <w:rFonts w:eastAsia="Arial"/>
          <w:sz w:val="28"/>
          <w:szCs w:val="28"/>
        </w:rPr>
        <w:t>) оказание поддержки социально ориентированным некоммерческим организациям в пределах полномочий, установленных статьями 31.1 и 31.3 Ф</w:t>
      </w:r>
      <w:r w:rsidR="00EE34C8" w:rsidRPr="00411E31">
        <w:rPr>
          <w:rFonts w:eastAsia="Arial"/>
          <w:sz w:val="28"/>
          <w:szCs w:val="28"/>
        </w:rPr>
        <w:t>е</w:t>
      </w:r>
      <w:r w:rsidR="00EE34C8" w:rsidRPr="00411E31">
        <w:rPr>
          <w:rFonts w:eastAsia="Arial"/>
          <w:sz w:val="28"/>
          <w:szCs w:val="28"/>
        </w:rPr>
        <w:t>дерального закона от 12.01.1996 № 7-ФЗ «О некоммерческих организациях»;</w:t>
      </w:r>
    </w:p>
    <w:p w:rsidR="00EE34C8" w:rsidRPr="00411E31" w:rsidRDefault="00DB7AF0" w:rsidP="00E902C4">
      <w:pPr>
        <w:widowControl w:val="0"/>
        <w:suppressAutoHyphens w:val="0"/>
        <w:spacing w:line="240" w:lineRule="auto"/>
        <w:ind w:firstLine="851"/>
        <w:jc w:val="both"/>
        <w:rPr>
          <w:bCs/>
          <w:sz w:val="28"/>
          <w:szCs w:val="28"/>
        </w:rPr>
      </w:pPr>
      <w:r w:rsidRPr="00411E31">
        <w:rPr>
          <w:bCs/>
          <w:sz w:val="28"/>
          <w:szCs w:val="28"/>
        </w:rPr>
        <w:t>25</w:t>
      </w:r>
      <w:r w:rsidR="00EE34C8" w:rsidRPr="00411E31">
        <w:rPr>
          <w:bCs/>
          <w:sz w:val="28"/>
          <w:szCs w:val="28"/>
        </w:rPr>
        <w:t>) предоставление помещения для работы на обслуживаемом админ</w:t>
      </w:r>
      <w:r w:rsidR="00EE34C8" w:rsidRPr="00411E31">
        <w:rPr>
          <w:bCs/>
          <w:sz w:val="28"/>
          <w:szCs w:val="28"/>
        </w:rPr>
        <w:t>и</w:t>
      </w:r>
      <w:r w:rsidR="00EE34C8" w:rsidRPr="00411E31">
        <w:rPr>
          <w:bCs/>
          <w:sz w:val="28"/>
          <w:szCs w:val="28"/>
        </w:rPr>
        <w:t>стративном участке поселения сотруднику, замещающему должность участк</w:t>
      </w:r>
      <w:r w:rsidR="00EE34C8" w:rsidRPr="00411E31">
        <w:rPr>
          <w:bCs/>
          <w:sz w:val="28"/>
          <w:szCs w:val="28"/>
        </w:rPr>
        <w:t>о</w:t>
      </w:r>
      <w:r w:rsidR="00EE34C8" w:rsidRPr="00411E31">
        <w:rPr>
          <w:bCs/>
          <w:sz w:val="28"/>
          <w:szCs w:val="28"/>
        </w:rPr>
        <w:t>вого уполномоченного полиции;</w:t>
      </w:r>
    </w:p>
    <w:p w:rsidR="00EE34C8" w:rsidRPr="00411E31" w:rsidRDefault="00DB7AF0"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26</w:t>
      </w:r>
      <w:r w:rsidR="00EE34C8" w:rsidRPr="00411E31">
        <w:rPr>
          <w:rFonts w:ascii="Times New Roman" w:hAnsi="Times New Roman" w:cs="Times New Roman"/>
          <w:sz w:val="28"/>
          <w:szCs w:val="28"/>
        </w:rPr>
        <w:t>) осуществление мер по противодействию коррупции в границах п</w:t>
      </w:r>
      <w:r w:rsidR="00EE34C8" w:rsidRPr="00411E31">
        <w:rPr>
          <w:rFonts w:ascii="Times New Roman" w:hAnsi="Times New Roman" w:cs="Times New Roman"/>
          <w:sz w:val="28"/>
          <w:szCs w:val="28"/>
        </w:rPr>
        <w:t>о</w:t>
      </w:r>
      <w:r w:rsidR="00EE34C8" w:rsidRPr="00411E31">
        <w:rPr>
          <w:rFonts w:ascii="Times New Roman" w:hAnsi="Times New Roman" w:cs="Times New Roman"/>
          <w:sz w:val="28"/>
          <w:szCs w:val="28"/>
        </w:rPr>
        <w:t>селения;</w:t>
      </w:r>
    </w:p>
    <w:p w:rsidR="00812EDF" w:rsidRPr="00411E31" w:rsidRDefault="00084C83"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2</w:t>
      </w:r>
      <w:r w:rsidR="00DB7AF0" w:rsidRPr="00411E31">
        <w:rPr>
          <w:rFonts w:eastAsia="Times New Roman"/>
          <w:kern w:val="0"/>
          <w:sz w:val="28"/>
          <w:szCs w:val="28"/>
          <w:lang w:eastAsia="ru-RU"/>
        </w:rPr>
        <w:t>7</w:t>
      </w:r>
      <w:r w:rsidR="00812EDF" w:rsidRPr="00411E31">
        <w:rPr>
          <w:rFonts w:eastAsia="Times New Roman"/>
          <w:kern w:val="0"/>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w:t>
      </w:r>
      <w:r w:rsidR="00812EDF" w:rsidRPr="00411E31">
        <w:rPr>
          <w:rFonts w:eastAsia="Times New Roman"/>
          <w:kern w:val="0"/>
          <w:sz w:val="28"/>
          <w:szCs w:val="28"/>
          <w:lang w:eastAsia="ru-RU"/>
        </w:rPr>
        <w:t>у</w:t>
      </w:r>
      <w:r w:rsidR="00812EDF" w:rsidRPr="00411E31">
        <w:rPr>
          <w:rFonts w:eastAsia="Times New Roman"/>
          <w:kern w:val="0"/>
          <w:sz w:val="28"/>
          <w:szCs w:val="28"/>
          <w:lang w:eastAsia="ru-RU"/>
        </w:rPr>
        <w:t>ниципального района), наименований элементам планировочной структуры в границах поселения, изменение, аннулирование таких наименований, размещ</w:t>
      </w:r>
      <w:r w:rsidR="00812EDF" w:rsidRPr="00411E31">
        <w:rPr>
          <w:rFonts w:eastAsia="Times New Roman"/>
          <w:kern w:val="0"/>
          <w:sz w:val="28"/>
          <w:szCs w:val="28"/>
          <w:lang w:eastAsia="ru-RU"/>
        </w:rPr>
        <w:t>е</w:t>
      </w:r>
      <w:r w:rsidR="00812EDF" w:rsidRPr="00411E31">
        <w:rPr>
          <w:rFonts w:eastAsia="Times New Roman"/>
          <w:kern w:val="0"/>
          <w:sz w:val="28"/>
          <w:szCs w:val="28"/>
          <w:lang w:eastAsia="ru-RU"/>
        </w:rPr>
        <w:t>ние информации в государственном адресном реестре</w:t>
      </w:r>
      <w:r w:rsidR="00A003B1" w:rsidRPr="00411E31">
        <w:rPr>
          <w:rFonts w:eastAsia="Times New Roman"/>
          <w:kern w:val="0"/>
          <w:sz w:val="28"/>
          <w:szCs w:val="28"/>
          <w:lang w:eastAsia="ru-RU"/>
        </w:rPr>
        <w:t>.</w:t>
      </w:r>
    </w:p>
    <w:p w:rsidR="002A35FE" w:rsidRPr="00411E31" w:rsidRDefault="002A35FE"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28) принятие в соответствии с гражданским законодательством Росси</w:t>
      </w:r>
      <w:r w:rsidRPr="00411E31">
        <w:rPr>
          <w:rFonts w:eastAsia="Times New Roman"/>
          <w:kern w:val="0"/>
          <w:sz w:val="28"/>
          <w:szCs w:val="28"/>
          <w:lang w:eastAsia="ru-RU"/>
        </w:rPr>
        <w:t>й</w:t>
      </w:r>
      <w:r w:rsidRPr="00411E31">
        <w:rPr>
          <w:rFonts w:eastAsia="Times New Roman"/>
          <w:kern w:val="0"/>
          <w:sz w:val="28"/>
          <w:szCs w:val="28"/>
          <w:lang w:eastAsia="ru-RU"/>
        </w:rPr>
        <w:t>ской Федерации решения о сносе самовольной постройки, решения о сносе с</w:t>
      </w:r>
      <w:r w:rsidRPr="00411E31">
        <w:rPr>
          <w:rFonts w:eastAsia="Times New Roman"/>
          <w:kern w:val="0"/>
          <w:sz w:val="28"/>
          <w:szCs w:val="28"/>
          <w:lang w:eastAsia="ru-RU"/>
        </w:rPr>
        <w:t>а</w:t>
      </w:r>
      <w:r w:rsidRPr="00411E31">
        <w:rPr>
          <w:rFonts w:eastAsia="Times New Roman"/>
          <w:kern w:val="0"/>
          <w:sz w:val="28"/>
          <w:szCs w:val="28"/>
          <w:lang w:eastAsia="ru-RU"/>
        </w:rPr>
        <w:t>мовольной постройки или ее приведении в соответствие с установленными тр</w:t>
      </w:r>
      <w:r w:rsidRPr="00411E31">
        <w:rPr>
          <w:rFonts w:eastAsia="Times New Roman"/>
          <w:kern w:val="0"/>
          <w:sz w:val="28"/>
          <w:szCs w:val="28"/>
          <w:lang w:eastAsia="ru-RU"/>
        </w:rPr>
        <w:t>е</w:t>
      </w:r>
      <w:r w:rsidRPr="00411E31">
        <w:rPr>
          <w:rFonts w:eastAsia="Times New Roman"/>
          <w:kern w:val="0"/>
          <w:sz w:val="28"/>
          <w:szCs w:val="28"/>
          <w:lang w:eastAsia="ru-RU"/>
        </w:rPr>
        <w:t>бованиями.</w:t>
      </w:r>
    </w:p>
    <w:p w:rsidR="00A80731" w:rsidRPr="00411E31" w:rsidRDefault="00A80731"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29)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A80731" w:rsidRPr="00411E31" w:rsidRDefault="00A80731"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(в редакции решения Совета Коржевского сельского поселения Славя</w:t>
      </w:r>
      <w:r w:rsidRPr="00411E31">
        <w:rPr>
          <w:rFonts w:ascii="Times New Roman" w:hAnsi="Times New Roman" w:cs="Times New Roman"/>
          <w:sz w:val="28"/>
          <w:szCs w:val="28"/>
        </w:rPr>
        <w:t>н</w:t>
      </w:r>
      <w:r w:rsidRPr="00411E31">
        <w:rPr>
          <w:rFonts w:ascii="Times New Roman" w:hAnsi="Times New Roman" w:cs="Times New Roman"/>
          <w:sz w:val="28"/>
          <w:szCs w:val="28"/>
        </w:rPr>
        <w:t>ского района от 22.07.2024 № 1)</w:t>
      </w:r>
    </w:p>
    <w:p w:rsidR="00A80731" w:rsidRPr="00411E31" w:rsidRDefault="00A80731"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p>
    <w:p w:rsidR="00EE34C8" w:rsidRPr="00411E31" w:rsidRDefault="00EE34C8" w:rsidP="00E902C4">
      <w:pPr>
        <w:pStyle w:val="220"/>
        <w:widowControl w:val="0"/>
        <w:tabs>
          <w:tab w:val="left" w:pos="-1276"/>
          <w:tab w:val="left" w:pos="-142"/>
        </w:tabs>
        <w:suppressAutoHyphens w:val="0"/>
        <w:spacing w:line="240" w:lineRule="auto"/>
        <w:ind w:firstLine="851"/>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Статья 9. Права органов местного самоуправления поселения на решение вопросов, не отнесенных к вопросам местного значения посел</w:t>
      </w:r>
      <w:r w:rsidRPr="00411E31">
        <w:rPr>
          <w:sz w:val="28"/>
          <w:szCs w:val="28"/>
        </w:rPr>
        <w:t>е</w:t>
      </w:r>
      <w:r w:rsidRPr="00411E31">
        <w:rPr>
          <w:sz w:val="28"/>
          <w:szCs w:val="28"/>
        </w:rPr>
        <w:t>ний</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Органы местного самоуправления поселения имеют право на: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создание музеев поселения;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совершение нотариальных действий, предусмотренных законодател</w:t>
      </w:r>
      <w:r w:rsidRPr="00411E31">
        <w:rPr>
          <w:sz w:val="28"/>
          <w:szCs w:val="28"/>
        </w:rPr>
        <w:t>ь</w:t>
      </w:r>
      <w:r w:rsidRPr="00411E31">
        <w:rPr>
          <w:sz w:val="28"/>
          <w:szCs w:val="28"/>
        </w:rPr>
        <w:t>ством, в случае отсутствия в поселении нотариуса;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3) участие в осуществлении деятельности по опеке и попечительству;</w:t>
      </w:r>
    </w:p>
    <w:p w:rsidR="00EE34C8" w:rsidRPr="00411E31" w:rsidRDefault="0059693F" w:rsidP="00E902C4">
      <w:pPr>
        <w:widowControl w:val="0"/>
        <w:suppressAutoHyphens w:val="0"/>
        <w:spacing w:line="240" w:lineRule="auto"/>
        <w:ind w:firstLine="851"/>
        <w:jc w:val="both"/>
        <w:rPr>
          <w:sz w:val="28"/>
          <w:szCs w:val="28"/>
        </w:rPr>
      </w:pPr>
      <w:r w:rsidRPr="00411E31">
        <w:rPr>
          <w:sz w:val="28"/>
          <w:szCs w:val="28"/>
        </w:rPr>
        <w:t>4</w:t>
      </w:r>
      <w:r w:rsidR="00EE34C8" w:rsidRPr="00411E31">
        <w:rPr>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п</w:t>
      </w:r>
      <w:r w:rsidR="00EE34C8" w:rsidRPr="00411E31">
        <w:rPr>
          <w:sz w:val="28"/>
          <w:szCs w:val="28"/>
        </w:rPr>
        <w:t>о</w:t>
      </w:r>
      <w:r w:rsidR="00EE34C8" w:rsidRPr="00411E31">
        <w:rPr>
          <w:sz w:val="28"/>
          <w:szCs w:val="28"/>
        </w:rPr>
        <w:t>селения;</w:t>
      </w:r>
    </w:p>
    <w:p w:rsidR="00EE34C8" w:rsidRPr="00411E31" w:rsidRDefault="0059693F" w:rsidP="00E902C4">
      <w:pPr>
        <w:widowControl w:val="0"/>
        <w:suppressAutoHyphens w:val="0"/>
        <w:spacing w:line="240" w:lineRule="auto"/>
        <w:ind w:firstLine="851"/>
        <w:jc w:val="both"/>
        <w:rPr>
          <w:sz w:val="28"/>
          <w:szCs w:val="28"/>
        </w:rPr>
      </w:pPr>
      <w:r w:rsidRPr="00411E31">
        <w:rPr>
          <w:sz w:val="28"/>
          <w:szCs w:val="28"/>
        </w:rPr>
        <w:t>5</w:t>
      </w:r>
      <w:r w:rsidR="00EE34C8" w:rsidRPr="00411E31">
        <w:rPr>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E34C8" w:rsidRPr="00411E31" w:rsidRDefault="0059693F" w:rsidP="00E902C4">
      <w:pPr>
        <w:widowControl w:val="0"/>
        <w:suppressAutoHyphens w:val="0"/>
        <w:spacing w:line="240" w:lineRule="auto"/>
        <w:ind w:firstLine="851"/>
        <w:jc w:val="both"/>
        <w:rPr>
          <w:sz w:val="28"/>
          <w:szCs w:val="28"/>
        </w:rPr>
      </w:pPr>
      <w:r w:rsidRPr="00411E31">
        <w:rPr>
          <w:sz w:val="28"/>
          <w:szCs w:val="28"/>
        </w:rPr>
        <w:t>6</w:t>
      </w:r>
      <w:r w:rsidR="00EE34C8" w:rsidRPr="00411E31">
        <w:rPr>
          <w:sz w:val="28"/>
          <w:szCs w:val="28"/>
        </w:rPr>
        <w:t>) участие в организации и осуществлении мероприятий по мобилизац</w:t>
      </w:r>
      <w:r w:rsidR="00EE34C8" w:rsidRPr="00411E31">
        <w:rPr>
          <w:sz w:val="28"/>
          <w:szCs w:val="28"/>
        </w:rPr>
        <w:t>и</w:t>
      </w:r>
      <w:r w:rsidR="00EE34C8" w:rsidRPr="00411E31">
        <w:rPr>
          <w:sz w:val="28"/>
          <w:szCs w:val="28"/>
        </w:rPr>
        <w:t>онной подготовке муниципальных предприятий и учреждений, находящихся на территории поселения;</w:t>
      </w:r>
    </w:p>
    <w:p w:rsidR="00EE34C8" w:rsidRPr="00411E31" w:rsidRDefault="0059693F" w:rsidP="00E902C4">
      <w:pPr>
        <w:widowControl w:val="0"/>
        <w:suppressAutoHyphens w:val="0"/>
        <w:spacing w:line="240" w:lineRule="auto"/>
        <w:ind w:firstLine="851"/>
        <w:jc w:val="both"/>
        <w:rPr>
          <w:sz w:val="28"/>
          <w:szCs w:val="28"/>
        </w:rPr>
      </w:pPr>
      <w:r w:rsidRPr="00411E31">
        <w:rPr>
          <w:sz w:val="28"/>
          <w:szCs w:val="28"/>
        </w:rPr>
        <w:t>7</w:t>
      </w:r>
      <w:r w:rsidR="00EE34C8" w:rsidRPr="00411E31">
        <w:rPr>
          <w:sz w:val="28"/>
          <w:szCs w:val="28"/>
        </w:rPr>
        <w:t>) создание муниципальной пожарной охраны;</w:t>
      </w:r>
    </w:p>
    <w:p w:rsidR="00EE34C8" w:rsidRPr="00411E31" w:rsidRDefault="0059693F" w:rsidP="00E902C4">
      <w:pPr>
        <w:widowControl w:val="0"/>
        <w:suppressAutoHyphens w:val="0"/>
        <w:spacing w:line="240" w:lineRule="auto"/>
        <w:ind w:firstLine="851"/>
        <w:jc w:val="both"/>
        <w:rPr>
          <w:sz w:val="28"/>
          <w:szCs w:val="28"/>
        </w:rPr>
      </w:pPr>
      <w:r w:rsidRPr="00411E31">
        <w:rPr>
          <w:sz w:val="28"/>
          <w:szCs w:val="28"/>
        </w:rPr>
        <w:lastRenderedPageBreak/>
        <w:t>8</w:t>
      </w:r>
      <w:r w:rsidR="00EE34C8" w:rsidRPr="00411E31">
        <w:rPr>
          <w:sz w:val="28"/>
          <w:szCs w:val="28"/>
        </w:rPr>
        <w:t>) создание условий для развития туризма;</w:t>
      </w:r>
    </w:p>
    <w:p w:rsidR="00EE34C8" w:rsidRPr="00411E31" w:rsidRDefault="0059693F"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9</w:t>
      </w:r>
      <w:r w:rsidR="00EE34C8" w:rsidRPr="00411E31">
        <w:rPr>
          <w:rFonts w:ascii="Times New Roman" w:hAnsi="Times New Roman" w:cs="Times New Roman"/>
          <w:sz w:val="28"/>
          <w:szCs w:val="28"/>
        </w:rPr>
        <w:t>) оказание поддержки общественным наблюдательным комиссиям, осуществляющим общественный контроль за обеспечением прав человека и с</w:t>
      </w:r>
      <w:r w:rsidR="00EE34C8" w:rsidRPr="00411E31">
        <w:rPr>
          <w:rFonts w:ascii="Times New Roman" w:hAnsi="Times New Roman" w:cs="Times New Roman"/>
          <w:sz w:val="28"/>
          <w:szCs w:val="28"/>
        </w:rPr>
        <w:t>о</w:t>
      </w:r>
      <w:r w:rsidR="00EE34C8" w:rsidRPr="00411E31">
        <w:rPr>
          <w:rFonts w:ascii="Times New Roman" w:hAnsi="Times New Roman" w:cs="Times New Roman"/>
          <w:sz w:val="28"/>
          <w:szCs w:val="28"/>
        </w:rPr>
        <w:t>действие лицам, находящимся в местах принудительного содержания</w:t>
      </w:r>
      <w:r w:rsidRPr="00411E31">
        <w:rPr>
          <w:rFonts w:ascii="Times New Roman" w:hAnsi="Times New Roman" w:cs="Times New Roman"/>
          <w:sz w:val="28"/>
          <w:szCs w:val="28"/>
        </w:rPr>
        <w:t>;</w:t>
      </w:r>
    </w:p>
    <w:p w:rsidR="00992F7C" w:rsidRPr="00411E31" w:rsidRDefault="0059693F"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10) о</w:t>
      </w:r>
      <w:r w:rsidR="00992F7C" w:rsidRPr="00411E31">
        <w:rPr>
          <w:rFonts w:eastAsia="Times New Roman"/>
          <w:kern w:val="0"/>
          <w:sz w:val="28"/>
          <w:szCs w:val="28"/>
          <w:lang w:eastAsia="ru-RU"/>
        </w:rPr>
        <w:t>казание поддержки общественным объединениям инвалидов, а та</w:t>
      </w:r>
      <w:r w:rsidR="00992F7C" w:rsidRPr="00411E31">
        <w:rPr>
          <w:rFonts w:eastAsia="Times New Roman"/>
          <w:kern w:val="0"/>
          <w:sz w:val="28"/>
          <w:szCs w:val="28"/>
          <w:lang w:eastAsia="ru-RU"/>
        </w:rPr>
        <w:t>к</w:t>
      </w:r>
      <w:r w:rsidR="00992F7C" w:rsidRPr="00411E31">
        <w:rPr>
          <w:rFonts w:eastAsia="Times New Roman"/>
          <w:kern w:val="0"/>
          <w:sz w:val="28"/>
          <w:szCs w:val="28"/>
          <w:lang w:eastAsia="ru-RU"/>
        </w:rPr>
        <w:t xml:space="preserve">же созданным общероссийскими общественными объединениями инвалидов организациям в соответствии с Федеральным законом от </w:t>
      </w:r>
      <w:r w:rsidR="007E5E88" w:rsidRPr="00411E31">
        <w:rPr>
          <w:rFonts w:eastAsia="Times New Roman"/>
          <w:kern w:val="0"/>
          <w:sz w:val="28"/>
          <w:szCs w:val="28"/>
          <w:lang w:eastAsia="ru-RU"/>
        </w:rPr>
        <w:t xml:space="preserve">24.11.1995 </w:t>
      </w:r>
      <w:r w:rsidR="00992F7C" w:rsidRPr="00411E31">
        <w:rPr>
          <w:rFonts w:eastAsia="Times New Roman"/>
          <w:kern w:val="0"/>
          <w:sz w:val="28"/>
          <w:szCs w:val="28"/>
          <w:lang w:eastAsia="ru-RU"/>
        </w:rPr>
        <w:t>№ 181-ФЗ «О социальной защите инвалидов в Российской Федерации»</w:t>
      </w:r>
      <w:r w:rsidR="000D52A5" w:rsidRPr="00411E31">
        <w:rPr>
          <w:rFonts w:eastAsia="Times New Roman"/>
          <w:kern w:val="0"/>
          <w:sz w:val="28"/>
          <w:szCs w:val="28"/>
          <w:lang w:eastAsia="ru-RU"/>
        </w:rPr>
        <w:t>;</w:t>
      </w:r>
    </w:p>
    <w:p w:rsidR="00290D87" w:rsidRPr="00411E31" w:rsidRDefault="00290D87" w:rsidP="00E902C4">
      <w:pPr>
        <w:widowControl w:val="0"/>
        <w:suppressAutoHyphens w:val="0"/>
        <w:autoSpaceDE w:val="0"/>
        <w:autoSpaceDN w:val="0"/>
        <w:adjustRightInd w:val="0"/>
        <w:spacing w:line="240" w:lineRule="auto"/>
        <w:ind w:firstLine="709"/>
        <w:jc w:val="both"/>
        <w:rPr>
          <w:rFonts w:eastAsia="Lucida Sans Unicode"/>
          <w:bCs/>
          <w:iCs/>
          <w:sz w:val="28"/>
          <w:szCs w:val="28"/>
          <w:lang w:eastAsia="ru-RU"/>
        </w:rPr>
      </w:pPr>
      <w:r w:rsidRPr="00411E31">
        <w:rPr>
          <w:rFonts w:eastAsia="Lucida Sans Unicode"/>
          <w:bCs/>
          <w:iCs/>
          <w:sz w:val="28"/>
          <w:szCs w:val="28"/>
          <w:lang w:eastAsia="ru-RU"/>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5E51" w:rsidRPr="00411E31" w:rsidRDefault="000D52A5"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 xml:space="preserve">12) </w:t>
      </w:r>
      <w:r w:rsidR="00330D8C" w:rsidRPr="00411E31">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w:t>
      </w:r>
      <w:r w:rsidR="00330D8C" w:rsidRPr="00411E31">
        <w:rPr>
          <w:rFonts w:eastAsia="Times New Roman"/>
          <w:kern w:val="0"/>
          <w:sz w:val="28"/>
          <w:szCs w:val="28"/>
          <w:lang w:eastAsia="ru-RU"/>
        </w:rPr>
        <w:t>о</w:t>
      </w:r>
      <w:r w:rsidR="00330D8C" w:rsidRPr="00411E31">
        <w:rPr>
          <w:rFonts w:eastAsia="Times New Roman"/>
          <w:kern w:val="0"/>
          <w:sz w:val="28"/>
          <w:szCs w:val="28"/>
          <w:lang w:eastAsia="ru-RU"/>
        </w:rPr>
        <w:t>циального использования в соответствии с жилищным законодательством</w:t>
      </w:r>
      <w:r w:rsidR="00EE4E92" w:rsidRPr="00411E31">
        <w:rPr>
          <w:rFonts w:eastAsia="Times New Roman"/>
          <w:kern w:val="0"/>
          <w:sz w:val="28"/>
          <w:szCs w:val="28"/>
          <w:lang w:eastAsia="ru-RU"/>
        </w:rPr>
        <w:t>;</w:t>
      </w:r>
    </w:p>
    <w:p w:rsidR="00EE4E92" w:rsidRPr="00411E31" w:rsidRDefault="008F393F" w:rsidP="00E902C4">
      <w:pPr>
        <w:widowControl w:val="0"/>
        <w:suppressAutoHyphens w:val="0"/>
        <w:autoSpaceDE w:val="0"/>
        <w:autoSpaceDN w:val="0"/>
        <w:adjustRightInd w:val="0"/>
        <w:spacing w:line="240" w:lineRule="auto"/>
        <w:ind w:firstLine="851"/>
        <w:jc w:val="both"/>
        <w:rPr>
          <w:bCs/>
          <w:sz w:val="28"/>
          <w:szCs w:val="28"/>
        </w:rPr>
      </w:pPr>
      <w:r w:rsidRPr="00411E31">
        <w:rPr>
          <w:bCs/>
          <w:sz w:val="28"/>
          <w:szCs w:val="28"/>
        </w:rPr>
        <w:t>13) осуществление деятельности по обращению с животными без вл</w:t>
      </w:r>
      <w:r w:rsidRPr="00411E31">
        <w:rPr>
          <w:bCs/>
          <w:sz w:val="28"/>
          <w:szCs w:val="28"/>
        </w:rPr>
        <w:t>а</w:t>
      </w:r>
      <w:r w:rsidRPr="00411E31">
        <w:rPr>
          <w:bCs/>
          <w:sz w:val="28"/>
          <w:szCs w:val="28"/>
        </w:rPr>
        <w:t>дельцев, обитающими</w:t>
      </w:r>
      <w:r w:rsidR="00EE4E92" w:rsidRPr="00411E31">
        <w:rPr>
          <w:bCs/>
          <w:sz w:val="28"/>
          <w:szCs w:val="28"/>
        </w:rPr>
        <w:t xml:space="preserve"> на территории поселения</w:t>
      </w:r>
      <w:r w:rsidR="001D3E86" w:rsidRPr="00411E31">
        <w:rPr>
          <w:bCs/>
          <w:sz w:val="28"/>
          <w:szCs w:val="28"/>
        </w:rPr>
        <w:t>;</w:t>
      </w:r>
    </w:p>
    <w:p w:rsidR="001D3E86" w:rsidRPr="00411E31" w:rsidRDefault="001D3E86" w:rsidP="00E902C4">
      <w:pPr>
        <w:widowControl w:val="0"/>
        <w:suppressAutoHyphens w:val="0"/>
        <w:autoSpaceDE w:val="0"/>
        <w:autoSpaceDN w:val="0"/>
        <w:adjustRightInd w:val="0"/>
        <w:spacing w:line="240" w:lineRule="auto"/>
        <w:ind w:firstLine="851"/>
        <w:jc w:val="both"/>
        <w:rPr>
          <w:rFonts w:eastAsia="Calibri"/>
          <w:bCs/>
          <w:kern w:val="0"/>
          <w:sz w:val="28"/>
          <w:szCs w:val="28"/>
          <w:lang w:eastAsia="ru-RU"/>
        </w:rPr>
      </w:pPr>
      <w:r w:rsidRPr="00411E31">
        <w:rPr>
          <w:sz w:val="28"/>
          <w:szCs w:val="28"/>
        </w:rPr>
        <w:t>14)</w:t>
      </w:r>
      <w:r w:rsidRPr="00411E31">
        <w:rPr>
          <w:rFonts w:eastAsia="Calibri"/>
          <w:bCs/>
          <w:kern w:val="0"/>
          <w:sz w:val="28"/>
          <w:szCs w:val="28"/>
          <w:lang w:eastAsia="ru-RU"/>
        </w:rPr>
        <w:t xml:space="preserve">осуществление мероприятий в сфере профилактики правонарушений, предусмотренных Федеральным законом от </w:t>
      </w:r>
      <w:r w:rsidRPr="00411E31">
        <w:rPr>
          <w:sz w:val="28"/>
          <w:szCs w:val="28"/>
        </w:rPr>
        <w:t>23.06.2016 № 182-ФЗ</w:t>
      </w:r>
      <w:r w:rsidRPr="00411E31">
        <w:rPr>
          <w:rFonts w:eastAsia="Calibri"/>
          <w:bCs/>
          <w:kern w:val="0"/>
          <w:sz w:val="28"/>
          <w:szCs w:val="28"/>
          <w:lang w:eastAsia="ru-RU"/>
        </w:rPr>
        <w:t xml:space="preserve"> «Об основах системы профилактики правона</w:t>
      </w:r>
      <w:r w:rsidR="008F393F" w:rsidRPr="00411E31">
        <w:rPr>
          <w:rFonts w:eastAsia="Calibri"/>
          <w:bCs/>
          <w:kern w:val="0"/>
          <w:sz w:val="28"/>
          <w:szCs w:val="28"/>
          <w:lang w:eastAsia="ru-RU"/>
        </w:rPr>
        <w:t>рушений в Российской Федерации»;</w:t>
      </w:r>
    </w:p>
    <w:p w:rsidR="003905B0" w:rsidRPr="00411E31" w:rsidRDefault="008F393F" w:rsidP="00E902C4">
      <w:pPr>
        <w:widowControl w:val="0"/>
        <w:suppressAutoHyphens w:val="0"/>
        <w:autoSpaceDE w:val="0"/>
        <w:autoSpaceDN w:val="0"/>
        <w:adjustRightInd w:val="0"/>
        <w:spacing w:line="240" w:lineRule="auto"/>
        <w:ind w:firstLine="567"/>
        <w:jc w:val="both"/>
        <w:rPr>
          <w:bCs/>
          <w:iCs/>
          <w:sz w:val="28"/>
          <w:szCs w:val="28"/>
          <w:lang w:eastAsia="ru-RU"/>
        </w:rPr>
      </w:pPr>
      <w:r w:rsidRPr="00411E31">
        <w:rPr>
          <w:rFonts w:eastAsia="Calibri"/>
          <w:bCs/>
          <w:kern w:val="0"/>
          <w:sz w:val="28"/>
          <w:szCs w:val="28"/>
          <w:lang w:eastAsia="ru-RU"/>
        </w:rPr>
        <w:t>15)</w:t>
      </w:r>
      <w:r w:rsidR="003905B0" w:rsidRPr="00411E31">
        <w:rPr>
          <w:bCs/>
          <w:iCs/>
          <w:sz w:val="28"/>
          <w:szCs w:val="28"/>
          <w:lang w:eastAsia="ru-RU"/>
        </w:rPr>
        <w:t xml:space="preserve"> осуществление мероприятий по защите прав потребителей, </w:t>
      </w:r>
      <w:r w:rsidR="003905B0" w:rsidRPr="00411E31">
        <w:rPr>
          <w:bCs/>
          <w:iCs/>
          <w:color w:val="000000"/>
          <w:sz w:val="28"/>
          <w:szCs w:val="28"/>
          <w:lang w:eastAsia="ru-RU"/>
        </w:rPr>
        <w:t xml:space="preserve">предусмотренных </w:t>
      </w:r>
      <w:r w:rsidR="003905B0" w:rsidRPr="00411E31">
        <w:rPr>
          <w:bCs/>
          <w:iCs/>
          <w:sz w:val="28"/>
          <w:szCs w:val="28"/>
          <w:lang w:eastAsia="ru-RU"/>
        </w:rPr>
        <w:t>Законом</w:t>
      </w:r>
      <w:r w:rsidR="003905B0" w:rsidRPr="00411E31">
        <w:rPr>
          <w:bCs/>
          <w:iCs/>
          <w:color w:val="000000"/>
          <w:sz w:val="28"/>
          <w:szCs w:val="28"/>
          <w:lang w:eastAsia="ru-RU"/>
        </w:rPr>
        <w:t xml:space="preserve"> Российской Федерации от 07.02.1992 № 2300-1 </w:t>
      </w:r>
      <w:r w:rsidR="003905B0" w:rsidRPr="00411E31">
        <w:rPr>
          <w:bCs/>
          <w:iCs/>
          <w:sz w:val="28"/>
          <w:szCs w:val="28"/>
          <w:lang w:eastAsia="ru-RU"/>
        </w:rPr>
        <w:t>«О защите прав потребителей».</w:t>
      </w:r>
    </w:p>
    <w:p w:rsidR="004D606C" w:rsidRPr="00411E31" w:rsidRDefault="004D606C" w:rsidP="00E902C4">
      <w:pPr>
        <w:widowControl w:val="0"/>
        <w:suppressAutoHyphens w:val="0"/>
        <w:autoSpaceDE w:val="0"/>
        <w:autoSpaceDN w:val="0"/>
        <w:adjustRightInd w:val="0"/>
        <w:spacing w:line="240" w:lineRule="auto"/>
        <w:ind w:firstLine="567"/>
        <w:jc w:val="both"/>
        <w:rPr>
          <w:bCs/>
          <w:iCs/>
          <w:sz w:val="28"/>
          <w:szCs w:val="28"/>
          <w:lang w:eastAsia="ru-RU"/>
        </w:rPr>
      </w:pPr>
      <w:r w:rsidRPr="00411E31">
        <w:rPr>
          <w:bCs/>
          <w:iCs/>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D606C" w:rsidRPr="00411E31" w:rsidRDefault="004D606C" w:rsidP="00E902C4">
      <w:pPr>
        <w:widowControl w:val="0"/>
        <w:suppressAutoHyphens w:val="0"/>
        <w:autoSpaceDE w:val="0"/>
        <w:autoSpaceDN w:val="0"/>
        <w:adjustRightInd w:val="0"/>
        <w:spacing w:line="240" w:lineRule="auto"/>
        <w:ind w:firstLine="567"/>
        <w:jc w:val="both"/>
        <w:rPr>
          <w:bCs/>
          <w:iCs/>
          <w:sz w:val="28"/>
          <w:szCs w:val="28"/>
          <w:lang w:eastAsia="ru-RU"/>
        </w:rPr>
      </w:pPr>
      <w:r w:rsidRPr="00411E31">
        <w:rPr>
          <w:bCs/>
          <w:iCs/>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w:t>
      </w:r>
      <w:r w:rsidRPr="00411E31">
        <w:rPr>
          <w:sz w:val="28"/>
          <w:szCs w:val="28"/>
        </w:rPr>
        <w:t>о</w:t>
      </w:r>
      <w:r w:rsidRPr="00411E31">
        <w:rPr>
          <w:sz w:val="28"/>
          <w:szCs w:val="28"/>
        </w:rPr>
        <w:t>сударственных полномочий (не переданных им в соответствии со статьей 19 Федерального закона от 06.10.2003 № 131-ФЗ «Об общих принципах организ</w:t>
      </w:r>
      <w:r w:rsidRPr="00411E31">
        <w:rPr>
          <w:sz w:val="28"/>
          <w:szCs w:val="28"/>
        </w:rPr>
        <w:t>а</w:t>
      </w:r>
      <w:r w:rsidRPr="00411E31">
        <w:rPr>
          <w:sz w:val="28"/>
          <w:szCs w:val="28"/>
        </w:rPr>
        <w:t>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r w:rsidR="00E7705D" w:rsidRPr="00411E31">
        <w:rPr>
          <w:sz w:val="28"/>
          <w:szCs w:val="28"/>
        </w:rPr>
        <w:t xml:space="preserve"> </w:t>
      </w:r>
      <w:r w:rsidRPr="00411E31">
        <w:rPr>
          <w:sz w:val="28"/>
          <w:szCs w:val="28"/>
        </w:rPr>
        <w:t>муниц</w:t>
      </w:r>
      <w:r w:rsidRPr="00411E31">
        <w:rPr>
          <w:sz w:val="28"/>
          <w:szCs w:val="28"/>
        </w:rPr>
        <w:t>и</w:t>
      </w:r>
      <w:r w:rsidRPr="00411E31">
        <w:rPr>
          <w:sz w:val="28"/>
          <w:szCs w:val="28"/>
        </w:rPr>
        <w:t>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w:t>
      </w:r>
      <w:r w:rsidRPr="00411E31">
        <w:rPr>
          <w:sz w:val="28"/>
          <w:szCs w:val="28"/>
        </w:rPr>
        <w:t>е</w:t>
      </w:r>
      <w:r w:rsidRPr="00411E31">
        <w:rPr>
          <w:sz w:val="28"/>
          <w:szCs w:val="28"/>
        </w:rPr>
        <w:t>доставленных из бюджетов бюджетной системы Российской Федерации, и п</w:t>
      </w:r>
      <w:r w:rsidRPr="00411E31">
        <w:rPr>
          <w:sz w:val="28"/>
          <w:szCs w:val="28"/>
        </w:rPr>
        <w:t>о</w:t>
      </w:r>
      <w:r w:rsidRPr="00411E31">
        <w:rPr>
          <w:sz w:val="28"/>
          <w:szCs w:val="28"/>
        </w:rPr>
        <w:t>ступлений налоговых доходов по дополнительным нормативам отчислений.</w:t>
      </w:r>
    </w:p>
    <w:p w:rsidR="00EE34C8" w:rsidRPr="00411E31" w:rsidRDefault="00EE34C8" w:rsidP="00E902C4">
      <w:pPr>
        <w:pStyle w:val="220"/>
        <w:widowControl w:val="0"/>
        <w:tabs>
          <w:tab w:val="left" w:pos="-1276"/>
          <w:tab w:val="left" w:pos="-142"/>
        </w:tabs>
        <w:suppressAutoHyphens w:val="0"/>
        <w:spacing w:line="240" w:lineRule="auto"/>
        <w:ind w:firstLine="851"/>
        <w:rPr>
          <w:sz w:val="28"/>
          <w:szCs w:val="28"/>
        </w:rPr>
      </w:pPr>
    </w:p>
    <w:p w:rsidR="00EE34C8" w:rsidRPr="00411E31" w:rsidRDefault="00EE34C8" w:rsidP="00E902C4">
      <w:pPr>
        <w:pStyle w:val="220"/>
        <w:widowControl w:val="0"/>
        <w:tabs>
          <w:tab w:val="left" w:pos="142"/>
        </w:tabs>
        <w:suppressAutoHyphens w:val="0"/>
        <w:spacing w:line="240" w:lineRule="auto"/>
        <w:ind w:firstLine="851"/>
        <w:jc w:val="both"/>
        <w:rPr>
          <w:sz w:val="28"/>
          <w:szCs w:val="28"/>
        </w:rPr>
      </w:pPr>
      <w:r w:rsidRPr="00411E31">
        <w:rPr>
          <w:sz w:val="28"/>
          <w:szCs w:val="28"/>
        </w:rPr>
        <w:t>Статья 10. Полномочия органов местного самоуправления по реш</w:t>
      </w:r>
      <w:r w:rsidRPr="00411E31">
        <w:rPr>
          <w:sz w:val="28"/>
          <w:szCs w:val="28"/>
        </w:rPr>
        <w:t>е</w:t>
      </w:r>
      <w:r w:rsidRPr="00411E31">
        <w:rPr>
          <w:sz w:val="28"/>
          <w:szCs w:val="28"/>
        </w:rPr>
        <w:t>нию вопросов местного значения</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lastRenderedPageBreak/>
        <w:t>1. В целях решения вопросов местного значения органы местного сам</w:t>
      </w:r>
      <w:r w:rsidRPr="00411E31">
        <w:rPr>
          <w:sz w:val="28"/>
          <w:szCs w:val="28"/>
        </w:rPr>
        <w:t>о</w:t>
      </w:r>
      <w:r w:rsidRPr="00411E31">
        <w:rPr>
          <w:sz w:val="28"/>
          <w:szCs w:val="28"/>
        </w:rPr>
        <w:t>управления поселения обладают следующими полномочиями:</w:t>
      </w:r>
    </w:p>
    <w:p w:rsidR="00EE34C8" w:rsidRPr="00411E31" w:rsidRDefault="003455BC" w:rsidP="00E902C4">
      <w:pPr>
        <w:widowControl w:val="0"/>
        <w:tabs>
          <w:tab w:val="left" w:pos="1760"/>
        </w:tabs>
        <w:suppressAutoHyphens w:val="0"/>
        <w:spacing w:line="240" w:lineRule="auto"/>
        <w:ind w:firstLine="851"/>
        <w:jc w:val="both"/>
        <w:rPr>
          <w:sz w:val="28"/>
          <w:szCs w:val="28"/>
        </w:rPr>
      </w:pPr>
      <w:r w:rsidRPr="00411E31">
        <w:rPr>
          <w:sz w:val="28"/>
          <w:szCs w:val="28"/>
        </w:rPr>
        <w:t xml:space="preserve">1) </w:t>
      </w:r>
      <w:r w:rsidR="00EE34C8" w:rsidRPr="00411E31">
        <w:rPr>
          <w:sz w:val="28"/>
          <w:szCs w:val="28"/>
        </w:rPr>
        <w:t>принятие устава поселения</w:t>
      </w:r>
      <w:r w:rsidR="00E7705D" w:rsidRPr="00411E31">
        <w:rPr>
          <w:sz w:val="28"/>
          <w:szCs w:val="28"/>
        </w:rPr>
        <w:t xml:space="preserve"> </w:t>
      </w:r>
      <w:r w:rsidR="00EE34C8" w:rsidRPr="00411E31">
        <w:rPr>
          <w:sz w:val="28"/>
          <w:szCs w:val="28"/>
        </w:rPr>
        <w:t>и внесение в него</w:t>
      </w:r>
      <w:r w:rsidR="00E7705D" w:rsidRPr="00411E31">
        <w:rPr>
          <w:sz w:val="28"/>
          <w:szCs w:val="28"/>
        </w:rPr>
        <w:t xml:space="preserve"> </w:t>
      </w:r>
      <w:r w:rsidR="00EE34C8" w:rsidRPr="00411E31">
        <w:rPr>
          <w:sz w:val="28"/>
          <w:szCs w:val="28"/>
        </w:rPr>
        <w:t>изменений и дополн</w:t>
      </w:r>
      <w:r w:rsidR="00EE34C8" w:rsidRPr="00411E31">
        <w:rPr>
          <w:sz w:val="28"/>
          <w:szCs w:val="28"/>
        </w:rPr>
        <w:t>е</w:t>
      </w:r>
      <w:r w:rsidR="00EE34C8" w:rsidRPr="00411E31">
        <w:rPr>
          <w:sz w:val="28"/>
          <w:szCs w:val="28"/>
        </w:rPr>
        <w:t>ний, издание муниципальных правовых актов;</w:t>
      </w:r>
    </w:p>
    <w:p w:rsidR="00EE34C8" w:rsidRPr="00411E31" w:rsidRDefault="003455BC" w:rsidP="00E902C4">
      <w:pPr>
        <w:widowControl w:val="0"/>
        <w:tabs>
          <w:tab w:val="left" w:pos="1760"/>
        </w:tabs>
        <w:suppressAutoHyphens w:val="0"/>
        <w:spacing w:line="240" w:lineRule="auto"/>
        <w:ind w:firstLine="851"/>
        <w:jc w:val="both"/>
        <w:rPr>
          <w:sz w:val="28"/>
          <w:szCs w:val="28"/>
        </w:rPr>
      </w:pPr>
      <w:r w:rsidRPr="00411E31">
        <w:rPr>
          <w:sz w:val="28"/>
          <w:szCs w:val="28"/>
        </w:rPr>
        <w:t xml:space="preserve">2) </w:t>
      </w:r>
      <w:r w:rsidR="00EE34C8" w:rsidRPr="00411E31">
        <w:rPr>
          <w:sz w:val="28"/>
          <w:szCs w:val="28"/>
        </w:rPr>
        <w:t>установление официальных символов поселения;</w:t>
      </w:r>
    </w:p>
    <w:p w:rsidR="007307C8" w:rsidRPr="00411E31" w:rsidRDefault="007307C8"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Times New Roman"/>
          <w:sz w:val="28"/>
        </w:rPr>
        <w:t>3) создание муниципальных предприятий и учреждений</w:t>
      </w:r>
      <w:r w:rsidRPr="00411E31">
        <w:rPr>
          <w:rStyle w:val="80"/>
        </w:rPr>
        <w:t xml:space="preserve">, </w:t>
      </w:r>
      <w:r w:rsidRPr="00411E31">
        <w:rPr>
          <w:rStyle w:val="80"/>
          <w:sz w:val="28"/>
          <w:szCs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411E31">
        <w:rPr>
          <w:rFonts w:eastAsia="Calibri"/>
          <w:kern w:val="0"/>
          <w:sz w:val="28"/>
          <w:szCs w:val="28"/>
        </w:rPr>
        <w:t>осуществление зак</w:t>
      </w:r>
      <w:r w:rsidRPr="00411E31">
        <w:rPr>
          <w:rFonts w:eastAsia="Calibri"/>
          <w:kern w:val="0"/>
          <w:sz w:val="28"/>
          <w:szCs w:val="28"/>
        </w:rPr>
        <w:t>у</w:t>
      </w:r>
      <w:r w:rsidRPr="00411E31">
        <w:rPr>
          <w:rFonts w:eastAsia="Calibri"/>
          <w:kern w:val="0"/>
          <w:sz w:val="28"/>
          <w:szCs w:val="28"/>
        </w:rPr>
        <w:t>пок товаров, работ, услуг для обеспечения муниципальных нужд;</w:t>
      </w:r>
    </w:p>
    <w:p w:rsidR="00EE34C8" w:rsidRPr="00411E31" w:rsidRDefault="003455BC" w:rsidP="00E902C4">
      <w:pPr>
        <w:widowControl w:val="0"/>
        <w:tabs>
          <w:tab w:val="left" w:pos="1760"/>
        </w:tabs>
        <w:suppressAutoHyphens w:val="0"/>
        <w:spacing w:line="240" w:lineRule="auto"/>
        <w:ind w:firstLine="851"/>
        <w:jc w:val="both"/>
        <w:rPr>
          <w:sz w:val="28"/>
          <w:szCs w:val="28"/>
        </w:rPr>
      </w:pPr>
      <w:r w:rsidRPr="00411E31">
        <w:rPr>
          <w:sz w:val="28"/>
          <w:szCs w:val="28"/>
        </w:rPr>
        <w:t xml:space="preserve">4) </w:t>
      </w:r>
      <w:r w:rsidR="00EE34C8" w:rsidRPr="00411E31">
        <w:rPr>
          <w:sz w:val="28"/>
          <w:szCs w:val="28"/>
        </w:rPr>
        <w:t xml:space="preserve">установление тарифов на услуги, предоставляемые муниципальными предприятиями и учреждениями, </w:t>
      </w:r>
      <w:r w:rsidR="00EE34C8" w:rsidRPr="00411E31">
        <w:rPr>
          <w:rFonts w:eastAsia="Times New Roman"/>
          <w:sz w:val="28"/>
          <w:szCs w:val="28"/>
        </w:rPr>
        <w:t xml:space="preserve">и работы, выполняемые муниципальными предприятиями и учреждениями, </w:t>
      </w:r>
      <w:r w:rsidR="00EE34C8" w:rsidRPr="00411E31">
        <w:rPr>
          <w:sz w:val="28"/>
          <w:szCs w:val="28"/>
        </w:rPr>
        <w:t>если иное не предусмотрено федеральными законами;</w:t>
      </w:r>
    </w:p>
    <w:p w:rsidR="00EE34C8" w:rsidRPr="00411E31" w:rsidRDefault="00EE34C8" w:rsidP="00E902C4">
      <w:pPr>
        <w:pStyle w:val="ConsPlusNormal"/>
        <w:numPr>
          <w:ilvl w:val="2"/>
          <w:numId w:val="5"/>
        </w:numPr>
        <w:tabs>
          <w:tab w:val="left" w:pos="1760"/>
        </w:tabs>
        <w:suppressAutoHyphens w:val="0"/>
        <w:spacing w:after="0" w:line="240" w:lineRule="auto"/>
        <w:ind w:left="0"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по организации теплоснабжения, предусмотренными Федеральным законом </w:t>
      </w:r>
      <w:r w:rsidR="00B23464" w:rsidRPr="00411E31">
        <w:rPr>
          <w:rFonts w:ascii="Times New Roman" w:eastAsia="Calibri" w:hAnsi="Times New Roman" w:cs="Times New Roman"/>
          <w:kern w:val="0"/>
          <w:sz w:val="28"/>
          <w:szCs w:val="28"/>
        </w:rPr>
        <w:t>от 27.07.2010 № 190-ФЗ</w:t>
      </w:r>
      <w:r w:rsidR="00E7705D" w:rsidRPr="00411E31">
        <w:rPr>
          <w:rFonts w:ascii="Times New Roman" w:eastAsia="Calibri" w:hAnsi="Times New Roman" w:cs="Times New Roman"/>
          <w:kern w:val="0"/>
          <w:sz w:val="28"/>
          <w:szCs w:val="28"/>
        </w:rPr>
        <w:t xml:space="preserve"> </w:t>
      </w:r>
      <w:r w:rsidRPr="00411E31">
        <w:rPr>
          <w:rFonts w:ascii="Times New Roman" w:hAnsi="Times New Roman" w:cs="Times New Roman"/>
          <w:sz w:val="28"/>
          <w:szCs w:val="28"/>
        </w:rPr>
        <w:t>«О теплоснабжении»;</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6) </w:t>
      </w:r>
      <w:r w:rsidR="007D7892" w:rsidRPr="00411E31">
        <w:rPr>
          <w:sz w:val="28"/>
          <w:szCs w:val="28"/>
        </w:rPr>
        <w:t>утратил силу</w:t>
      </w:r>
      <w:r w:rsidRPr="00411E31">
        <w:rPr>
          <w:sz w:val="28"/>
          <w:szCs w:val="28"/>
        </w:rPr>
        <w:t>.</w:t>
      </w:r>
    </w:p>
    <w:p w:rsidR="00EE34C8" w:rsidRPr="00411E31" w:rsidRDefault="003455BC" w:rsidP="00E902C4">
      <w:pPr>
        <w:widowControl w:val="0"/>
        <w:suppressAutoHyphens w:val="0"/>
        <w:spacing w:line="240" w:lineRule="auto"/>
        <w:ind w:firstLine="851"/>
        <w:jc w:val="both"/>
        <w:rPr>
          <w:rStyle w:val="af8"/>
          <w:i w:val="0"/>
          <w:sz w:val="28"/>
          <w:szCs w:val="28"/>
        </w:rPr>
      </w:pPr>
      <w:r w:rsidRPr="00411E31">
        <w:rPr>
          <w:rStyle w:val="af8"/>
          <w:i w:val="0"/>
          <w:sz w:val="28"/>
          <w:szCs w:val="28"/>
        </w:rPr>
        <w:t xml:space="preserve">7) </w:t>
      </w:r>
      <w:r w:rsidR="00EE34C8" w:rsidRPr="00411E31">
        <w:rPr>
          <w:rStyle w:val="af8"/>
          <w:i w:val="0"/>
          <w:sz w:val="28"/>
          <w:szCs w:val="28"/>
        </w:rPr>
        <w:t>в сфере водоснабжения и водоотведения, предусмотренными Фед</w:t>
      </w:r>
      <w:r w:rsidR="00EE34C8" w:rsidRPr="00411E31">
        <w:rPr>
          <w:rStyle w:val="af8"/>
          <w:i w:val="0"/>
          <w:sz w:val="28"/>
          <w:szCs w:val="28"/>
        </w:rPr>
        <w:t>е</w:t>
      </w:r>
      <w:r w:rsidR="00EE34C8" w:rsidRPr="00411E31">
        <w:rPr>
          <w:rStyle w:val="af8"/>
          <w:i w:val="0"/>
          <w:sz w:val="28"/>
          <w:szCs w:val="28"/>
        </w:rPr>
        <w:t xml:space="preserve">ральным законом </w:t>
      </w:r>
      <w:r w:rsidR="00B23464" w:rsidRPr="00411E31">
        <w:rPr>
          <w:rFonts w:eastAsia="Calibri"/>
          <w:kern w:val="0"/>
          <w:sz w:val="28"/>
          <w:szCs w:val="28"/>
        </w:rPr>
        <w:t>от 07.12.2011 № 416-ФЗ «</w:t>
      </w:r>
      <w:r w:rsidR="00EE34C8" w:rsidRPr="00411E31">
        <w:rPr>
          <w:rStyle w:val="af8"/>
          <w:i w:val="0"/>
          <w:sz w:val="28"/>
          <w:szCs w:val="28"/>
        </w:rPr>
        <w:t>О водоснабжении и водоотведении</w:t>
      </w:r>
      <w:r w:rsidR="004F13B8" w:rsidRPr="00411E31">
        <w:rPr>
          <w:rStyle w:val="af8"/>
          <w:i w:val="0"/>
          <w:sz w:val="28"/>
          <w:szCs w:val="28"/>
        </w:rPr>
        <w:t>»</w:t>
      </w:r>
      <w:r w:rsidR="00EE34C8" w:rsidRPr="00411E31">
        <w:rPr>
          <w:rStyle w:val="af8"/>
          <w:i w:val="0"/>
          <w:sz w:val="28"/>
          <w:szCs w:val="28"/>
        </w:rPr>
        <w:t>;</w:t>
      </w:r>
    </w:p>
    <w:p w:rsidR="00122A2F" w:rsidRPr="00411E31" w:rsidRDefault="00563343" w:rsidP="00E902C4">
      <w:pPr>
        <w:widowControl w:val="0"/>
        <w:suppressAutoHyphens w:val="0"/>
        <w:spacing w:line="240" w:lineRule="auto"/>
        <w:ind w:firstLine="851"/>
        <w:jc w:val="both"/>
        <w:rPr>
          <w:rStyle w:val="af8"/>
          <w:i w:val="0"/>
          <w:sz w:val="28"/>
          <w:szCs w:val="28"/>
        </w:rPr>
      </w:pPr>
      <w:r w:rsidRPr="00411E31">
        <w:rPr>
          <w:rFonts w:eastAsia="Lucida Sans Unicode"/>
          <w:bCs/>
          <w:iCs/>
          <w:sz w:val="28"/>
          <w:szCs w:val="28"/>
          <w:lang w:eastAsia="ru-RU"/>
        </w:rPr>
        <w:t>7.1) в сфере стратегического планирования, предусмотренными Фед</w:t>
      </w:r>
      <w:r w:rsidRPr="00411E31">
        <w:rPr>
          <w:rFonts w:eastAsia="Lucida Sans Unicode"/>
          <w:bCs/>
          <w:iCs/>
          <w:sz w:val="28"/>
          <w:szCs w:val="28"/>
          <w:lang w:eastAsia="ru-RU"/>
        </w:rPr>
        <w:t>е</w:t>
      </w:r>
      <w:r w:rsidRPr="00411E31">
        <w:rPr>
          <w:rFonts w:eastAsia="Lucida Sans Unicode"/>
          <w:bCs/>
          <w:iCs/>
          <w:sz w:val="28"/>
          <w:szCs w:val="28"/>
          <w:lang w:eastAsia="ru-RU"/>
        </w:rPr>
        <w:t>ральным законом от 28.06.2014 № 172-ФЗ «О стратегическом планировании в Российской Федерации»;</w:t>
      </w:r>
    </w:p>
    <w:p w:rsidR="00EE34C8" w:rsidRPr="00411E31" w:rsidRDefault="004F13B8" w:rsidP="00E902C4">
      <w:pPr>
        <w:widowControl w:val="0"/>
        <w:tabs>
          <w:tab w:val="left" w:pos="1760"/>
        </w:tabs>
        <w:suppressAutoHyphens w:val="0"/>
        <w:spacing w:line="240" w:lineRule="auto"/>
        <w:ind w:firstLine="851"/>
        <w:jc w:val="both"/>
        <w:rPr>
          <w:rStyle w:val="af8"/>
          <w:i w:val="0"/>
          <w:sz w:val="28"/>
          <w:szCs w:val="28"/>
        </w:rPr>
      </w:pPr>
      <w:r w:rsidRPr="00411E31">
        <w:rPr>
          <w:rStyle w:val="af8"/>
          <w:i w:val="0"/>
          <w:sz w:val="28"/>
          <w:szCs w:val="28"/>
        </w:rPr>
        <w:t>8</w:t>
      </w:r>
      <w:r w:rsidR="00EE34C8" w:rsidRPr="00411E31">
        <w:rPr>
          <w:rStyle w:val="af8"/>
          <w:i w:val="0"/>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EE34C8" w:rsidRPr="00411E31" w:rsidRDefault="004F13B8" w:rsidP="00E902C4">
      <w:pPr>
        <w:widowControl w:val="0"/>
        <w:tabs>
          <w:tab w:val="left" w:pos="1760"/>
        </w:tabs>
        <w:suppressAutoHyphens w:val="0"/>
        <w:spacing w:line="240" w:lineRule="auto"/>
        <w:ind w:firstLine="851"/>
        <w:jc w:val="both"/>
        <w:rPr>
          <w:rStyle w:val="af8"/>
          <w:i w:val="0"/>
          <w:sz w:val="28"/>
          <w:szCs w:val="28"/>
        </w:rPr>
      </w:pPr>
      <w:r w:rsidRPr="00411E31">
        <w:rPr>
          <w:rStyle w:val="af8"/>
          <w:i w:val="0"/>
          <w:sz w:val="28"/>
          <w:szCs w:val="28"/>
        </w:rPr>
        <w:t>9</w:t>
      </w:r>
      <w:r w:rsidR="00EE34C8" w:rsidRPr="00411E31">
        <w:rPr>
          <w:rStyle w:val="af8"/>
          <w:i w:val="0"/>
          <w:sz w:val="28"/>
          <w:szCs w:val="28"/>
        </w:rPr>
        <w:t>) организация сбора статистических показателей, характеризующих состояние экономики и социальной сферы поселения, и предоставление указа</w:t>
      </w:r>
      <w:r w:rsidR="00EE34C8" w:rsidRPr="00411E31">
        <w:rPr>
          <w:rStyle w:val="af8"/>
          <w:i w:val="0"/>
          <w:sz w:val="28"/>
          <w:szCs w:val="28"/>
        </w:rPr>
        <w:t>н</w:t>
      </w:r>
      <w:r w:rsidR="00EE34C8" w:rsidRPr="00411E31">
        <w:rPr>
          <w:rStyle w:val="af8"/>
          <w:i w:val="0"/>
          <w:sz w:val="28"/>
          <w:szCs w:val="28"/>
        </w:rPr>
        <w:t>ных данных органам государственной власти в порядке, установленном Прав</w:t>
      </w:r>
      <w:r w:rsidR="00EE34C8" w:rsidRPr="00411E31">
        <w:rPr>
          <w:rStyle w:val="af8"/>
          <w:i w:val="0"/>
          <w:sz w:val="28"/>
          <w:szCs w:val="28"/>
        </w:rPr>
        <w:t>и</w:t>
      </w:r>
      <w:r w:rsidR="00EE34C8" w:rsidRPr="00411E31">
        <w:rPr>
          <w:rStyle w:val="af8"/>
          <w:i w:val="0"/>
          <w:sz w:val="28"/>
          <w:szCs w:val="28"/>
        </w:rPr>
        <w:t>тельством Российской Федерации;</w:t>
      </w:r>
    </w:p>
    <w:p w:rsidR="00EE34C8" w:rsidRPr="00411E31" w:rsidRDefault="004F13B8" w:rsidP="00E902C4">
      <w:pPr>
        <w:widowControl w:val="0"/>
        <w:suppressAutoHyphens w:val="0"/>
        <w:spacing w:line="240" w:lineRule="auto"/>
        <w:ind w:firstLine="851"/>
        <w:jc w:val="both"/>
        <w:rPr>
          <w:rStyle w:val="af8"/>
          <w:i w:val="0"/>
          <w:sz w:val="28"/>
          <w:szCs w:val="28"/>
        </w:rPr>
      </w:pPr>
      <w:r w:rsidRPr="00411E31">
        <w:rPr>
          <w:rStyle w:val="af8"/>
          <w:i w:val="0"/>
          <w:sz w:val="28"/>
          <w:szCs w:val="28"/>
        </w:rPr>
        <w:t xml:space="preserve">10) </w:t>
      </w:r>
      <w:r w:rsidR="00EE34C8" w:rsidRPr="00411E31">
        <w:rPr>
          <w:rStyle w:val="af8"/>
          <w:i w:val="0"/>
          <w:sz w:val="28"/>
          <w:szCs w:val="28"/>
        </w:rPr>
        <w:t>разработка и утверждение программ комплексного развития систем коммунальной инфраструктуры поселени</w:t>
      </w:r>
      <w:r w:rsidR="003839DF" w:rsidRPr="00411E31">
        <w:rPr>
          <w:rStyle w:val="af8"/>
          <w:i w:val="0"/>
          <w:sz w:val="28"/>
          <w:szCs w:val="28"/>
        </w:rPr>
        <w:t>я</w:t>
      </w:r>
      <w:r w:rsidR="00EE34C8" w:rsidRPr="00411E31">
        <w:rPr>
          <w:rStyle w:val="af8"/>
          <w:i w:val="0"/>
          <w:sz w:val="28"/>
          <w:szCs w:val="28"/>
        </w:rPr>
        <w:t xml:space="preserve">, </w:t>
      </w:r>
      <w:r w:rsidR="00CC5EBA" w:rsidRPr="00411E31">
        <w:rPr>
          <w:rFonts w:eastAsia="Calibri"/>
          <w:kern w:val="0"/>
          <w:sz w:val="28"/>
          <w:szCs w:val="28"/>
        </w:rPr>
        <w:t xml:space="preserve">программ комплексного развития транспортной инфраструктуры поселения, программ комплексного развития социальной инфраструктуры поселения, </w:t>
      </w:r>
      <w:r w:rsidR="00EE34C8" w:rsidRPr="00411E31">
        <w:rPr>
          <w:rStyle w:val="af8"/>
          <w:i w:val="0"/>
          <w:sz w:val="28"/>
          <w:szCs w:val="28"/>
        </w:rPr>
        <w:t>требования к которым устанавливаю</w:t>
      </w:r>
      <w:r w:rsidR="00EE34C8" w:rsidRPr="00411E31">
        <w:rPr>
          <w:rStyle w:val="af8"/>
          <w:i w:val="0"/>
          <w:sz w:val="28"/>
          <w:szCs w:val="28"/>
        </w:rPr>
        <w:t>т</w:t>
      </w:r>
      <w:r w:rsidR="00EE34C8" w:rsidRPr="00411E31">
        <w:rPr>
          <w:rStyle w:val="af8"/>
          <w:i w:val="0"/>
          <w:sz w:val="28"/>
          <w:szCs w:val="28"/>
        </w:rPr>
        <w:t>ся Правительством Российской Федерации;</w:t>
      </w:r>
    </w:p>
    <w:p w:rsidR="00B91228" w:rsidRPr="00411E31" w:rsidRDefault="00B91228" w:rsidP="00E902C4">
      <w:pPr>
        <w:widowControl w:val="0"/>
        <w:suppressAutoHyphens w:val="0"/>
        <w:autoSpaceDE w:val="0"/>
        <w:autoSpaceDN w:val="0"/>
        <w:adjustRightInd w:val="0"/>
        <w:spacing w:line="240" w:lineRule="auto"/>
        <w:ind w:firstLine="851"/>
        <w:jc w:val="both"/>
        <w:rPr>
          <w:rFonts w:eastAsia="Times New Roman" w:cs="Arial"/>
          <w:kern w:val="0"/>
          <w:sz w:val="28"/>
          <w:szCs w:val="20"/>
          <w:lang w:eastAsia="en-US"/>
        </w:rPr>
      </w:pPr>
      <w:r w:rsidRPr="00411E31">
        <w:rPr>
          <w:rFonts w:eastAsia="Times New Roman" w:cs="Arial"/>
          <w:kern w:val="0"/>
          <w:sz w:val="28"/>
          <w:szCs w:val="20"/>
          <w:lang w:eastAsia="en-US"/>
        </w:rPr>
        <w:t>11) учреждение печатного средства массовой информации и (или) сет</w:t>
      </w:r>
      <w:r w:rsidRPr="00411E31">
        <w:rPr>
          <w:rFonts w:eastAsia="Times New Roman" w:cs="Arial"/>
          <w:kern w:val="0"/>
          <w:sz w:val="28"/>
          <w:szCs w:val="20"/>
          <w:lang w:eastAsia="en-US"/>
        </w:rPr>
        <w:t>е</w:t>
      </w:r>
      <w:r w:rsidRPr="00411E31">
        <w:rPr>
          <w:rFonts w:eastAsia="Times New Roman" w:cs="Arial"/>
          <w:kern w:val="0"/>
          <w:sz w:val="28"/>
          <w:szCs w:val="20"/>
          <w:lang w:eastAsia="en-US"/>
        </w:rPr>
        <w:t>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91228" w:rsidRPr="00411E31" w:rsidRDefault="00B91228" w:rsidP="00E902C4">
      <w:pPr>
        <w:widowControl w:val="0"/>
        <w:suppressAutoHyphens w:val="0"/>
        <w:autoSpaceDE w:val="0"/>
        <w:autoSpaceDN w:val="0"/>
        <w:adjustRightInd w:val="0"/>
        <w:spacing w:line="240" w:lineRule="auto"/>
        <w:ind w:firstLine="851"/>
        <w:jc w:val="both"/>
        <w:rPr>
          <w:rFonts w:eastAsia="Times New Roman" w:cs="Arial"/>
          <w:kern w:val="0"/>
          <w:sz w:val="28"/>
          <w:szCs w:val="20"/>
          <w:lang w:eastAsia="en-US"/>
        </w:rPr>
      </w:pPr>
      <w:r w:rsidRPr="00411E31">
        <w:rPr>
          <w:sz w:val="28"/>
          <w:szCs w:val="28"/>
        </w:rPr>
        <w:t>(в редакции решения Совета Коржевского сельского поселения Славя</w:t>
      </w:r>
      <w:r w:rsidRPr="00411E31">
        <w:rPr>
          <w:sz w:val="28"/>
          <w:szCs w:val="28"/>
        </w:rPr>
        <w:t>н</w:t>
      </w:r>
      <w:r w:rsidRPr="00411E31">
        <w:rPr>
          <w:sz w:val="28"/>
          <w:szCs w:val="28"/>
        </w:rPr>
        <w:t xml:space="preserve">ского района от 22.07.2024 № </w:t>
      </w:r>
      <w:r w:rsidR="007247E6" w:rsidRPr="00411E31">
        <w:rPr>
          <w:sz w:val="28"/>
          <w:szCs w:val="28"/>
        </w:rPr>
        <w:t>1</w:t>
      </w:r>
      <w:r w:rsidRPr="00411E31">
        <w:rPr>
          <w:sz w:val="28"/>
          <w:szCs w:val="28"/>
        </w:rPr>
        <w:t>)</w:t>
      </w:r>
    </w:p>
    <w:p w:rsidR="00B91228" w:rsidRPr="00411E31" w:rsidRDefault="00B91228" w:rsidP="00E902C4">
      <w:pPr>
        <w:widowControl w:val="0"/>
        <w:suppressAutoHyphens w:val="0"/>
        <w:autoSpaceDE w:val="0"/>
        <w:autoSpaceDN w:val="0"/>
        <w:adjustRightInd w:val="0"/>
        <w:spacing w:line="240" w:lineRule="auto"/>
        <w:ind w:firstLine="851"/>
        <w:jc w:val="both"/>
        <w:rPr>
          <w:rFonts w:eastAsia="Times New Roman"/>
          <w:kern w:val="0"/>
          <w:sz w:val="28"/>
          <w:lang w:eastAsia="ru-RU"/>
        </w:rPr>
      </w:pPr>
      <w:r w:rsidRPr="00411E31">
        <w:rPr>
          <w:rFonts w:eastAsia="Times New Roman"/>
          <w:kern w:val="0"/>
          <w:sz w:val="28"/>
          <w:lang w:eastAsia="ru-RU"/>
        </w:rPr>
        <w:t xml:space="preserve">12) осуществление международных и внешнеэкономических связей в </w:t>
      </w:r>
      <w:r w:rsidRPr="00411E31">
        <w:rPr>
          <w:rFonts w:eastAsia="Times New Roman"/>
          <w:kern w:val="0"/>
          <w:sz w:val="28"/>
          <w:lang w:eastAsia="ru-RU"/>
        </w:rPr>
        <w:lastRenderedPageBreak/>
        <w:t>соответствии с Федеральным законом от 06.10.2003 № 131-ФЗ «Об общих принципах организации местного самоуправления в Российской Федерации»;</w:t>
      </w:r>
    </w:p>
    <w:p w:rsidR="00B91228" w:rsidRPr="00411E31" w:rsidRDefault="00B91228" w:rsidP="00E902C4">
      <w:pPr>
        <w:widowControl w:val="0"/>
        <w:suppressAutoHyphens w:val="0"/>
        <w:autoSpaceDE w:val="0"/>
        <w:autoSpaceDN w:val="0"/>
        <w:adjustRightInd w:val="0"/>
        <w:spacing w:line="240" w:lineRule="auto"/>
        <w:ind w:firstLine="851"/>
        <w:jc w:val="both"/>
        <w:rPr>
          <w:rFonts w:eastAsia="Times New Roman"/>
          <w:kern w:val="0"/>
          <w:sz w:val="28"/>
          <w:lang w:eastAsia="ru-RU"/>
        </w:rPr>
      </w:pPr>
      <w:r w:rsidRPr="00411E31">
        <w:rPr>
          <w:sz w:val="28"/>
          <w:szCs w:val="28"/>
        </w:rPr>
        <w:t xml:space="preserve">(в редакции решения Совета Коржевского сельского поселения Славянского района от 22.07.2024 № </w:t>
      </w:r>
      <w:r w:rsidR="007247E6" w:rsidRPr="00411E31">
        <w:rPr>
          <w:sz w:val="28"/>
          <w:szCs w:val="28"/>
        </w:rPr>
        <w:t>1</w:t>
      </w:r>
      <w:r w:rsidRPr="00411E31">
        <w:rPr>
          <w:sz w:val="28"/>
          <w:szCs w:val="28"/>
        </w:rPr>
        <w:t>)</w:t>
      </w:r>
    </w:p>
    <w:p w:rsidR="004E35BB" w:rsidRPr="00411E31" w:rsidRDefault="004E35BB"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 xml:space="preserve">13) организация профессионального образования и дополнительного профессионального образования </w:t>
      </w:r>
      <w:r w:rsidRPr="00411E31">
        <w:rPr>
          <w:sz w:val="28"/>
          <w:szCs w:val="28"/>
        </w:rPr>
        <w:t xml:space="preserve">главы поселения, депутатов Совета поселения, </w:t>
      </w:r>
      <w:r w:rsidRPr="00411E31">
        <w:rPr>
          <w:rFonts w:eastAsia="Calibri"/>
          <w:kern w:val="0"/>
          <w:sz w:val="28"/>
          <w:szCs w:val="28"/>
        </w:rPr>
        <w:t>муниципальных служащих и работников муниципальных учреждений</w:t>
      </w:r>
      <w:r w:rsidR="009B126E" w:rsidRPr="00411E31">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411E31">
        <w:rPr>
          <w:rFonts w:eastAsia="Calibri"/>
          <w:kern w:val="0"/>
          <w:sz w:val="28"/>
          <w:szCs w:val="28"/>
        </w:rPr>
        <w:t>;</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w:t>
      </w:r>
      <w:r w:rsidR="004F13B8" w:rsidRPr="00411E31">
        <w:rPr>
          <w:sz w:val="28"/>
          <w:szCs w:val="28"/>
        </w:rPr>
        <w:t>4</w:t>
      </w:r>
      <w:r w:rsidRPr="00411E31">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w:t>
      </w:r>
      <w:r w:rsidRPr="00411E31">
        <w:rPr>
          <w:sz w:val="28"/>
          <w:szCs w:val="28"/>
        </w:rPr>
        <w:t>о</w:t>
      </w:r>
      <w:r w:rsidRPr="00411E31">
        <w:rPr>
          <w:sz w:val="28"/>
          <w:szCs w:val="28"/>
        </w:rPr>
        <w:t>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w:t>
      </w:r>
      <w:r w:rsidRPr="00411E31">
        <w:rPr>
          <w:sz w:val="28"/>
          <w:szCs w:val="28"/>
        </w:rPr>
        <w:t>ь</w:t>
      </w:r>
      <w:r w:rsidRPr="00411E31">
        <w:rPr>
          <w:sz w:val="28"/>
          <w:szCs w:val="28"/>
        </w:rPr>
        <w:t>ством об энергосбережении и о повышении энергетической эффективности;</w:t>
      </w:r>
    </w:p>
    <w:p w:rsidR="00EE34C8" w:rsidRPr="00411E31" w:rsidRDefault="00EE34C8" w:rsidP="00E902C4">
      <w:pPr>
        <w:pStyle w:val="220"/>
        <w:widowControl w:val="0"/>
        <w:tabs>
          <w:tab w:val="left" w:pos="55"/>
        </w:tabs>
        <w:suppressAutoHyphens w:val="0"/>
        <w:spacing w:line="240" w:lineRule="auto"/>
        <w:ind w:firstLine="851"/>
        <w:jc w:val="both"/>
        <w:rPr>
          <w:sz w:val="28"/>
          <w:szCs w:val="28"/>
        </w:rPr>
      </w:pPr>
      <w:r w:rsidRPr="00411E31">
        <w:rPr>
          <w:sz w:val="28"/>
          <w:szCs w:val="28"/>
        </w:rPr>
        <w:t>1</w:t>
      </w:r>
      <w:r w:rsidR="004F13B8" w:rsidRPr="00411E31">
        <w:rPr>
          <w:sz w:val="28"/>
          <w:szCs w:val="28"/>
        </w:rPr>
        <w:t>5</w:t>
      </w:r>
      <w:r w:rsidRPr="00411E31">
        <w:rPr>
          <w:sz w:val="28"/>
          <w:szCs w:val="28"/>
        </w:rPr>
        <w:t>) иными полномочиями в соответствии с Федеральным законом от 06.10.2003 № 131-ФЗ</w:t>
      </w:r>
      <w:r w:rsidR="00E7705D" w:rsidRPr="00411E31">
        <w:rPr>
          <w:sz w:val="28"/>
          <w:szCs w:val="28"/>
        </w:rPr>
        <w:t xml:space="preserve"> </w:t>
      </w:r>
      <w:r w:rsidRPr="00411E31">
        <w:rPr>
          <w:sz w:val="28"/>
          <w:szCs w:val="28"/>
        </w:rPr>
        <w:t>«Об общих принципах организации местного самоупра</w:t>
      </w:r>
      <w:r w:rsidRPr="00411E31">
        <w:rPr>
          <w:sz w:val="28"/>
          <w:szCs w:val="28"/>
        </w:rPr>
        <w:t>в</w:t>
      </w:r>
      <w:r w:rsidRPr="00411E31">
        <w:rPr>
          <w:sz w:val="28"/>
          <w:szCs w:val="28"/>
        </w:rPr>
        <w:t>ления в Российской Федерации», настоящим уставом.</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2. Органы местного самоуправления поселения вправе принимать реш</w:t>
      </w:r>
      <w:r w:rsidRPr="00411E31">
        <w:rPr>
          <w:sz w:val="28"/>
          <w:szCs w:val="28"/>
        </w:rPr>
        <w:t>е</w:t>
      </w:r>
      <w:r w:rsidRPr="00411E31">
        <w:rPr>
          <w:sz w:val="28"/>
          <w:szCs w:val="28"/>
        </w:rPr>
        <w:t xml:space="preserve">ние о привлечении </w:t>
      </w:r>
      <w:r w:rsidR="00251CFD" w:rsidRPr="00411E31">
        <w:rPr>
          <w:sz w:val="28"/>
          <w:szCs w:val="28"/>
        </w:rPr>
        <w:t xml:space="preserve">граждан </w:t>
      </w:r>
      <w:r w:rsidRPr="00411E31">
        <w:rPr>
          <w:sz w:val="28"/>
          <w:szCs w:val="28"/>
        </w:rPr>
        <w:t>к выполнению на добровольной основе социально значимых для поселения работ (в том числе дежурств) в целях решения вопр</w:t>
      </w:r>
      <w:r w:rsidRPr="00411E31">
        <w:rPr>
          <w:sz w:val="28"/>
          <w:szCs w:val="28"/>
        </w:rPr>
        <w:t>о</w:t>
      </w:r>
      <w:r w:rsidRPr="00411E31">
        <w:rPr>
          <w:sz w:val="28"/>
          <w:szCs w:val="28"/>
        </w:rPr>
        <w:t xml:space="preserve">сов местного значения поселения, предусмотренных пунктами  </w:t>
      </w:r>
      <w:r w:rsidR="00E14A9B" w:rsidRPr="00411E31">
        <w:rPr>
          <w:rFonts w:eastAsia="Times New Roman"/>
          <w:sz w:val="28"/>
        </w:rPr>
        <w:t xml:space="preserve">6-8, 15, 18 </w:t>
      </w:r>
      <w:r w:rsidRPr="00411E31">
        <w:rPr>
          <w:sz w:val="28"/>
          <w:szCs w:val="28"/>
        </w:rPr>
        <w:t>ст</w:t>
      </w:r>
      <w:r w:rsidRPr="00411E31">
        <w:rPr>
          <w:sz w:val="28"/>
          <w:szCs w:val="28"/>
        </w:rPr>
        <w:t>а</w:t>
      </w:r>
      <w:r w:rsidRPr="00411E31">
        <w:rPr>
          <w:sz w:val="28"/>
          <w:szCs w:val="28"/>
        </w:rPr>
        <w:t xml:space="preserve">тьи 8 настоящего устава. </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К социально значимым работам могут быть отнесены только работы, не требующие специальной профессиональной подготовки.</w:t>
      </w:r>
    </w:p>
    <w:p w:rsidR="00EE34C8" w:rsidRPr="00411E31" w:rsidRDefault="00EE34C8" w:rsidP="00E902C4">
      <w:pPr>
        <w:pStyle w:val="220"/>
        <w:widowControl w:val="0"/>
        <w:tabs>
          <w:tab w:val="left" w:pos="-1276"/>
          <w:tab w:val="left" w:pos="-142"/>
        </w:tabs>
        <w:suppressAutoHyphens w:val="0"/>
        <w:spacing w:line="240" w:lineRule="auto"/>
        <w:ind w:firstLine="851"/>
        <w:jc w:val="both"/>
        <w:rPr>
          <w:sz w:val="28"/>
          <w:szCs w:val="28"/>
        </w:rPr>
      </w:pPr>
      <w:r w:rsidRPr="00411E31">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w:t>
      </w:r>
      <w:r w:rsidR="00E7705D" w:rsidRPr="00411E31">
        <w:rPr>
          <w:sz w:val="28"/>
          <w:szCs w:val="28"/>
        </w:rPr>
        <w:t xml:space="preserve"> </w:t>
      </w:r>
      <w:r w:rsidRPr="00411E31">
        <w:rPr>
          <w:sz w:val="28"/>
          <w:szCs w:val="28"/>
        </w:rPr>
        <w:t>время на безвозмездной основе не более чем один раз в три месяца. Продолжительность социально значимых работ не может составлять б</w:t>
      </w:r>
      <w:r w:rsidRPr="00411E31">
        <w:rPr>
          <w:sz w:val="28"/>
          <w:szCs w:val="28"/>
        </w:rPr>
        <w:t>о</w:t>
      </w:r>
      <w:r w:rsidRPr="00411E31">
        <w:rPr>
          <w:sz w:val="28"/>
          <w:szCs w:val="28"/>
        </w:rPr>
        <w:t>лее четырех часов подряд.</w:t>
      </w:r>
    </w:p>
    <w:p w:rsidR="00EE34C8" w:rsidRPr="00411E31" w:rsidRDefault="00EE34C8" w:rsidP="00E902C4">
      <w:pPr>
        <w:pStyle w:val="220"/>
        <w:widowControl w:val="0"/>
        <w:tabs>
          <w:tab w:val="left" w:pos="-1276"/>
          <w:tab w:val="left" w:pos="-142"/>
        </w:tabs>
        <w:suppressAutoHyphens w:val="0"/>
        <w:spacing w:line="240" w:lineRule="auto"/>
        <w:ind w:firstLine="851"/>
        <w:jc w:val="both"/>
        <w:rPr>
          <w:sz w:val="28"/>
          <w:szCs w:val="28"/>
        </w:rPr>
      </w:pPr>
      <w:r w:rsidRPr="00411E31">
        <w:rPr>
          <w:sz w:val="28"/>
          <w:szCs w:val="28"/>
        </w:rPr>
        <w:t>Организация и материально-техническое обеспечение проведения соц</w:t>
      </w:r>
      <w:r w:rsidRPr="00411E31">
        <w:rPr>
          <w:sz w:val="28"/>
          <w:szCs w:val="28"/>
        </w:rPr>
        <w:t>и</w:t>
      </w:r>
      <w:r w:rsidRPr="00411E31">
        <w:rPr>
          <w:sz w:val="28"/>
          <w:szCs w:val="28"/>
        </w:rPr>
        <w:t>ально значимых работ осуществляется администрацией поселения.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Статья</w:t>
      </w:r>
      <w:r w:rsidR="002F1D81" w:rsidRPr="00411E31">
        <w:rPr>
          <w:rFonts w:ascii="Times New Roman" w:hAnsi="Times New Roman" w:cs="Times New Roman"/>
          <w:sz w:val="28"/>
          <w:szCs w:val="28"/>
        </w:rPr>
        <w:t> </w:t>
      </w:r>
      <w:r w:rsidRPr="00411E31">
        <w:rPr>
          <w:rFonts w:ascii="Times New Roman" w:hAnsi="Times New Roman" w:cs="Times New Roman"/>
          <w:sz w:val="28"/>
          <w:szCs w:val="28"/>
        </w:rPr>
        <w:t>11.</w:t>
      </w:r>
      <w:r w:rsidR="002F1D81" w:rsidRPr="00411E31">
        <w:rPr>
          <w:rFonts w:ascii="Times New Roman" w:hAnsi="Times New Roman" w:cs="Times New Roman"/>
          <w:sz w:val="28"/>
          <w:szCs w:val="28"/>
        </w:rPr>
        <w:t xml:space="preserve"> </w:t>
      </w:r>
      <w:r w:rsidRPr="00411E31">
        <w:rPr>
          <w:rFonts w:ascii="Times New Roman" w:hAnsi="Times New Roman" w:cs="Times New Roman"/>
          <w:sz w:val="28"/>
          <w:szCs w:val="28"/>
        </w:rPr>
        <w:t>Осуществление органами местного самоуправления пос</w:t>
      </w:r>
      <w:r w:rsidRPr="00411E31">
        <w:rPr>
          <w:rFonts w:ascii="Times New Roman" w:hAnsi="Times New Roman" w:cs="Times New Roman"/>
          <w:sz w:val="28"/>
          <w:szCs w:val="28"/>
        </w:rPr>
        <w:t>е</w:t>
      </w:r>
      <w:r w:rsidRPr="00411E31">
        <w:rPr>
          <w:rFonts w:ascii="Times New Roman" w:hAnsi="Times New Roman" w:cs="Times New Roman"/>
          <w:sz w:val="28"/>
          <w:szCs w:val="28"/>
        </w:rPr>
        <w:t>ления отдельных государственных полномочий</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Органы местного самоуправления поселения в соответствии с закон</w:t>
      </w:r>
      <w:r w:rsidRPr="00411E31">
        <w:rPr>
          <w:rFonts w:ascii="Times New Roman" w:hAnsi="Times New Roman" w:cs="Times New Roman"/>
          <w:sz w:val="28"/>
          <w:szCs w:val="28"/>
        </w:rPr>
        <w:t>о</w:t>
      </w:r>
      <w:r w:rsidRPr="00411E31">
        <w:rPr>
          <w:rFonts w:ascii="Times New Roman" w:hAnsi="Times New Roman" w:cs="Times New Roman"/>
          <w:sz w:val="28"/>
          <w:szCs w:val="28"/>
        </w:rPr>
        <w:t>дательством могут быть наделены правом осуществлять отдельные государс</w:t>
      </w:r>
      <w:r w:rsidRPr="00411E31">
        <w:rPr>
          <w:rFonts w:ascii="Times New Roman" w:hAnsi="Times New Roman" w:cs="Times New Roman"/>
          <w:sz w:val="28"/>
          <w:szCs w:val="28"/>
        </w:rPr>
        <w:t>т</w:t>
      </w:r>
      <w:r w:rsidRPr="00411E31">
        <w:rPr>
          <w:rFonts w:ascii="Times New Roman" w:hAnsi="Times New Roman" w:cs="Times New Roman"/>
          <w:sz w:val="28"/>
          <w:szCs w:val="28"/>
        </w:rPr>
        <w:t xml:space="preserve">венные полномочия, то есть полномочия по вопросам, не отнесенным </w:t>
      </w:r>
      <w:r w:rsidR="00BE6DB6" w:rsidRPr="00411E31">
        <w:rPr>
          <w:rFonts w:ascii="Times New Roman" w:hAnsi="Times New Roman"/>
          <w:sz w:val="28"/>
          <w:szCs w:val="28"/>
        </w:rPr>
        <w:t xml:space="preserve">в соответствии с </w:t>
      </w:r>
      <w:r w:rsidRPr="00411E31">
        <w:rPr>
          <w:rFonts w:ascii="Times New Roman" w:hAnsi="Times New Roman" w:cs="Times New Roman"/>
          <w:sz w:val="28"/>
          <w:szCs w:val="28"/>
        </w:rPr>
        <w:t>Федеральным законом от 06.10.2003 № 131-ФЗ</w:t>
      </w:r>
      <w:r w:rsidR="00E7705D" w:rsidRPr="00411E31">
        <w:rPr>
          <w:rFonts w:ascii="Times New Roman" w:hAnsi="Times New Roman" w:cs="Times New Roman"/>
          <w:sz w:val="28"/>
          <w:szCs w:val="28"/>
        </w:rPr>
        <w:t xml:space="preserve"> </w:t>
      </w:r>
      <w:r w:rsidRPr="00411E31">
        <w:rPr>
          <w:rFonts w:ascii="Times New Roman" w:hAnsi="Times New Roman" w:cs="Times New Roman"/>
          <w:sz w:val="28"/>
          <w:szCs w:val="28"/>
        </w:rPr>
        <w:t>«Об общих принц</w:t>
      </w:r>
      <w:r w:rsidRPr="00411E31">
        <w:rPr>
          <w:rFonts w:ascii="Times New Roman" w:hAnsi="Times New Roman" w:cs="Times New Roman"/>
          <w:sz w:val="28"/>
          <w:szCs w:val="28"/>
        </w:rPr>
        <w:t>и</w:t>
      </w:r>
      <w:r w:rsidRPr="00411E31">
        <w:rPr>
          <w:rFonts w:ascii="Times New Roman" w:hAnsi="Times New Roman" w:cs="Times New Roman"/>
          <w:sz w:val="28"/>
          <w:szCs w:val="28"/>
        </w:rPr>
        <w:t>пах организации местного самоуправления в Российской Федерации» к вопр</w:t>
      </w:r>
      <w:r w:rsidRPr="00411E31">
        <w:rPr>
          <w:rFonts w:ascii="Times New Roman" w:hAnsi="Times New Roman" w:cs="Times New Roman"/>
          <w:sz w:val="28"/>
          <w:szCs w:val="28"/>
        </w:rPr>
        <w:t>о</w:t>
      </w:r>
      <w:r w:rsidRPr="00411E31">
        <w:rPr>
          <w:rFonts w:ascii="Times New Roman" w:hAnsi="Times New Roman" w:cs="Times New Roman"/>
          <w:sz w:val="28"/>
          <w:szCs w:val="28"/>
        </w:rPr>
        <w:t xml:space="preserve">сам местного значения. </w:t>
      </w:r>
    </w:p>
    <w:p w:rsidR="00EE34C8" w:rsidRPr="00411E31" w:rsidRDefault="00EE34C8" w:rsidP="00E902C4">
      <w:pPr>
        <w:pStyle w:val="16"/>
        <w:widowControl w:val="0"/>
        <w:suppressAutoHyphens w:val="0"/>
        <w:spacing w:line="240" w:lineRule="auto"/>
        <w:ind w:firstLine="851"/>
        <w:jc w:val="both"/>
        <w:rPr>
          <w:sz w:val="28"/>
          <w:szCs w:val="28"/>
        </w:rPr>
      </w:pPr>
      <w:r w:rsidRPr="00411E31">
        <w:rPr>
          <w:sz w:val="28"/>
          <w:szCs w:val="28"/>
        </w:rPr>
        <w:lastRenderedPageBreak/>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w:t>
      </w:r>
      <w:r w:rsidRPr="00411E31">
        <w:rPr>
          <w:sz w:val="28"/>
          <w:szCs w:val="28"/>
        </w:rPr>
        <w:t>т</w:t>
      </w:r>
      <w:r w:rsidRPr="00411E31">
        <w:rPr>
          <w:sz w:val="28"/>
          <w:szCs w:val="28"/>
        </w:rPr>
        <w:t>венными полномочиями Краснодарского края - законами Краснодарского края.</w:t>
      </w:r>
    </w:p>
    <w:p w:rsidR="00EE34C8" w:rsidRPr="00411E31" w:rsidRDefault="00EE34C8" w:rsidP="00E902C4">
      <w:pPr>
        <w:pStyle w:val="16"/>
        <w:widowControl w:val="0"/>
        <w:suppressAutoHyphens w:val="0"/>
        <w:spacing w:line="240" w:lineRule="auto"/>
        <w:ind w:firstLine="851"/>
        <w:jc w:val="both"/>
        <w:rPr>
          <w:sz w:val="28"/>
          <w:szCs w:val="28"/>
        </w:rPr>
      </w:pPr>
      <w:r w:rsidRPr="00411E31">
        <w:rPr>
          <w:sz w:val="28"/>
          <w:szCs w:val="28"/>
        </w:rPr>
        <w:t>3. Исполнение отдельных государственных полномочий органами и должностными лицами поселения осуществляется за счет субвенций, предо</w:t>
      </w:r>
      <w:r w:rsidRPr="00411E31">
        <w:rPr>
          <w:sz w:val="28"/>
          <w:szCs w:val="28"/>
        </w:rPr>
        <w:t>с</w:t>
      </w:r>
      <w:r w:rsidRPr="00411E31">
        <w:rPr>
          <w:sz w:val="28"/>
          <w:szCs w:val="28"/>
        </w:rPr>
        <w:t>тавляемых из средств федерального и краевого бюджетов. Дополнительное и</w:t>
      </w:r>
      <w:r w:rsidRPr="00411E31">
        <w:rPr>
          <w:sz w:val="28"/>
          <w:szCs w:val="28"/>
        </w:rPr>
        <w:t>с</w:t>
      </w:r>
      <w:r w:rsidRPr="00411E31">
        <w:rPr>
          <w:sz w:val="28"/>
          <w:szCs w:val="28"/>
        </w:rPr>
        <w:t xml:space="preserve">пользование собственных материальных ресурсов </w:t>
      </w:r>
      <w:r w:rsidR="00A92087" w:rsidRPr="00411E31">
        <w:rPr>
          <w:rFonts w:eastAsia="Times New Roman"/>
          <w:bCs/>
          <w:iCs/>
          <w:kern w:val="0"/>
          <w:sz w:val="28"/>
          <w:szCs w:val="28"/>
          <w:lang w:eastAsia="ru-RU"/>
        </w:rPr>
        <w:t>и финансовых средств</w:t>
      </w:r>
      <w:r w:rsidR="00E7705D" w:rsidRPr="00411E31">
        <w:rPr>
          <w:rFonts w:eastAsia="Times New Roman"/>
          <w:bCs/>
          <w:iCs/>
          <w:kern w:val="0"/>
          <w:sz w:val="28"/>
          <w:szCs w:val="28"/>
          <w:lang w:eastAsia="ru-RU"/>
        </w:rPr>
        <w:t xml:space="preserve"> </w:t>
      </w:r>
      <w:r w:rsidRPr="00411E31">
        <w:rPr>
          <w:sz w:val="28"/>
          <w:szCs w:val="28"/>
        </w:rPr>
        <w:t>для исполнения переданных государственных полномочий осуществляется с согл</w:t>
      </w:r>
      <w:r w:rsidRPr="00411E31">
        <w:rPr>
          <w:sz w:val="28"/>
          <w:szCs w:val="28"/>
        </w:rPr>
        <w:t>а</w:t>
      </w:r>
      <w:r w:rsidRPr="00411E31">
        <w:rPr>
          <w:sz w:val="28"/>
          <w:szCs w:val="28"/>
        </w:rPr>
        <w:t xml:space="preserve">сия Совета, выраженного в решении. </w:t>
      </w:r>
      <w:r w:rsidR="00A92087" w:rsidRPr="00411E31">
        <w:rPr>
          <w:sz w:val="28"/>
          <w:szCs w:val="28"/>
        </w:rPr>
        <w:t>Предложение об использовании собстве</w:t>
      </w:r>
      <w:r w:rsidR="00A92087" w:rsidRPr="00411E31">
        <w:rPr>
          <w:sz w:val="28"/>
          <w:szCs w:val="28"/>
        </w:rPr>
        <w:t>н</w:t>
      </w:r>
      <w:r w:rsidR="00A92087" w:rsidRPr="00411E31">
        <w:rPr>
          <w:sz w:val="28"/>
          <w:szCs w:val="28"/>
        </w:rPr>
        <w:t>ных материальных ресурсов</w:t>
      </w:r>
      <w:r w:rsidR="00A92087" w:rsidRPr="00411E31">
        <w:rPr>
          <w:rFonts w:eastAsia="Times New Roman"/>
          <w:bCs/>
          <w:iCs/>
          <w:kern w:val="0"/>
          <w:sz w:val="28"/>
          <w:szCs w:val="28"/>
          <w:lang w:eastAsia="ru-RU"/>
        </w:rPr>
        <w:t xml:space="preserve"> и финансовых средств</w:t>
      </w:r>
      <w:r w:rsidR="00A92087" w:rsidRPr="00411E31">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4. Общий порядок передачи полномочий для их исполнения, срок испо</w:t>
      </w:r>
      <w:r w:rsidRPr="00411E31">
        <w:rPr>
          <w:rFonts w:ascii="Times New Roman" w:hAnsi="Times New Roman" w:cs="Times New Roman"/>
          <w:sz w:val="28"/>
          <w:szCs w:val="28"/>
        </w:rPr>
        <w:t>л</w:t>
      </w:r>
      <w:r w:rsidRPr="00411E31">
        <w:rPr>
          <w:rFonts w:ascii="Times New Roman" w:hAnsi="Times New Roman" w:cs="Times New Roman"/>
          <w:sz w:val="28"/>
          <w:szCs w:val="28"/>
        </w:rPr>
        <w:t>нения, отчетность и осуществление контроля определяются законодательством.</w:t>
      </w:r>
    </w:p>
    <w:p w:rsidR="005C0411"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5. </w:t>
      </w:r>
      <w:r w:rsidR="005C0411" w:rsidRPr="00411E31">
        <w:rPr>
          <w:sz w:val="28"/>
          <w:szCs w:val="28"/>
        </w:rPr>
        <w:t>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бюджету посел</w:t>
      </w:r>
      <w:r w:rsidR="005C0411" w:rsidRPr="00411E31">
        <w:rPr>
          <w:sz w:val="28"/>
          <w:szCs w:val="28"/>
        </w:rPr>
        <w:t>е</w:t>
      </w:r>
      <w:r w:rsidR="005C0411" w:rsidRPr="00411E31">
        <w:rPr>
          <w:sz w:val="28"/>
          <w:szCs w:val="28"/>
        </w:rPr>
        <w:t>ния в целях финансового обеспечения осуществления соответствующих полн</w:t>
      </w:r>
      <w:r w:rsidR="005C0411" w:rsidRPr="00411E31">
        <w:rPr>
          <w:sz w:val="28"/>
          <w:szCs w:val="28"/>
        </w:rPr>
        <w:t>о</w:t>
      </w:r>
      <w:r w:rsidR="005C0411" w:rsidRPr="00411E31">
        <w:rPr>
          <w:sz w:val="28"/>
          <w:szCs w:val="28"/>
        </w:rPr>
        <w:t>мочий.</w:t>
      </w:r>
    </w:p>
    <w:p w:rsidR="005C0411" w:rsidRPr="00411E31" w:rsidRDefault="005C0411"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6. Контроль за осуществлением органами местного самоуправления п</w:t>
      </w:r>
      <w:r w:rsidRPr="00411E31">
        <w:rPr>
          <w:sz w:val="28"/>
          <w:szCs w:val="28"/>
        </w:rPr>
        <w:t>о</w:t>
      </w:r>
      <w:r w:rsidRPr="00411E31">
        <w:rPr>
          <w:sz w:val="28"/>
          <w:szCs w:val="28"/>
        </w:rPr>
        <w:t>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7. Органы местного самоуправления поселения участвуют в осущест</w:t>
      </w:r>
      <w:r w:rsidRPr="00411E31">
        <w:rPr>
          <w:rFonts w:ascii="Times New Roman" w:hAnsi="Times New Roman" w:cs="Times New Roman"/>
          <w:sz w:val="28"/>
          <w:szCs w:val="28"/>
        </w:rPr>
        <w:t>в</w:t>
      </w:r>
      <w:r w:rsidRPr="00411E31">
        <w:rPr>
          <w:rFonts w:ascii="Times New Roman" w:hAnsi="Times New Roman" w:cs="Times New Roman"/>
          <w:sz w:val="28"/>
          <w:szCs w:val="28"/>
        </w:rPr>
        <w:t>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rsidR="00276D80" w:rsidRPr="00411E31" w:rsidRDefault="00276D80" w:rsidP="00E902C4">
      <w:pPr>
        <w:pStyle w:val="ConsNormal"/>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9"/>
        <w:keepNext w:val="0"/>
        <w:widowControl w:val="0"/>
        <w:numPr>
          <w:ilvl w:val="0"/>
          <w:numId w:val="0"/>
        </w:numPr>
        <w:tabs>
          <w:tab w:val="left" w:pos="27232"/>
        </w:tabs>
        <w:suppressAutoHyphens w:val="0"/>
        <w:spacing w:before="0" w:after="0" w:line="240" w:lineRule="auto"/>
        <w:rPr>
          <w:b w:val="0"/>
        </w:rPr>
      </w:pPr>
      <w:r w:rsidRPr="00411E31">
        <w:rPr>
          <w:b w:val="0"/>
        </w:rPr>
        <w:t xml:space="preserve">ГЛАВА </w:t>
      </w:r>
      <w:r w:rsidR="009B07F1" w:rsidRPr="00411E31">
        <w:rPr>
          <w:b w:val="0"/>
        </w:rPr>
        <w:t>3</w:t>
      </w:r>
      <w:r w:rsidRPr="00411E31">
        <w:rPr>
          <w:b w:val="0"/>
        </w:rPr>
        <w:t xml:space="preserve">. ФОРМЫ НЕПОСРЕДСТВЕННОГО ОСУЩЕСТВЛЕНИЯ НАСЕЛЕНИЕМ </w:t>
      </w:r>
      <w:r w:rsidR="00247EEA" w:rsidRPr="00411E31">
        <w:rPr>
          <w:b w:val="0"/>
        </w:rPr>
        <w:t>местного</w:t>
      </w:r>
      <w:r w:rsidRPr="00411E31">
        <w:rPr>
          <w:b w:val="0"/>
        </w:rPr>
        <w:t xml:space="preserve"> </w:t>
      </w:r>
      <w:r w:rsidR="00247EEA" w:rsidRPr="00411E31">
        <w:rPr>
          <w:b w:val="0"/>
        </w:rPr>
        <w:t>самоуправления</w:t>
      </w:r>
      <w:r w:rsidRPr="00411E31">
        <w:rPr>
          <w:b w:val="0"/>
        </w:rPr>
        <w:t xml:space="preserve"> и </w:t>
      </w:r>
      <w:r w:rsidR="00247EEA" w:rsidRPr="00411E31">
        <w:rPr>
          <w:b w:val="0"/>
        </w:rPr>
        <w:t>Участи</w:t>
      </w:r>
      <w:r w:rsidRPr="00411E31">
        <w:rPr>
          <w:b w:val="0"/>
        </w:rPr>
        <w:t xml:space="preserve"> насел</w:t>
      </w:r>
      <w:r w:rsidRPr="00411E31">
        <w:rPr>
          <w:b w:val="0"/>
        </w:rPr>
        <w:t>е</w:t>
      </w:r>
      <w:r w:rsidRPr="00411E31">
        <w:rPr>
          <w:b w:val="0"/>
        </w:rPr>
        <w:t>ния</w:t>
      </w:r>
      <w:r w:rsidR="002F1D81" w:rsidRPr="00411E31">
        <w:rPr>
          <w:b w:val="0"/>
        </w:rPr>
        <w:t xml:space="preserve"> </w:t>
      </w:r>
      <w:r w:rsidR="00183A96" w:rsidRPr="00411E31">
        <w:rPr>
          <w:rFonts w:eastAsia="Times New Roman"/>
          <w:b w:val="0"/>
        </w:rPr>
        <w:t>СЕЛЬСКОГО</w:t>
      </w:r>
      <w:r w:rsidRPr="00411E31">
        <w:rPr>
          <w:b w:val="0"/>
        </w:rPr>
        <w:t xml:space="preserve"> поселения в осуществлении местного самоуправления</w:t>
      </w:r>
    </w:p>
    <w:p w:rsidR="00EE34C8" w:rsidRPr="00411E31" w:rsidRDefault="00EE34C8" w:rsidP="00E902C4">
      <w:pPr>
        <w:widowControl w:val="0"/>
        <w:tabs>
          <w:tab w:val="left" w:pos="142"/>
        </w:tabs>
        <w:suppressAutoHyphens w:val="0"/>
        <w:spacing w:line="240" w:lineRule="auto"/>
        <w:ind w:firstLine="851"/>
        <w:jc w:val="both"/>
        <w:rPr>
          <w:sz w:val="28"/>
          <w:szCs w:val="28"/>
        </w:rPr>
      </w:pPr>
    </w:p>
    <w:p w:rsidR="00EE34C8" w:rsidRPr="00411E31" w:rsidRDefault="00EE34C8" w:rsidP="00E902C4">
      <w:pPr>
        <w:widowControl w:val="0"/>
        <w:tabs>
          <w:tab w:val="left" w:pos="142"/>
        </w:tabs>
        <w:suppressAutoHyphens w:val="0"/>
        <w:spacing w:line="240" w:lineRule="auto"/>
        <w:ind w:firstLine="851"/>
        <w:jc w:val="both"/>
        <w:rPr>
          <w:sz w:val="28"/>
          <w:szCs w:val="28"/>
        </w:rPr>
      </w:pPr>
      <w:r w:rsidRPr="00411E31">
        <w:rPr>
          <w:sz w:val="28"/>
          <w:szCs w:val="28"/>
        </w:rPr>
        <w:t>Статья 12. Местный референдум</w:t>
      </w:r>
    </w:p>
    <w:p w:rsidR="00EE34C8" w:rsidRPr="00411E31" w:rsidRDefault="00EE34C8" w:rsidP="00E902C4">
      <w:pPr>
        <w:widowControl w:val="0"/>
        <w:tabs>
          <w:tab w:val="left" w:pos="142"/>
        </w:tabs>
        <w:suppressAutoHyphens w:val="0"/>
        <w:spacing w:line="240" w:lineRule="auto"/>
        <w:ind w:firstLine="851"/>
        <w:jc w:val="both"/>
        <w:rPr>
          <w:sz w:val="28"/>
          <w:szCs w:val="28"/>
        </w:rPr>
      </w:pPr>
      <w:r w:rsidRPr="00411E31">
        <w:rPr>
          <w:sz w:val="28"/>
          <w:szCs w:val="28"/>
        </w:rPr>
        <w:t xml:space="preserve">1. В целях решения непосредственно населением вопросов местного значения проводится местный референдум. </w:t>
      </w:r>
    </w:p>
    <w:p w:rsidR="00EE34C8" w:rsidRPr="00411E31" w:rsidRDefault="00EE34C8" w:rsidP="00E902C4">
      <w:pPr>
        <w:pStyle w:val="af2"/>
        <w:keepNext w:val="0"/>
        <w:widowControl w:val="0"/>
        <w:tabs>
          <w:tab w:val="left" w:pos="425"/>
        </w:tabs>
        <w:suppressAutoHyphens w:val="0"/>
        <w:spacing w:before="0" w:after="0" w:line="240" w:lineRule="auto"/>
        <w:ind w:left="0" w:firstLine="851"/>
        <w:jc w:val="both"/>
        <w:rPr>
          <w:b w:val="0"/>
        </w:rPr>
      </w:pPr>
      <w:r w:rsidRPr="00411E31">
        <w:rPr>
          <w:b w:val="0"/>
        </w:rPr>
        <w:t>2. Местный референдум проводится на всей территории поселения.</w:t>
      </w:r>
    </w:p>
    <w:p w:rsidR="00EE34C8" w:rsidRPr="00411E31" w:rsidRDefault="00EE34C8" w:rsidP="00E902C4">
      <w:pPr>
        <w:widowControl w:val="0"/>
        <w:shd w:val="clear" w:color="auto" w:fill="FFFFFF"/>
        <w:tabs>
          <w:tab w:val="left" w:pos="142"/>
        </w:tabs>
        <w:suppressAutoHyphens w:val="0"/>
        <w:spacing w:line="240" w:lineRule="auto"/>
        <w:ind w:firstLine="851"/>
        <w:jc w:val="both"/>
        <w:rPr>
          <w:color w:val="000000"/>
          <w:sz w:val="28"/>
          <w:szCs w:val="28"/>
        </w:rPr>
      </w:pPr>
      <w:r w:rsidRPr="00411E31">
        <w:rPr>
          <w:color w:val="000000"/>
          <w:sz w:val="28"/>
          <w:szCs w:val="28"/>
        </w:rPr>
        <w:lastRenderedPageBreak/>
        <w:t>На местный референдум могут быть вынесены только вопросы местного значения.</w:t>
      </w:r>
    </w:p>
    <w:p w:rsidR="00EE34C8" w:rsidRPr="00411E31" w:rsidRDefault="00EE34C8" w:rsidP="00E902C4">
      <w:pPr>
        <w:widowControl w:val="0"/>
        <w:tabs>
          <w:tab w:val="left" w:pos="142"/>
        </w:tabs>
        <w:suppressAutoHyphens w:val="0"/>
        <w:spacing w:line="240" w:lineRule="auto"/>
        <w:ind w:firstLine="851"/>
        <w:jc w:val="both"/>
        <w:rPr>
          <w:sz w:val="28"/>
          <w:szCs w:val="28"/>
        </w:rPr>
      </w:pPr>
      <w:r w:rsidRPr="00411E31">
        <w:rPr>
          <w:sz w:val="28"/>
          <w:szCs w:val="28"/>
        </w:rPr>
        <w:t xml:space="preserve">3. Решение о назначении </w:t>
      </w:r>
      <w:r w:rsidR="0069393A" w:rsidRPr="00411E31">
        <w:rPr>
          <w:sz w:val="28"/>
          <w:szCs w:val="28"/>
        </w:rPr>
        <w:t xml:space="preserve">и проведении </w:t>
      </w:r>
      <w:r w:rsidRPr="00411E31">
        <w:rPr>
          <w:sz w:val="28"/>
          <w:szCs w:val="28"/>
        </w:rPr>
        <w:t>местного референдума приним</w:t>
      </w:r>
      <w:r w:rsidRPr="00411E31">
        <w:rPr>
          <w:sz w:val="28"/>
          <w:szCs w:val="28"/>
        </w:rPr>
        <w:t>а</w:t>
      </w:r>
      <w:r w:rsidRPr="00411E31">
        <w:rPr>
          <w:sz w:val="28"/>
          <w:szCs w:val="28"/>
        </w:rPr>
        <w:t>ется Советом:</w:t>
      </w:r>
    </w:p>
    <w:p w:rsidR="00EE34C8" w:rsidRPr="00411E31" w:rsidRDefault="00EE34C8" w:rsidP="00E902C4">
      <w:pPr>
        <w:widowControl w:val="0"/>
        <w:shd w:val="clear" w:color="auto" w:fill="FFFFFF"/>
        <w:tabs>
          <w:tab w:val="left" w:pos="142"/>
        </w:tabs>
        <w:suppressAutoHyphens w:val="0"/>
        <w:spacing w:line="240" w:lineRule="auto"/>
        <w:ind w:firstLine="851"/>
        <w:jc w:val="both"/>
        <w:rPr>
          <w:color w:val="000000"/>
          <w:sz w:val="28"/>
          <w:szCs w:val="28"/>
        </w:rPr>
      </w:pPr>
      <w:r w:rsidRPr="00411E31">
        <w:rPr>
          <w:color w:val="000000"/>
          <w:sz w:val="28"/>
          <w:szCs w:val="28"/>
        </w:rPr>
        <w:t>1) по инициативе, выдвинутой гражданами Российской Федерации, имеющими право на участие в местном референдуме;</w:t>
      </w:r>
    </w:p>
    <w:p w:rsidR="00EE34C8" w:rsidRPr="00411E31" w:rsidRDefault="00EE34C8" w:rsidP="00E902C4">
      <w:pPr>
        <w:widowControl w:val="0"/>
        <w:shd w:val="clear" w:color="auto" w:fill="FFFFFF"/>
        <w:tabs>
          <w:tab w:val="left" w:pos="142"/>
        </w:tabs>
        <w:suppressAutoHyphens w:val="0"/>
        <w:spacing w:line="240" w:lineRule="auto"/>
        <w:ind w:firstLine="851"/>
        <w:jc w:val="both"/>
        <w:rPr>
          <w:color w:val="000000"/>
          <w:sz w:val="28"/>
          <w:szCs w:val="28"/>
        </w:rPr>
      </w:pPr>
      <w:r w:rsidRPr="00411E31">
        <w:rPr>
          <w:color w:val="000000"/>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EE34C8" w:rsidRPr="00411E31" w:rsidRDefault="00EE34C8" w:rsidP="00E902C4">
      <w:pPr>
        <w:widowControl w:val="0"/>
        <w:tabs>
          <w:tab w:val="left" w:pos="142"/>
        </w:tabs>
        <w:suppressAutoHyphens w:val="0"/>
        <w:spacing w:line="240" w:lineRule="auto"/>
        <w:ind w:firstLine="851"/>
        <w:jc w:val="both"/>
        <w:rPr>
          <w:color w:val="000000"/>
          <w:sz w:val="28"/>
          <w:szCs w:val="28"/>
        </w:rPr>
      </w:pPr>
      <w:r w:rsidRPr="00411E31">
        <w:rPr>
          <w:color w:val="000000"/>
          <w:sz w:val="28"/>
          <w:szCs w:val="28"/>
        </w:rPr>
        <w:t>3)по инициативе Совета и главы администрации, выдвинутой ими с</w:t>
      </w:r>
      <w:r w:rsidRPr="00411E31">
        <w:rPr>
          <w:color w:val="000000"/>
          <w:sz w:val="28"/>
          <w:szCs w:val="28"/>
        </w:rPr>
        <w:t>о</w:t>
      </w:r>
      <w:r w:rsidRPr="00411E31">
        <w:rPr>
          <w:color w:val="000000"/>
          <w:sz w:val="28"/>
          <w:szCs w:val="28"/>
        </w:rPr>
        <w:t>вместно.</w:t>
      </w:r>
    </w:p>
    <w:p w:rsidR="00EE34C8" w:rsidRPr="00411E31" w:rsidRDefault="00EE34C8" w:rsidP="00E902C4">
      <w:pPr>
        <w:pStyle w:val="af2"/>
        <w:keepNext w:val="0"/>
        <w:widowControl w:val="0"/>
        <w:tabs>
          <w:tab w:val="left" w:pos="425"/>
        </w:tabs>
        <w:suppressAutoHyphens w:val="0"/>
        <w:spacing w:before="0" w:after="0" w:line="240" w:lineRule="auto"/>
        <w:ind w:left="0" w:firstLine="851"/>
        <w:jc w:val="both"/>
        <w:rPr>
          <w:b w:val="0"/>
          <w:color w:val="000000"/>
        </w:rPr>
      </w:pPr>
      <w:r w:rsidRPr="00411E31">
        <w:rPr>
          <w:b w:val="0"/>
          <w:color w:val="000000"/>
        </w:rPr>
        <w:t>4. Инициатива проведения референдума, выдвинутая гражданами, избирательными объединениями, иными общественными объединениями оформл</w:t>
      </w:r>
      <w:r w:rsidRPr="00411E31">
        <w:rPr>
          <w:b w:val="0"/>
          <w:color w:val="000000"/>
        </w:rPr>
        <w:t>я</w:t>
      </w:r>
      <w:r w:rsidRPr="00411E31">
        <w:rPr>
          <w:b w:val="0"/>
          <w:color w:val="000000"/>
        </w:rPr>
        <w:t>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w:t>
      </w:r>
      <w:r w:rsidRPr="00411E31">
        <w:rPr>
          <w:b w:val="0"/>
          <w:color w:val="000000"/>
        </w:rPr>
        <w:t>р</w:t>
      </w:r>
      <w:r w:rsidRPr="00411E31">
        <w:rPr>
          <w:b w:val="0"/>
          <w:color w:val="000000"/>
        </w:rPr>
        <w:t xml:space="preserve">ского края от 23.07.2003 № 606-КЗ «О референдумах в Краснодарском крае». </w:t>
      </w:r>
    </w:p>
    <w:p w:rsidR="00EE34C8" w:rsidRPr="00411E31" w:rsidRDefault="00EE34C8" w:rsidP="00E902C4">
      <w:pPr>
        <w:widowControl w:val="0"/>
        <w:tabs>
          <w:tab w:val="left" w:pos="142"/>
        </w:tabs>
        <w:suppressAutoHyphens w:val="0"/>
        <w:spacing w:line="240" w:lineRule="auto"/>
        <w:ind w:firstLine="851"/>
        <w:jc w:val="both"/>
        <w:rPr>
          <w:color w:val="000000"/>
          <w:sz w:val="28"/>
          <w:szCs w:val="28"/>
        </w:rPr>
      </w:pPr>
      <w:r w:rsidRPr="00411E31">
        <w:rPr>
          <w:color w:val="000000"/>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002F1D81" w:rsidRPr="00411E31">
        <w:rPr>
          <w:color w:val="000000"/>
          <w:sz w:val="28"/>
          <w:szCs w:val="28"/>
        </w:rPr>
        <w:t xml:space="preserve"> </w:t>
      </w:r>
      <w:r w:rsidRPr="00411E31">
        <w:rPr>
          <w:color w:val="000000"/>
          <w:sz w:val="28"/>
          <w:szCs w:val="28"/>
        </w:rPr>
        <w:t>в поддержку данной инициативы, количество которых составляет 5 процентов от числа участников референдума, зарегистрированных на террит</w:t>
      </w:r>
      <w:r w:rsidRPr="00411E31">
        <w:rPr>
          <w:color w:val="000000"/>
          <w:sz w:val="28"/>
          <w:szCs w:val="28"/>
        </w:rPr>
        <w:t>о</w:t>
      </w:r>
      <w:r w:rsidRPr="00411E31">
        <w:rPr>
          <w:color w:val="000000"/>
          <w:sz w:val="28"/>
          <w:szCs w:val="28"/>
        </w:rPr>
        <w:t>рии поселения</w:t>
      </w:r>
      <w:r w:rsidR="002F1D81" w:rsidRPr="00411E31">
        <w:rPr>
          <w:color w:val="000000"/>
          <w:sz w:val="28"/>
          <w:szCs w:val="28"/>
        </w:rPr>
        <w:t xml:space="preserve"> </w:t>
      </w:r>
      <w:r w:rsidRPr="00411E31">
        <w:rPr>
          <w:color w:val="000000"/>
          <w:sz w:val="28"/>
          <w:szCs w:val="28"/>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EE34C8" w:rsidRPr="00411E31" w:rsidRDefault="00EE34C8" w:rsidP="00E902C4">
      <w:pPr>
        <w:widowControl w:val="0"/>
        <w:shd w:val="clear" w:color="auto" w:fill="FFFFFF"/>
        <w:tabs>
          <w:tab w:val="left" w:pos="142"/>
        </w:tabs>
        <w:suppressAutoHyphens w:val="0"/>
        <w:spacing w:line="240" w:lineRule="auto"/>
        <w:ind w:firstLine="851"/>
        <w:jc w:val="both"/>
        <w:rPr>
          <w:sz w:val="28"/>
          <w:szCs w:val="28"/>
        </w:rPr>
      </w:pPr>
      <w:r w:rsidRPr="00411E31">
        <w:rPr>
          <w:color w:val="000000"/>
          <w:sz w:val="28"/>
          <w:szCs w:val="28"/>
        </w:rPr>
        <w:t>6. Инициатива проведения референдума, выдвинутая совместно Советом и главой администрации, оформляется правовыми актами Совета</w:t>
      </w:r>
      <w:r w:rsidR="00E7705D" w:rsidRPr="00411E31">
        <w:rPr>
          <w:color w:val="000000"/>
          <w:sz w:val="28"/>
          <w:szCs w:val="28"/>
        </w:rPr>
        <w:t xml:space="preserve"> </w:t>
      </w:r>
      <w:r w:rsidRPr="00411E31">
        <w:rPr>
          <w:color w:val="000000"/>
          <w:sz w:val="28"/>
          <w:szCs w:val="28"/>
        </w:rPr>
        <w:t>и главы</w:t>
      </w:r>
      <w:r w:rsidRPr="00411E31">
        <w:rPr>
          <w:sz w:val="28"/>
          <w:szCs w:val="28"/>
        </w:rPr>
        <w:t xml:space="preserve"> адм</w:t>
      </w:r>
      <w:r w:rsidRPr="00411E31">
        <w:rPr>
          <w:sz w:val="28"/>
          <w:szCs w:val="28"/>
        </w:rPr>
        <w:t>и</w:t>
      </w:r>
      <w:r w:rsidRPr="00411E31">
        <w:rPr>
          <w:sz w:val="28"/>
          <w:szCs w:val="28"/>
        </w:rPr>
        <w:t>нистрации.</w:t>
      </w:r>
    </w:p>
    <w:p w:rsidR="00EE34C8" w:rsidRPr="00411E31" w:rsidRDefault="00EE34C8" w:rsidP="00E902C4">
      <w:pPr>
        <w:widowControl w:val="0"/>
        <w:shd w:val="clear" w:color="auto" w:fill="FFFFFF"/>
        <w:suppressAutoHyphens w:val="0"/>
        <w:spacing w:line="240" w:lineRule="auto"/>
        <w:ind w:firstLine="851"/>
        <w:jc w:val="both"/>
        <w:rPr>
          <w:sz w:val="28"/>
          <w:szCs w:val="28"/>
        </w:rPr>
      </w:pPr>
      <w:r w:rsidRPr="00411E31">
        <w:rPr>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w:t>
      </w:r>
      <w:r w:rsidRPr="00411E31">
        <w:rPr>
          <w:sz w:val="28"/>
          <w:szCs w:val="28"/>
        </w:rPr>
        <w:t>т</w:t>
      </w:r>
      <w:r w:rsidRPr="00411E31">
        <w:rPr>
          <w:sz w:val="28"/>
          <w:szCs w:val="28"/>
        </w:rPr>
        <w:t xml:space="preserve">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EE34C8" w:rsidRPr="00411E31" w:rsidRDefault="00EE34C8" w:rsidP="00E902C4">
      <w:pPr>
        <w:widowControl w:val="0"/>
        <w:shd w:val="clear" w:color="auto" w:fill="FFFFFF"/>
        <w:tabs>
          <w:tab w:val="left" w:pos="142"/>
        </w:tabs>
        <w:suppressAutoHyphens w:val="0"/>
        <w:spacing w:line="240" w:lineRule="auto"/>
        <w:ind w:firstLine="851"/>
        <w:jc w:val="both"/>
        <w:rPr>
          <w:sz w:val="28"/>
          <w:szCs w:val="28"/>
        </w:rPr>
      </w:pPr>
      <w:r w:rsidRPr="00411E31">
        <w:rPr>
          <w:sz w:val="28"/>
          <w:szCs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w:t>
      </w:r>
      <w:r w:rsidRPr="00411E31">
        <w:rPr>
          <w:sz w:val="28"/>
          <w:szCs w:val="28"/>
        </w:rPr>
        <w:t>е</w:t>
      </w:r>
      <w:r w:rsidRPr="00411E31">
        <w:rPr>
          <w:sz w:val="28"/>
          <w:szCs w:val="28"/>
        </w:rPr>
        <w:t>рендума.</w:t>
      </w:r>
    </w:p>
    <w:p w:rsidR="00EE34C8" w:rsidRPr="00411E31" w:rsidRDefault="00EE34C8" w:rsidP="00E902C4">
      <w:pPr>
        <w:widowControl w:val="0"/>
        <w:tabs>
          <w:tab w:val="left" w:pos="142"/>
          <w:tab w:val="left" w:pos="360"/>
        </w:tabs>
        <w:suppressAutoHyphens w:val="0"/>
        <w:spacing w:line="240" w:lineRule="auto"/>
        <w:ind w:firstLine="851"/>
        <w:jc w:val="both"/>
        <w:rPr>
          <w:sz w:val="28"/>
          <w:szCs w:val="28"/>
        </w:rPr>
      </w:pPr>
      <w:r w:rsidRPr="00411E31">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w:t>
      </w:r>
      <w:r w:rsidRPr="00411E31">
        <w:rPr>
          <w:sz w:val="28"/>
          <w:szCs w:val="28"/>
        </w:rPr>
        <w:t>б</w:t>
      </w:r>
      <w:r w:rsidRPr="00411E31">
        <w:rPr>
          <w:sz w:val="28"/>
          <w:szCs w:val="28"/>
        </w:rPr>
        <w:t>ходимых для назначения местного референдума.</w:t>
      </w:r>
    </w:p>
    <w:p w:rsidR="00EE34C8" w:rsidRPr="00411E31" w:rsidRDefault="00EE34C8" w:rsidP="00E902C4">
      <w:pPr>
        <w:widowControl w:val="0"/>
        <w:tabs>
          <w:tab w:val="left" w:pos="142"/>
          <w:tab w:val="left" w:pos="360"/>
        </w:tabs>
        <w:suppressAutoHyphens w:val="0"/>
        <w:spacing w:line="240" w:lineRule="auto"/>
        <w:ind w:firstLine="851"/>
        <w:jc w:val="both"/>
        <w:rPr>
          <w:color w:val="000000"/>
          <w:sz w:val="28"/>
          <w:szCs w:val="28"/>
        </w:rPr>
      </w:pPr>
      <w:r w:rsidRPr="00411E31">
        <w:rPr>
          <w:color w:val="000000"/>
          <w:sz w:val="28"/>
          <w:szCs w:val="28"/>
        </w:rPr>
        <w:t xml:space="preserve">В случае, если местный референдум не назначен Советом в </w:t>
      </w:r>
      <w:r w:rsidRPr="00411E31">
        <w:rPr>
          <w:color w:val="000000"/>
          <w:sz w:val="28"/>
          <w:szCs w:val="28"/>
        </w:rPr>
        <w:lastRenderedPageBreak/>
        <w:t>установле</w:t>
      </w:r>
      <w:r w:rsidRPr="00411E31">
        <w:rPr>
          <w:color w:val="000000"/>
          <w:sz w:val="28"/>
          <w:szCs w:val="28"/>
        </w:rPr>
        <w:t>н</w:t>
      </w:r>
      <w:r w:rsidRPr="00411E31">
        <w:rPr>
          <w:color w:val="000000"/>
          <w:sz w:val="28"/>
          <w:szCs w:val="28"/>
        </w:rPr>
        <w:t>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w:t>
      </w:r>
      <w:r w:rsidRPr="00411E31">
        <w:rPr>
          <w:color w:val="000000"/>
          <w:sz w:val="28"/>
          <w:szCs w:val="28"/>
        </w:rPr>
        <w:t>у</w:t>
      </w:r>
      <w:r w:rsidRPr="00411E31">
        <w:rPr>
          <w:color w:val="000000"/>
          <w:sz w:val="28"/>
          <w:szCs w:val="28"/>
        </w:rPr>
        <w:t xml:space="preserve">рора. Назначенный судом местный референдум организуется соответствующей </w:t>
      </w:r>
      <w:r w:rsidRPr="00411E31">
        <w:rPr>
          <w:sz w:val="28"/>
          <w:szCs w:val="28"/>
        </w:rPr>
        <w:t>территориальной избирательной комиссией, на которую возложены полномочия избирательной комиссии муниципального образования (далее – комиссия)</w:t>
      </w:r>
      <w:r w:rsidRPr="00411E31">
        <w:rPr>
          <w:color w:val="000000"/>
          <w:sz w:val="28"/>
          <w:szCs w:val="28"/>
        </w:rPr>
        <w:t>, а обеспечение проведения местного референдума осуществляется администрац</w:t>
      </w:r>
      <w:r w:rsidRPr="00411E31">
        <w:rPr>
          <w:color w:val="000000"/>
          <w:sz w:val="28"/>
          <w:szCs w:val="28"/>
        </w:rPr>
        <w:t>и</w:t>
      </w:r>
      <w:r w:rsidRPr="00411E31">
        <w:rPr>
          <w:color w:val="000000"/>
          <w:sz w:val="28"/>
          <w:szCs w:val="28"/>
        </w:rPr>
        <w:t>ей Краснодарского края или иным органом, на который судом возложено обе</w:t>
      </w:r>
      <w:r w:rsidRPr="00411E31">
        <w:rPr>
          <w:color w:val="000000"/>
          <w:sz w:val="28"/>
          <w:szCs w:val="28"/>
        </w:rPr>
        <w:t>с</w:t>
      </w:r>
      <w:r w:rsidRPr="00411E31">
        <w:rPr>
          <w:color w:val="000000"/>
          <w:sz w:val="28"/>
          <w:szCs w:val="28"/>
        </w:rPr>
        <w:t>печение проведения местного референдума.</w:t>
      </w:r>
    </w:p>
    <w:p w:rsidR="00EE34C8" w:rsidRPr="00411E31" w:rsidRDefault="00EE34C8" w:rsidP="00E902C4">
      <w:pPr>
        <w:widowControl w:val="0"/>
        <w:shd w:val="clear" w:color="auto" w:fill="FFFFFF"/>
        <w:tabs>
          <w:tab w:val="left" w:pos="142"/>
        </w:tabs>
        <w:suppressAutoHyphens w:val="0"/>
        <w:spacing w:line="240" w:lineRule="auto"/>
        <w:ind w:firstLine="851"/>
        <w:jc w:val="both"/>
        <w:rPr>
          <w:color w:val="000000"/>
          <w:sz w:val="28"/>
          <w:szCs w:val="28"/>
        </w:rPr>
      </w:pPr>
      <w:r w:rsidRPr="00411E31">
        <w:rPr>
          <w:sz w:val="28"/>
          <w:szCs w:val="28"/>
        </w:rPr>
        <w:t xml:space="preserve">9. </w:t>
      </w:r>
      <w:r w:rsidRPr="00411E31">
        <w:rPr>
          <w:color w:val="000000"/>
          <w:sz w:val="28"/>
          <w:szCs w:val="28"/>
        </w:rPr>
        <w:t>В местном референдуме имеют право участвовать граждане Росси</w:t>
      </w:r>
      <w:r w:rsidRPr="00411E31">
        <w:rPr>
          <w:color w:val="000000"/>
          <w:sz w:val="28"/>
          <w:szCs w:val="28"/>
        </w:rPr>
        <w:t>й</w:t>
      </w:r>
      <w:r w:rsidRPr="00411E31">
        <w:rPr>
          <w:color w:val="000000"/>
          <w:sz w:val="28"/>
          <w:szCs w:val="28"/>
        </w:rPr>
        <w:t>ской Федерации, место жительства которых расположено в границах</w:t>
      </w:r>
      <w:r w:rsidR="00E7705D" w:rsidRPr="00411E31">
        <w:rPr>
          <w:color w:val="000000"/>
          <w:sz w:val="28"/>
          <w:szCs w:val="28"/>
        </w:rPr>
        <w:t xml:space="preserve"> </w:t>
      </w:r>
      <w:r w:rsidRPr="00411E31">
        <w:rPr>
          <w:color w:val="000000"/>
          <w:sz w:val="28"/>
          <w:szCs w:val="28"/>
        </w:rPr>
        <w:t>поселения. Граждане Российской Федерации участвуют в местном</w:t>
      </w:r>
      <w:r w:rsidR="00E7705D" w:rsidRPr="00411E31">
        <w:rPr>
          <w:color w:val="000000"/>
          <w:sz w:val="28"/>
          <w:szCs w:val="28"/>
        </w:rPr>
        <w:t xml:space="preserve"> </w:t>
      </w:r>
      <w:r w:rsidRPr="00411E31">
        <w:rPr>
          <w:color w:val="000000"/>
          <w:sz w:val="28"/>
          <w:szCs w:val="28"/>
        </w:rPr>
        <w:t>референдуме</w:t>
      </w:r>
      <w:r w:rsidR="00E7705D" w:rsidRPr="00411E31">
        <w:rPr>
          <w:color w:val="000000"/>
          <w:sz w:val="28"/>
          <w:szCs w:val="28"/>
        </w:rPr>
        <w:t xml:space="preserve"> </w:t>
      </w:r>
      <w:r w:rsidRPr="00411E31">
        <w:rPr>
          <w:color w:val="000000"/>
          <w:sz w:val="28"/>
          <w:szCs w:val="28"/>
        </w:rPr>
        <w:t>на основе всеобщего равного и прямого волеизъявления при тайном голосовании.</w:t>
      </w:r>
    </w:p>
    <w:p w:rsidR="00EE34C8" w:rsidRPr="00411E31" w:rsidRDefault="00EE34C8" w:rsidP="00E902C4">
      <w:pPr>
        <w:widowControl w:val="0"/>
        <w:tabs>
          <w:tab w:val="left" w:pos="142"/>
        </w:tabs>
        <w:suppressAutoHyphens w:val="0"/>
        <w:spacing w:line="240" w:lineRule="auto"/>
        <w:ind w:firstLine="851"/>
        <w:jc w:val="both"/>
        <w:rPr>
          <w:color w:val="000000"/>
          <w:sz w:val="28"/>
          <w:szCs w:val="28"/>
        </w:rPr>
      </w:pPr>
      <w:r w:rsidRPr="00411E31">
        <w:rPr>
          <w:color w:val="000000"/>
          <w:sz w:val="28"/>
          <w:szCs w:val="28"/>
        </w:rPr>
        <w:t>10.</w:t>
      </w:r>
      <w:r w:rsidR="002F1D81" w:rsidRPr="00411E31">
        <w:rPr>
          <w:color w:val="000000"/>
          <w:sz w:val="28"/>
          <w:szCs w:val="28"/>
        </w:rPr>
        <w:t xml:space="preserve">  </w:t>
      </w:r>
      <w:r w:rsidRPr="00411E31">
        <w:rPr>
          <w:color w:val="000000"/>
          <w:sz w:val="28"/>
          <w:szCs w:val="28"/>
        </w:rPr>
        <w:t>Итоги голосования и принятое на местном референдуме решение подлежат официальному опубликованию (обнародованию).</w:t>
      </w:r>
    </w:p>
    <w:p w:rsidR="00EE34C8" w:rsidRPr="00411E31" w:rsidRDefault="00EE34C8" w:rsidP="00E902C4">
      <w:pPr>
        <w:pStyle w:val="af2"/>
        <w:keepNext w:val="0"/>
        <w:widowControl w:val="0"/>
        <w:tabs>
          <w:tab w:val="left" w:pos="-851"/>
          <w:tab w:val="left" w:pos="425"/>
        </w:tabs>
        <w:suppressAutoHyphens w:val="0"/>
        <w:spacing w:before="0" w:after="0" w:line="240" w:lineRule="auto"/>
        <w:ind w:left="0" w:firstLine="851"/>
        <w:jc w:val="both"/>
        <w:rPr>
          <w:b w:val="0"/>
        </w:rPr>
      </w:pPr>
      <w:r w:rsidRPr="00411E31">
        <w:rPr>
          <w:b w:val="0"/>
        </w:rPr>
        <w:t>11. Органы местного самоуправления поселения обеспечивают исполн</w:t>
      </w:r>
      <w:r w:rsidRPr="00411E31">
        <w:rPr>
          <w:b w:val="0"/>
        </w:rPr>
        <w:t>е</w:t>
      </w:r>
      <w:r w:rsidRPr="00411E31">
        <w:rPr>
          <w:b w:val="0"/>
        </w:rPr>
        <w:t>ние принятого на местном референдуме решения в соответствии с разгранич</w:t>
      </w:r>
      <w:r w:rsidRPr="00411E31">
        <w:rPr>
          <w:b w:val="0"/>
        </w:rPr>
        <w:t>е</w:t>
      </w:r>
      <w:r w:rsidRPr="00411E31">
        <w:rPr>
          <w:b w:val="0"/>
        </w:rPr>
        <w:t>нием полномочий между ними, определенным настоящим уставом.</w:t>
      </w:r>
    </w:p>
    <w:p w:rsidR="00EE34C8" w:rsidRPr="00411E31" w:rsidRDefault="00EE34C8" w:rsidP="00E902C4">
      <w:pPr>
        <w:pStyle w:val="af2"/>
        <w:keepNext w:val="0"/>
        <w:widowControl w:val="0"/>
        <w:tabs>
          <w:tab w:val="left" w:pos="425"/>
        </w:tabs>
        <w:suppressAutoHyphens w:val="0"/>
        <w:spacing w:before="0" w:after="0" w:line="240" w:lineRule="auto"/>
        <w:ind w:left="0" w:firstLine="851"/>
        <w:jc w:val="both"/>
        <w:rPr>
          <w:b w:val="0"/>
          <w:color w:val="000000"/>
        </w:rPr>
      </w:pPr>
      <w:r w:rsidRPr="00411E31">
        <w:rPr>
          <w:b w:val="0"/>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sidRPr="00411E31">
        <w:rPr>
          <w:b w:val="0"/>
          <w:color w:val="000000"/>
        </w:rPr>
        <w:t>Федеральным законом от 12.06.2002 № 67-ФЗ «Об основных гарантиях избирательных прав и права на участие в референдуме граждан Российской Федер</w:t>
      </w:r>
      <w:r w:rsidRPr="00411E31">
        <w:rPr>
          <w:b w:val="0"/>
          <w:color w:val="000000"/>
        </w:rPr>
        <w:t>а</w:t>
      </w:r>
      <w:r w:rsidRPr="00411E31">
        <w:rPr>
          <w:b w:val="0"/>
          <w:color w:val="000000"/>
        </w:rPr>
        <w:t>ции», Законом Краснодарского края от 23.07.2003 № 606-КЗ «О референдумах в Краснодарском крае».</w:t>
      </w:r>
    </w:p>
    <w:p w:rsidR="00EE34C8" w:rsidRPr="00411E31" w:rsidRDefault="00EE34C8" w:rsidP="00E902C4">
      <w:pPr>
        <w:widowControl w:val="0"/>
        <w:tabs>
          <w:tab w:val="left" w:pos="142"/>
        </w:tabs>
        <w:suppressAutoHyphens w:val="0"/>
        <w:spacing w:line="240" w:lineRule="auto"/>
        <w:ind w:firstLine="851"/>
        <w:jc w:val="both"/>
        <w:rPr>
          <w:sz w:val="28"/>
          <w:szCs w:val="28"/>
        </w:rPr>
      </w:pPr>
    </w:p>
    <w:p w:rsidR="00EE34C8" w:rsidRPr="00411E31" w:rsidRDefault="00EE34C8" w:rsidP="00E902C4">
      <w:pPr>
        <w:widowControl w:val="0"/>
        <w:tabs>
          <w:tab w:val="left" w:pos="142"/>
        </w:tabs>
        <w:suppressAutoHyphens w:val="0"/>
        <w:spacing w:line="240" w:lineRule="auto"/>
        <w:ind w:firstLine="851"/>
        <w:jc w:val="both"/>
        <w:rPr>
          <w:sz w:val="28"/>
          <w:szCs w:val="28"/>
        </w:rPr>
      </w:pPr>
      <w:r w:rsidRPr="00411E31">
        <w:rPr>
          <w:sz w:val="28"/>
          <w:szCs w:val="28"/>
        </w:rPr>
        <w:t>Статья 13. Муниципальные выборы</w:t>
      </w:r>
    </w:p>
    <w:p w:rsidR="00EE34C8" w:rsidRPr="00411E31" w:rsidRDefault="00EE34C8" w:rsidP="00E902C4">
      <w:pPr>
        <w:widowControl w:val="0"/>
        <w:tabs>
          <w:tab w:val="left" w:pos="142"/>
        </w:tabs>
        <w:suppressAutoHyphens w:val="0"/>
        <w:spacing w:line="240" w:lineRule="auto"/>
        <w:ind w:firstLine="851"/>
        <w:jc w:val="both"/>
        <w:rPr>
          <w:sz w:val="28"/>
          <w:szCs w:val="28"/>
        </w:rPr>
      </w:pPr>
      <w:r w:rsidRPr="00411E31">
        <w:rPr>
          <w:sz w:val="28"/>
          <w:szCs w:val="28"/>
        </w:rPr>
        <w:t>1. Муниципальные выборы проводятся в целях избрания главы посел</w:t>
      </w:r>
      <w:r w:rsidRPr="00411E31">
        <w:rPr>
          <w:sz w:val="28"/>
          <w:szCs w:val="28"/>
        </w:rPr>
        <w:t>е</w:t>
      </w:r>
      <w:r w:rsidRPr="00411E31">
        <w:rPr>
          <w:sz w:val="28"/>
          <w:szCs w:val="28"/>
        </w:rPr>
        <w:t>ния, депутатов Совета, на основе всеобщего равного и прямого избирательного права при тайном голосовании.</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Гарантии избирательных прав граждан при проведении муниципал</w:t>
      </w:r>
      <w:r w:rsidRPr="00411E31">
        <w:rPr>
          <w:sz w:val="28"/>
          <w:szCs w:val="28"/>
        </w:rPr>
        <w:t>ь</w:t>
      </w:r>
      <w:r w:rsidRPr="00411E31">
        <w:rPr>
          <w:sz w:val="28"/>
          <w:szCs w:val="28"/>
        </w:rPr>
        <w:t>ных выборов, порядок назначения, подготовки, проведения</w:t>
      </w:r>
      <w:r w:rsidR="00FC7932" w:rsidRPr="00411E31">
        <w:rPr>
          <w:sz w:val="28"/>
          <w:szCs w:val="28"/>
        </w:rPr>
        <w:t>,</w:t>
      </w:r>
      <w:r w:rsidR="00E7705D" w:rsidRPr="00411E31">
        <w:rPr>
          <w:sz w:val="28"/>
          <w:szCs w:val="28"/>
        </w:rPr>
        <w:t xml:space="preserve"> </w:t>
      </w:r>
      <w:r w:rsidR="00FC7932" w:rsidRPr="00411E31">
        <w:rPr>
          <w:rFonts w:eastAsia="Calibri"/>
          <w:kern w:val="0"/>
          <w:sz w:val="28"/>
          <w:szCs w:val="28"/>
        </w:rPr>
        <w:t>установления ит</w:t>
      </w:r>
      <w:r w:rsidR="00FC7932" w:rsidRPr="00411E31">
        <w:rPr>
          <w:rFonts w:eastAsia="Calibri"/>
          <w:kern w:val="0"/>
          <w:sz w:val="28"/>
          <w:szCs w:val="28"/>
        </w:rPr>
        <w:t>о</w:t>
      </w:r>
      <w:r w:rsidR="00FC7932" w:rsidRPr="00411E31">
        <w:rPr>
          <w:rFonts w:eastAsia="Calibri"/>
          <w:kern w:val="0"/>
          <w:sz w:val="28"/>
          <w:szCs w:val="28"/>
        </w:rPr>
        <w:t>гов и определения результатов</w:t>
      </w:r>
      <w:r w:rsidRPr="00411E31">
        <w:rPr>
          <w:sz w:val="28"/>
          <w:szCs w:val="28"/>
        </w:rPr>
        <w:t xml:space="preserve"> муниципальных выборов устанавливаются Ф</w:t>
      </w:r>
      <w:r w:rsidRPr="00411E31">
        <w:rPr>
          <w:sz w:val="28"/>
          <w:szCs w:val="28"/>
        </w:rPr>
        <w:t>е</w:t>
      </w:r>
      <w:r w:rsidRPr="00411E31">
        <w:rPr>
          <w:sz w:val="28"/>
          <w:szCs w:val="28"/>
        </w:rPr>
        <w:t>деральным законом от 12.06.2002 № 67-ФЗ «Об основных гарантиях избир</w:t>
      </w:r>
      <w:r w:rsidRPr="00411E31">
        <w:rPr>
          <w:sz w:val="28"/>
          <w:szCs w:val="28"/>
        </w:rPr>
        <w:t>а</w:t>
      </w:r>
      <w:r w:rsidRPr="00411E31">
        <w:rPr>
          <w:sz w:val="28"/>
          <w:szCs w:val="28"/>
        </w:rPr>
        <w:t>тельных прав и права на участие в референдуме граждан Российской Федер</w:t>
      </w:r>
      <w:r w:rsidRPr="00411E31">
        <w:rPr>
          <w:sz w:val="28"/>
          <w:szCs w:val="28"/>
        </w:rPr>
        <w:t>а</w:t>
      </w:r>
      <w:r w:rsidRPr="00411E31">
        <w:rPr>
          <w:sz w:val="28"/>
          <w:szCs w:val="28"/>
        </w:rPr>
        <w:t xml:space="preserve">ции», Законом Краснодарского края от 26.12.2005 № 966-КЗ «О муниципальных выборах в Краснодарском крае». </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EE679B" w:rsidRPr="00411E31" w:rsidRDefault="00EE34C8" w:rsidP="00E902C4">
      <w:pPr>
        <w:widowControl w:val="0"/>
        <w:suppressAutoHyphens w:val="0"/>
        <w:autoSpaceDE w:val="0"/>
        <w:autoSpaceDN w:val="0"/>
        <w:adjustRightInd w:val="0"/>
        <w:spacing w:line="240" w:lineRule="auto"/>
        <w:ind w:firstLine="851"/>
        <w:jc w:val="both"/>
        <w:rPr>
          <w:sz w:val="28"/>
          <w:szCs w:val="28"/>
        </w:rPr>
      </w:pPr>
      <w:r w:rsidRPr="00411E31">
        <w:rPr>
          <w:rStyle w:val="af8"/>
          <w:i w:val="0"/>
          <w:sz w:val="28"/>
          <w:szCs w:val="28"/>
        </w:rPr>
        <w:t>3. Муниципальные выборы назначаются Советом не ранее чем за 90 дней и не позднее чем за 80 дней до дня голосования.</w:t>
      </w:r>
      <w:r w:rsidR="00E7705D" w:rsidRPr="00411E31">
        <w:rPr>
          <w:rStyle w:val="af8"/>
          <w:i w:val="0"/>
          <w:sz w:val="28"/>
          <w:szCs w:val="28"/>
        </w:rPr>
        <w:t xml:space="preserve"> </w:t>
      </w:r>
      <w:r w:rsidR="00EE679B" w:rsidRPr="00411E31">
        <w:rPr>
          <w:rFonts w:eastAsia="Calibri"/>
          <w:kern w:val="0"/>
          <w:sz w:val="28"/>
          <w:szCs w:val="28"/>
          <w:lang w:eastAsia="ru-RU"/>
        </w:rPr>
        <w:t xml:space="preserve">В случаях, установленных </w:t>
      </w:r>
      <w:r w:rsidR="00EE679B" w:rsidRPr="00411E31">
        <w:rPr>
          <w:rFonts w:eastAsia="Calibri"/>
          <w:kern w:val="0"/>
          <w:sz w:val="28"/>
          <w:szCs w:val="28"/>
          <w:lang w:eastAsia="ru-RU"/>
        </w:rPr>
        <w:lastRenderedPageBreak/>
        <w:t>федеральным законом, муниципальные выборы назначаются соответствующей избирательной комиссией или судом.</w:t>
      </w:r>
    </w:p>
    <w:p w:rsidR="00EE34C8" w:rsidRPr="00411E31" w:rsidRDefault="00EE34C8" w:rsidP="00E902C4">
      <w:pPr>
        <w:pStyle w:val="211"/>
        <w:widowControl w:val="0"/>
        <w:suppressAutoHyphens w:val="0"/>
        <w:spacing w:line="240" w:lineRule="auto"/>
        <w:ind w:firstLine="851"/>
        <w:jc w:val="both"/>
        <w:rPr>
          <w:rStyle w:val="af8"/>
          <w:i w:val="0"/>
          <w:sz w:val="28"/>
          <w:szCs w:val="28"/>
        </w:rPr>
      </w:pPr>
      <w:r w:rsidRPr="00411E31">
        <w:rPr>
          <w:rStyle w:val="af8"/>
          <w:i w:val="0"/>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2A00CE" w:rsidRPr="00411E31">
        <w:rPr>
          <w:rStyle w:val="af8"/>
          <w:i w:val="0"/>
          <w:sz w:val="28"/>
          <w:szCs w:val="28"/>
        </w:rPr>
        <w:t>,</w:t>
      </w:r>
      <w:r w:rsidR="002A00CE" w:rsidRPr="00411E31">
        <w:rPr>
          <w:sz w:val="28"/>
          <w:szCs w:val="28"/>
        </w:rPr>
        <w:t xml:space="preserve"> за исключением случаев, предусмо</w:t>
      </w:r>
      <w:r w:rsidR="002A00CE" w:rsidRPr="00411E31">
        <w:rPr>
          <w:sz w:val="28"/>
          <w:szCs w:val="28"/>
        </w:rPr>
        <w:t>т</w:t>
      </w:r>
      <w:r w:rsidR="002A00CE" w:rsidRPr="00411E31">
        <w:rPr>
          <w:sz w:val="28"/>
          <w:szCs w:val="28"/>
        </w:rPr>
        <w:t>ренных Федеральным законом от 12.06.2002 № 67-ФЗ «Об основных гарантиях избирательных прав и права на участие в референдуме граждан Российской Ф</w:t>
      </w:r>
      <w:r w:rsidR="002A00CE" w:rsidRPr="00411E31">
        <w:rPr>
          <w:sz w:val="28"/>
          <w:szCs w:val="28"/>
        </w:rPr>
        <w:t>е</w:t>
      </w:r>
      <w:r w:rsidR="002A00CE" w:rsidRPr="00411E31">
        <w:rPr>
          <w:sz w:val="28"/>
          <w:szCs w:val="28"/>
        </w:rPr>
        <w:t>дерации»</w:t>
      </w:r>
      <w:r w:rsidR="002A00CE" w:rsidRPr="00411E31">
        <w:rPr>
          <w:rStyle w:val="af8"/>
          <w:i w:val="0"/>
          <w:sz w:val="28"/>
          <w:szCs w:val="28"/>
        </w:rPr>
        <w:t>.</w:t>
      </w:r>
    </w:p>
    <w:p w:rsidR="00EE34C8" w:rsidRPr="00411E31" w:rsidRDefault="00EE34C8" w:rsidP="00E902C4">
      <w:pPr>
        <w:pStyle w:val="211"/>
        <w:widowControl w:val="0"/>
        <w:suppressAutoHyphens w:val="0"/>
        <w:spacing w:line="240" w:lineRule="auto"/>
        <w:ind w:firstLine="851"/>
        <w:jc w:val="both"/>
        <w:rPr>
          <w:rStyle w:val="af8"/>
          <w:i w:val="0"/>
          <w:sz w:val="28"/>
          <w:szCs w:val="28"/>
        </w:rPr>
      </w:pPr>
      <w:r w:rsidRPr="00411E31">
        <w:rPr>
          <w:rStyle w:val="af8"/>
          <w:i w:val="0"/>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w:t>
      </w:r>
      <w:r w:rsidRPr="00411E31">
        <w:rPr>
          <w:rStyle w:val="af8"/>
          <w:i w:val="0"/>
          <w:sz w:val="28"/>
          <w:szCs w:val="28"/>
        </w:rPr>
        <w:t>с</w:t>
      </w:r>
      <w:r w:rsidRPr="00411E31">
        <w:rPr>
          <w:rStyle w:val="af8"/>
          <w:i w:val="0"/>
          <w:sz w:val="28"/>
          <w:szCs w:val="28"/>
        </w:rPr>
        <w:t>кресенье сентября объявлено в установленном порядке рабочим днем, выборы назначаются на третье воскресенье сентября.</w:t>
      </w:r>
    </w:p>
    <w:p w:rsidR="00EE34C8" w:rsidRPr="00411E31" w:rsidRDefault="00EE34C8" w:rsidP="00E902C4">
      <w:pPr>
        <w:widowControl w:val="0"/>
        <w:tabs>
          <w:tab w:val="left" w:pos="142"/>
        </w:tabs>
        <w:suppressAutoHyphens w:val="0"/>
        <w:spacing w:line="240" w:lineRule="auto"/>
        <w:ind w:firstLine="851"/>
        <w:jc w:val="both"/>
        <w:rPr>
          <w:sz w:val="28"/>
          <w:szCs w:val="28"/>
        </w:rPr>
      </w:pPr>
      <w:r w:rsidRPr="00411E31">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FC7932" w:rsidRPr="00411E31" w:rsidRDefault="00FC7932" w:rsidP="00E902C4">
      <w:pPr>
        <w:widowControl w:val="0"/>
        <w:suppressAutoHyphens w:val="0"/>
        <w:spacing w:line="240" w:lineRule="auto"/>
        <w:ind w:firstLine="709"/>
        <w:jc w:val="both"/>
        <w:rPr>
          <w:rFonts w:eastAsia="Times New Roman"/>
          <w:kern w:val="0"/>
          <w:sz w:val="28"/>
          <w:szCs w:val="28"/>
          <w:lang w:eastAsia="en-US"/>
        </w:rPr>
      </w:pPr>
      <w:r w:rsidRPr="00411E31">
        <w:rPr>
          <w:rFonts w:eastAsia="Times New Roman"/>
          <w:sz w:val="28"/>
          <w:szCs w:val="28"/>
          <w:lang w:eastAsia="en-US"/>
        </w:rPr>
        <w:t xml:space="preserve">4. </w:t>
      </w:r>
      <w:r w:rsidRPr="00411E31">
        <w:rPr>
          <w:sz w:val="28"/>
          <w:szCs w:val="28"/>
          <w:lang w:eastAsia="en-US"/>
        </w:rPr>
        <w:t>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FC7932" w:rsidRPr="00411E31" w:rsidRDefault="00FC7932" w:rsidP="00E902C4">
      <w:pPr>
        <w:widowControl w:val="0"/>
        <w:suppressAutoHyphens w:val="0"/>
        <w:spacing w:line="240" w:lineRule="auto"/>
        <w:ind w:firstLine="709"/>
        <w:jc w:val="both"/>
        <w:rPr>
          <w:sz w:val="28"/>
          <w:szCs w:val="28"/>
          <w:lang w:eastAsia="en-US"/>
        </w:rPr>
      </w:pPr>
      <w:r w:rsidRPr="00411E31">
        <w:rPr>
          <w:sz w:val="28"/>
          <w:szCs w:val="28"/>
          <w:lang w:eastAsia="en-US"/>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FC7932" w:rsidRPr="00411E31" w:rsidRDefault="00FC7932" w:rsidP="00E902C4">
      <w:pPr>
        <w:widowControl w:val="0"/>
        <w:suppressAutoHyphens w:val="0"/>
        <w:spacing w:line="240" w:lineRule="auto"/>
        <w:ind w:firstLine="709"/>
        <w:jc w:val="both"/>
        <w:rPr>
          <w:sz w:val="28"/>
          <w:szCs w:val="28"/>
          <w:lang w:eastAsia="en-US"/>
        </w:rPr>
      </w:pPr>
      <w:r w:rsidRPr="00411E31">
        <w:rPr>
          <w:sz w:val="28"/>
          <w:szCs w:val="28"/>
          <w:lang w:eastAsia="en-US"/>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FC7932" w:rsidRPr="00411E31" w:rsidRDefault="00FC7932" w:rsidP="00E902C4">
      <w:pPr>
        <w:widowControl w:val="0"/>
        <w:tabs>
          <w:tab w:val="left" w:pos="-1276"/>
          <w:tab w:val="left" w:pos="142"/>
        </w:tabs>
        <w:suppressAutoHyphens w:val="0"/>
        <w:spacing w:line="240" w:lineRule="auto"/>
        <w:ind w:firstLine="851"/>
        <w:jc w:val="both"/>
        <w:rPr>
          <w:rFonts w:eastAsia="Times New Roman"/>
          <w:sz w:val="28"/>
          <w:szCs w:val="28"/>
          <w:lang w:eastAsia="en-US"/>
        </w:rPr>
      </w:pPr>
      <w:r w:rsidRPr="00411E31">
        <w:rPr>
          <w:sz w:val="28"/>
          <w:szCs w:val="28"/>
          <w:lang w:eastAsia="en-US"/>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8804BD" w:rsidRPr="00411E31" w:rsidRDefault="00FC7932" w:rsidP="00E902C4">
      <w:pPr>
        <w:widowControl w:val="0"/>
        <w:tabs>
          <w:tab w:val="left" w:pos="142"/>
        </w:tabs>
        <w:suppressAutoHyphens w:val="0"/>
        <w:spacing w:line="240" w:lineRule="auto"/>
        <w:ind w:firstLine="851"/>
        <w:jc w:val="both"/>
        <w:rPr>
          <w:sz w:val="28"/>
          <w:szCs w:val="28"/>
        </w:rPr>
      </w:pPr>
      <w:r w:rsidRPr="00411E31">
        <w:rPr>
          <w:sz w:val="28"/>
          <w:szCs w:val="28"/>
        </w:rPr>
        <w:t>5</w:t>
      </w:r>
      <w:r w:rsidR="00EE34C8" w:rsidRPr="00411E31">
        <w:rPr>
          <w:sz w:val="28"/>
          <w:szCs w:val="28"/>
        </w:rPr>
        <w:t xml:space="preserve">. </w:t>
      </w:r>
      <w:r w:rsidRPr="00411E31">
        <w:rPr>
          <w:sz w:val="28"/>
          <w:szCs w:val="28"/>
        </w:rPr>
        <w:t>В случае досрочного прекращения полномочий главы поселения, С</w:t>
      </w:r>
      <w:r w:rsidRPr="00411E31">
        <w:rPr>
          <w:sz w:val="28"/>
          <w:szCs w:val="28"/>
        </w:rPr>
        <w:t>о</w:t>
      </w:r>
      <w:r w:rsidRPr="00411E31">
        <w:rPr>
          <w:sz w:val="28"/>
          <w:szCs w:val="28"/>
        </w:rPr>
        <w:t xml:space="preserve">вета или его депутатов, влекущего за собой неправомочность органа, </w:t>
      </w:r>
      <w:r w:rsidRPr="00411E31">
        <w:rPr>
          <w:sz w:val="28"/>
          <w:szCs w:val="28"/>
        </w:rPr>
        <w:lastRenderedPageBreak/>
        <w:t>досрочные выборы должны быть проведены не позднее чем через шесть месяцев со дня т</w:t>
      </w:r>
      <w:r w:rsidRPr="00411E31">
        <w:rPr>
          <w:sz w:val="28"/>
          <w:szCs w:val="28"/>
        </w:rPr>
        <w:t>а</w:t>
      </w:r>
      <w:r w:rsidRPr="00411E31">
        <w:rPr>
          <w:sz w:val="28"/>
          <w:szCs w:val="28"/>
        </w:rPr>
        <w:t>кого досрочного прекращения полномочий.</w:t>
      </w:r>
    </w:p>
    <w:p w:rsidR="00EE34C8" w:rsidRPr="00411E31" w:rsidRDefault="00EE34C8" w:rsidP="00E902C4">
      <w:pPr>
        <w:widowControl w:val="0"/>
        <w:tabs>
          <w:tab w:val="left" w:pos="142"/>
        </w:tabs>
        <w:suppressAutoHyphens w:val="0"/>
        <w:spacing w:line="240" w:lineRule="auto"/>
        <w:ind w:firstLine="851"/>
        <w:jc w:val="both"/>
        <w:rPr>
          <w:sz w:val="28"/>
          <w:szCs w:val="28"/>
        </w:rPr>
      </w:pPr>
      <w:r w:rsidRPr="00411E31">
        <w:rPr>
          <w:sz w:val="28"/>
          <w:szCs w:val="28"/>
        </w:rPr>
        <w:t>При назначении досрочных выборов сроки, указанные в части 3 насто</w:t>
      </w:r>
      <w:r w:rsidRPr="00411E31">
        <w:rPr>
          <w:sz w:val="28"/>
          <w:szCs w:val="28"/>
        </w:rPr>
        <w:t>я</w:t>
      </w:r>
      <w:r w:rsidRPr="00411E31">
        <w:rPr>
          <w:sz w:val="28"/>
          <w:szCs w:val="28"/>
        </w:rPr>
        <w:t>щей статьи, а также сроки осуществления иных избирательных действий могут быть сокращены, но не более чем на одну треть</w:t>
      </w:r>
      <w:r w:rsidR="00C479A0" w:rsidRPr="00411E31">
        <w:rPr>
          <w:sz w:val="28"/>
          <w:szCs w:val="28"/>
        </w:rPr>
        <w:t>.</w:t>
      </w:r>
    </w:p>
    <w:p w:rsidR="00CE0D99" w:rsidRPr="00411E31" w:rsidRDefault="00CE0D99" w:rsidP="00E902C4">
      <w:pPr>
        <w:widowControl w:val="0"/>
        <w:suppressAutoHyphens w:val="0"/>
        <w:autoSpaceDE w:val="0"/>
        <w:autoSpaceDN w:val="0"/>
        <w:adjustRightInd w:val="0"/>
        <w:spacing w:line="240" w:lineRule="auto"/>
        <w:ind w:firstLine="851"/>
        <w:jc w:val="both"/>
        <w:rPr>
          <w:sz w:val="28"/>
          <w:szCs w:val="28"/>
        </w:rPr>
      </w:pPr>
      <w:r w:rsidRPr="00411E31">
        <w:rPr>
          <w:rFonts w:eastAsia="Times New Roman"/>
          <w:bCs/>
          <w:kern w:val="0"/>
          <w:sz w:val="28"/>
          <w:szCs w:val="28"/>
          <w:lang w:eastAsia="ru-RU"/>
        </w:rPr>
        <w:t xml:space="preserve">В случае, если избранный на муниципальных выборах глава поселения, полномочия которого прекращены досрочно на основании решения </w:t>
      </w:r>
      <w:r w:rsidR="00ED2B1E" w:rsidRPr="00411E31">
        <w:rPr>
          <w:rFonts w:eastAsia="Times New Roman"/>
          <w:bCs/>
          <w:kern w:val="0"/>
          <w:sz w:val="28"/>
          <w:szCs w:val="28"/>
          <w:lang w:eastAsia="ru-RU"/>
        </w:rPr>
        <w:t>Совета</w:t>
      </w:r>
      <w:r w:rsidRPr="00411E31">
        <w:rPr>
          <w:rFonts w:eastAsia="Times New Roman"/>
          <w:bCs/>
          <w:kern w:val="0"/>
          <w:sz w:val="28"/>
          <w:szCs w:val="28"/>
          <w:lang w:eastAsia="ru-RU"/>
        </w:rPr>
        <w:t xml:space="preserve"> об удалении его в отставку, обжалует в судебном порядке указанное решение, досрочные выборы главы </w:t>
      </w:r>
      <w:r w:rsidR="00ED2B1E" w:rsidRPr="00411E31">
        <w:rPr>
          <w:rFonts w:eastAsia="Times New Roman"/>
          <w:bCs/>
          <w:kern w:val="0"/>
          <w:sz w:val="28"/>
          <w:szCs w:val="28"/>
          <w:lang w:eastAsia="ru-RU"/>
        </w:rPr>
        <w:t>поселения</w:t>
      </w:r>
      <w:r w:rsidRPr="00411E31">
        <w:rPr>
          <w:rFonts w:eastAsia="Times New Roman"/>
          <w:bCs/>
          <w:kern w:val="0"/>
          <w:sz w:val="28"/>
          <w:szCs w:val="28"/>
          <w:lang w:eastAsia="ru-RU"/>
        </w:rPr>
        <w:t xml:space="preserve"> не могут быть назначены до вступления решения суда в законную силу.</w:t>
      </w:r>
    </w:p>
    <w:p w:rsidR="00EE34C8" w:rsidRPr="00411E31" w:rsidRDefault="00FC7932" w:rsidP="00E902C4">
      <w:pPr>
        <w:widowControl w:val="0"/>
        <w:tabs>
          <w:tab w:val="left" w:pos="142"/>
        </w:tabs>
        <w:suppressAutoHyphens w:val="0"/>
        <w:spacing w:line="240" w:lineRule="auto"/>
        <w:ind w:firstLine="851"/>
        <w:jc w:val="both"/>
        <w:rPr>
          <w:sz w:val="28"/>
          <w:szCs w:val="28"/>
        </w:rPr>
      </w:pPr>
      <w:r w:rsidRPr="00411E31">
        <w:rPr>
          <w:sz w:val="28"/>
          <w:szCs w:val="28"/>
        </w:rPr>
        <w:t>6</w:t>
      </w:r>
      <w:r w:rsidR="00EE34C8" w:rsidRPr="00411E31">
        <w:rPr>
          <w:sz w:val="28"/>
          <w:szCs w:val="28"/>
        </w:rPr>
        <w:t xml:space="preserve">. Основные выборы органов местного самоуправления, проводимые после досрочных выборов, должны быть назначены на второе воскресенье </w:t>
      </w:r>
      <w:r w:rsidR="00EE34C8" w:rsidRPr="00411E31">
        <w:rPr>
          <w:rStyle w:val="af8"/>
          <w:i w:val="0"/>
          <w:sz w:val="28"/>
          <w:szCs w:val="28"/>
        </w:rPr>
        <w:t>се</w:t>
      </w:r>
      <w:r w:rsidR="00EE34C8" w:rsidRPr="00411E31">
        <w:rPr>
          <w:rStyle w:val="af8"/>
          <w:i w:val="0"/>
          <w:sz w:val="28"/>
          <w:szCs w:val="28"/>
        </w:rPr>
        <w:t>н</w:t>
      </w:r>
      <w:r w:rsidR="00EE34C8" w:rsidRPr="00411E31">
        <w:rPr>
          <w:rStyle w:val="af8"/>
          <w:i w:val="0"/>
          <w:sz w:val="28"/>
          <w:szCs w:val="28"/>
        </w:rPr>
        <w:t xml:space="preserve">тября </w:t>
      </w:r>
      <w:r w:rsidR="00EE34C8" w:rsidRPr="00411E31">
        <w:rPr>
          <w:sz w:val="28"/>
          <w:szCs w:val="28"/>
        </w:rPr>
        <w:t>года, в котором истекают полномочия органа местного самоуправления, избранного на досрочных выборах</w:t>
      </w:r>
      <w:r w:rsidR="00BC01D4" w:rsidRPr="00411E31">
        <w:rPr>
          <w:sz w:val="28"/>
          <w:szCs w:val="28"/>
        </w:rPr>
        <w:t>, а в год проведения выборов депутатов Гос</w:t>
      </w:r>
      <w:r w:rsidR="00BC01D4" w:rsidRPr="00411E31">
        <w:rPr>
          <w:sz w:val="28"/>
          <w:szCs w:val="28"/>
        </w:rPr>
        <w:t>у</w:t>
      </w:r>
      <w:r w:rsidR="00BC01D4" w:rsidRPr="00411E31">
        <w:rPr>
          <w:sz w:val="28"/>
          <w:szCs w:val="28"/>
        </w:rPr>
        <w:t>дарственной Думы Федерального Собрания Российской Федерации очередного созыва - в день голосования на указанных выборах</w:t>
      </w:r>
      <w:r w:rsidR="002A00CE" w:rsidRPr="00411E31">
        <w:rPr>
          <w:sz w:val="28"/>
          <w:szCs w:val="28"/>
        </w:rPr>
        <w:t>,</w:t>
      </w:r>
      <w:r w:rsidR="00E7705D" w:rsidRPr="00411E31">
        <w:rPr>
          <w:sz w:val="28"/>
          <w:szCs w:val="28"/>
        </w:rPr>
        <w:t xml:space="preserve"> </w:t>
      </w:r>
      <w:r w:rsidR="002A00CE" w:rsidRPr="00411E31">
        <w:rPr>
          <w:sz w:val="28"/>
          <w:szCs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w:t>
      </w:r>
      <w:r w:rsidR="002A00CE" w:rsidRPr="00411E31">
        <w:rPr>
          <w:sz w:val="28"/>
          <w:szCs w:val="28"/>
        </w:rPr>
        <w:t>с</w:t>
      </w:r>
      <w:r w:rsidR="002A00CE" w:rsidRPr="00411E31">
        <w:rPr>
          <w:sz w:val="28"/>
          <w:szCs w:val="28"/>
        </w:rPr>
        <w:t>сийской Федерации»</w:t>
      </w:r>
      <w:r w:rsidR="00EE34C8" w:rsidRPr="00411E31">
        <w:rPr>
          <w:sz w:val="28"/>
          <w:szCs w:val="28"/>
        </w:rPr>
        <w:t>.</w:t>
      </w:r>
    </w:p>
    <w:p w:rsidR="00EE34C8" w:rsidRPr="00411E31" w:rsidRDefault="00FC7932" w:rsidP="00E902C4">
      <w:pPr>
        <w:pStyle w:val="220"/>
        <w:widowControl w:val="0"/>
        <w:tabs>
          <w:tab w:val="left" w:pos="142"/>
        </w:tabs>
        <w:suppressAutoHyphens w:val="0"/>
        <w:spacing w:line="240" w:lineRule="auto"/>
        <w:ind w:firstLine="851"/>
        <w:jc w:val="both"/>
        <w:rPr>
          <w:sz w:val="28"/>
          <w:szCs w:val="28"/>
        </w:rPr>
      </w:pPr>
      <w:r w:rsidRPr="00411E31">
        <w:rPr>
          <w:sz w:val="28"/>
          <w:szCs w:val="28"/>
        </w:rPr>
        <w:t>7</w:t>
      </w:r>
      <w:r w:rsidR="00EE34C8" w:rsidRPr="00411E31">
        <w:rPr>
          <w:sz w:val="28"/>
          <w:szCs w:val="28"/>
        </w:rPr>
        <w:t>. Результаты муниципальных выборов подлежат официальному опубл</w:t>
      </w:r>
      <w:r w:rsidR="00EE34C8" w:rsidRPr="00411E31">
        <w:rPr>
          <w:sz w:val="28"/>
          <w:szCs w:val="28"/>
        </w:rPr>
        <w:t>и</w:t>
      </w:r>
      <w:r w:rsidR="00EE34C8" w:rsidRPr="00411E31">
        <w:rPr>
          <w:sz w:val="28"/>
          <w:szCs w:val="28"/>
        </w:rPr>
        <w:t>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EE34C8" w:rsidRPr="00411E31" w:rsidRDefault="00EE34C8" w:rsidP="00E902C4">
      <w:pPr>
        <w:pStyle w:val="220"/>
        <w:widowControl w:val="0"/>
        <w:tabs>
          <w:tab w:val="left" w:pos="11302"/>
        </w:tabs>
        <w:suppressAutoHyphens w:val="0"/>
        <w:spacing w:line="240" w:lineRule="auto"/>
        <w:ind w:firstLine="851"/>
        <w:rPr>
          <w:sz w:val="28"/>
          <w:szCs w:val="28"/>
        </w:rPr>
      </w:pPr>
    </w:p>
    <w:p w:rsidR="00EE34C8" w:rsidRPr="00411E31" w:rsidRDefault="00EE34C8" w:rsidP="00E902C4">
      <w:pPr>
        <w:pStyle w:val="a0"/>
        <w:widowControl w:val="0"/>
        <w:tabs>
          <w:tab w:val="left" w:pos="142"/>
        </w:tabs>
        <w:suppressAutoHyphens w:val="0"/>
        <w:spacing w:after="0" w:line="240" w:lineRule="auto"/>
        <w:ind w:firstLine="851"/>
        <w:jc w:val="both"/>
        <w:rPr>
          <w:sz w:val="28"/>
          <w:szCs w:val="28"/>
        </w:rPr>
      </w:pPr>
      <w:r w:rsidRPr="00411E31">
        <w:rPr>
          <w:sz w:val="28"/>
          <w:szCs w:val="28"/>
        </w:rPr>
        <w:t>Статья 14. Голосование по отзыву депутата</w:t>
      </w:r>
      <w:r w:rsidR="00E7705D" w:rsidRPr="00411E31">
        <w:rPr>
          <w:sz w:val="28"/>
          <w:szCs w:val="28"/>
        </w:rPr>
        <w:t xml:space="preserve"> </w:t>
      </w:r>
      <w:r w:rsidRPr="00411E31">
        <w:rPr>
          <w:sz w:val="28"/>
          <w:szCs w:val="28"/>
        </w:rPr>
        <w:t>Совета, главы посел</w:t>
      </w:r>
      <w:r w:rsidRPr="00411E31">
        <w:rPr>
          <w:sz w:val="28"/>
          <w:szCs w:val="28"/>
        </w:rPr>
        <w:t>е</w:t>
      </w:r>
      <w:r w:rsidRPr="00411E31">
        <w:rPr>
          <w:sz w:val="28"/>
          <w:szCs w:val="28"/>
        </w:rPr>
        <w:t>ния, по вопросам изменения границ поселения, преобразования поселения</w:t>
      </w:r>
    </w:p>
    <w:p w:rsidR="004460EE" w:rsidRPr="00411E31" w:rsidRDefault="004460EE" w:rsidP="00E902C4">
      <w:pPr>
        <w:widowControl w:val="0"/>
        <w:tabs>
          <w:tab w:val="left" w:pos="-900"/>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4460EE" w:rsidRPr="00411E31" w:rsidRDefault="004460EE" w:rsidP="00E902C4">
      <w:pPr>
        <w:widowControl w:val="0"/>
        <w:suppressAutoHyphens w:val="0"/>
        <w:spacing w:line="240" w:lineRule="auto"/>
        <w:ind w:firstLine="720"/>
        <w:jc w:val="both"/>
        <w:rPr>
          <w:sz w:val="28"/>
          <w:lang w:eastAsia="en-US"/>
        </w:rPr>
      </w:pPr>
      <w:r w:rsidRPr="00411E31">
        <w:rPr>
          <w:sz w:val="28"/>
          <w:lang w:eastAsia="en-US"/>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sz w:val="28"/>
          <w:lang w:eastAsia="en-US"/>
        </w:rPr>
      </w:pPr>
      <w:r w:rsidRPr="00411E31">
        <w:rPr>
          <w:rFonts w:eastAsia="Times New Roman"/>
          <w:sz w:val="28"/>
          <w:lang w:eastAsia="en-US"/>
        </w:rPr>
        <w:t>Основанием для отзыва не могут служить политические мотивы (политическая деятельность, позиция при голосовании).</w:t>
      </w:r>
    </w:p>
    <w:p w:rsidR="004460EE" w:rsidRPr="00411E31" w:rsidRDefault="004460EE" w:rsidP="00E902C4">
      <w:pPr>
        <w:widowControl w:val="0"/>
        <w:tabs>
          <w:tab w:val="left" w:pos="-900"/>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3. Основанием для отзыва депутата Совета является подтвержденное в судебном порядке неисполнение полномочий депутата.</w:t>
      </w:r>
    </w:p>
    <w:p w:rsidR="004460EE" w:rsidRPr="00411E31" w:rsidRDefault="004460EE" w:rsidP="00E902C4">
      <w:pPr>
        <w:widowControl w:val="0"/>
        <w:tabs>
          <w:tab w:val="left" w:pos="-900"/>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sidR="00E7705D" w:rsidRPr="00411E31">
        <w:rPr>
          <w:rFonts w:eastAsia="Times New Roman"/>
          <w:sz w:val="28"/>
          <w:lang w:eastAsia="en-US"/>
        </w:rPr>
        <w:t xml:space="preserve"> </w:t>
      </w:r>
      <w:r w:rsidRPr="00411E31">
        <w:rPr>
          <w:rFonts w:eastAsia="Times New Roman"/>
          <w:sz w:val="28"/>
          <w:lang w:eastAsia="en-US"/>
        </w:rPr>
        <w:t>комиссии (комитета) Совета, а также</w:t>
      </w:r>
      <w:r w:rsidR="00E7705D" w:rsidRPr="00411E31">
        <w:rPr>
          <w:rFonts w:eastAsia="Times New Roman"/>
          <w:sz w:val="28"/>
          <w:lang w:eastAsia="en-US"/>
        </w:rPr>
        <w:t xml:space="preserve"> </w:t>
      </w:r>
      <w:r w:rsidRPr="00411E31">
        <w:rPr>
          <w:rFonts w:eastAsia="Times New Roman"/>
          <w:sz w:val="28"/>
          <w:lang w:eastAsia="en-US"/>
        </w:rPr>
        <w:t xml:space="preserve">уклонение или отказ от выполнения поручений Совета. </w:t>
      </w:r>
    </w:p>
    <w:p w:rsidR="004460EE" w:rsidRPr="00411E31" w:rsidRDefault="004460EE" w:rsidP="00E902C4">
      <w:pPr>
        <w:widowControl w:val="0"/>
        <w:numPr>
          <w:ilvl w:val="0"/>
          <w:numId w:val="1"/>
        </w:numPr>
        <w:tabs>
          <w:tab w:val="clear" w:pos="432"/>
          <w:tab w:val="num" w:pos="720"/>
          <w:tab w:val="left" w:pos="851"/>
        </w:tabs>
        <w:suppressAutoHyphens w:val="0"/>
        <w:spacing w:line="240" w:lineRule="auto"/>
        <w:ind w:left="0" w:firstLine="851"/>
        <w:jc w:val="both"/>
        <w:outlineLvl w:val="2"/>
        <w:rPr>
          <w:rFonts w:eastAsia="Times New Roman"/>
          <w:color w:val="000000"/>
          <w:sz w:val="28"/>
          <w:lang w:eastAsia="en-US"/>
        </w:rPr>
      </w:pPr>
      <w:r w:rsidRPr="00411E31">
        <w:rPr>
          <w:rFonts w:eastAsia="Times New Roman"/>
          <w:color w:val="000000"/>
          <w:sz w:val="28"/>
          <w:lang w:eastAsia="en-US"/>
        </w:rPr>
        <w:t>4. Основаниями для отзыва главы поселения, в случае их подтверждения в судебном порядке, являются:</w:t>
      </w:r>
    </w:p>
    <w:p w:rsidR="004460EE" w:rsidRPr="00411E31" w:rsidRDefault="004460EE" w:rsidP="00E902C4">
      <w:pPr>
        <w:widowControl w:val="0"/>
        <w:tabs>
          <w:tab w:val="left" w:pos="-900"/>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lastRenderedPageBreak/>
        <w:t>1) нарушение срока издания муниципального акта, необходимого для реализации решения, принятого путем прямого волеизъявления населения;</w:t>
      </w:r>
    </w:p>
    <w:p w:rsidR="004460EE" w:rsidRPr="00411E31" w:rsidRDefault="004460EE" w:rsidP="00E902C4">
      <w:pPr>
        <w:widowControl w:val="0"/>
        <w:numPr>
          <w:ilvl w:val="0"/>
          <w:numId w:val="1"/>
        </w:numPr>
        <w:tabs>
          <w:tab w:val="clear" w:pos="432"/>
          <w:tab w:val="num" w:pos="720"/>
          <w:tab w:val="left" w:pos="851"/>
        </w:tabs>
        <w:suppressAutoHyphens w:val="0"/>
        <w:spacing w:line="240" w:lineRule="auto"/>
        <w:ind w:left="0" w:firstLine="851"/>
        <w:jc w:val="both"/>
        <w:outlineLvl w:val="2"/>
        <w:rPr>
          <w:rFonts w:eastAsia="Times New Roman"/>
          <w:color w:val="000000"/>
          <w:sz w:val="28"/>
          <w:lang w:eastAsia="en-US"/>
        </w:rPr>
      </w:pPr>
      <w:r w:rsidRPr="00411E31">
        <w:rPr>
          <w:rFonts w:eastAsia="Times New Roman"/>
          <w:color w:val="000000"/>
          <w:sz w:val="28"/>
          <w:lang w:eastAsia="en-US"/>
        </w:rPr>
        <w:t xml:space="preserve">2) неисполнение полномочий по выборной должности, предусмотренных настоящим уставом, повлекшее нарушение прав и свобод граждан. </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4460EE" w:rsidRPr="00411E31" w:rsidRDefault="004460EE" w:rsidP="00E902C4">
      <w:pPr>
        <w:widowControl w:val="0"/>
        <w:numPr>
          <w:ilvl w:val="0"/>
          <w:numId w:val="1"/>
        </w:numPr>
        <w:tabs>
          <w:tab w:val="clear" w:pos="432"/>
          <w:tab w:val="num" w:pos="720"/>
          <w:tab w:val="left" w:pos="851"/>
        </w:tabs>
        <w:suppressAutoHyphens w:val="0"/>
        <w:spacing w:line="240" w:lineRule="auto"/>
        <w:ind w:left="0" w:firstLine="851"/>
        <w:jc w:val="both"/>
        <w:outlineLvl w:val="2"/>
        <w:rPr>
          <w:rFonts w:eastAsia="Times New Roman"/>
          <w:color w:val="000000"/>
          <w:sz w:val="28"/>
          <w:lang w:eastAsia="en-US"/>
        </w:rPr>
      </w:pPr>
      <w:r w:rsidRPr="00411E31">
        <w:rPr>
          <w:rFonts w:eastAsia="Times New Roman"/>
          <w:color w:val="000000"/>
          <w:sz w:val="28"/>
          <w:lang w:eastAsia="en-US"/>
        </w:rPr>
        <w:t>5. Отзыв по указанным основаниям не освобождает депутата Совета, главу поселения</w:t>
      </w:r>
      <w:r w:rsidR="00E7705D" w:rsidRPr="00411E31">
        <w:rPr>
          <w:rFonts w:eastAsia="Times New Roman"/>
          <w:color w:val="000000"/>
          <w:sz w:val="28"/>
          <w:lang w:eastAsia="en-US"/>
        </w:rPr>
        <w:t xml:space="preserve"> </w:t>
      </w:r>
      <w:r w:rsidRPr="00411E31">
        <w:rPr>
          <w:rFonts w:eastAsia="Times New Roman"/>
          <w:color w:val="000000"/>
          <w:sz w:val="28"/>
          <w:lang w:eastAsia="en-US"/>
        </w:rPr>
        <w:t>от иной ответственности, установленной за допущенные нарушения федеральным законодательством.</w:t>
      </w:r>
    </w:p>
    <w:p w:rsidR="004460EE" w:rsidRPr="00411E31" w:rsidRDefault="004460EE" w:rsidP="00E902C4">
      <w:pPr>
        <w:widowControl w:val="0"/>
        <w:tabs>
          <w:tab w:val="left" w:pos="-900"/>
          <w:tab w:val="left" w:pos="142"/>
        </w:tabs>
        <w:suppressAutoHyphens w:val="0"/>
        <w:spacing w:line="240" w:lineRule="auto"/>
        <w:ind w:firstLine="851"/>
        <w:jc w:val="both"/>
        <w:rPr>
          <w:rFonts w:eastAsia="Times New Roman"/>
          <w:color w:val="000000"/>
          <w:sz w:val="28"/>
          <w:lang w:eastAsia="en-US"/>
        </w:rPr>
      </w:pPr>
      <w:r w:rsidRPr="00411E31">
        <w:rPr>
          <w:rFonts w:eastAsia="Times New Roman"/>
          <w:sz w:val="28"/>
          <w:lang w:eastAsia="en-US"/>
        </w:rPr>
        <w:t xml:space="preserve">6. </w:t>
      </w:r>
      <w:r w:rsidRPr="00411E31">
        <w:rPr>
          <w:rFonts w:eastAsia="Times New Roman"/>
          <w:color w:val="000000"/>
          <w:sz w:val="28"/>
          <w:lang w:eastAsia="en-US"/>
        </w:rPr>
        <w:t>Право отзыва не может быть использовано в период со дня инициирования вопроса о досрочном прекращении полномочий Совета</w:t>
      </w:r>
      <w:r w:rsidRPr="00411E31">
        <w:rPr>
          <w:rFonts w:eastAsia="Times New Roman"/>
          <w:sz w:val="28"/>
          <w:lang w:eastAsia="en-US"/>
        </w:rPr>
        <w:t>, главы поселения</w:t>
      </w:r>
      <w:r w:rsidRPr="00411E31">
        <w:rPr>
          <w:rFonts w:eastAsia="Times New Roman"/>
          <w:color w:val="000000"/>
          <w:sz w:val="28"/>
          <w:lang w:eastAsia="en-US"/>
        </w:rPr>
        <w:t xml:space="preserve"> в порядке, установленном статьями 73, 74</w:t>
      </w:r>
      <w:r w:rsidRPr="00411E31">
        <w:rPr>
          <w:color w:val="000000"/>
          <w:sz w:val="28"/>
          <w:szCs w:val="28"/>
          <w:lang w:eastAsia="en-US"/>
        </w:rPr>
        <w:t xml:space="preserve">, 74.1 </w:t>
      </w:r>
      <w:r w:rsidRPr="00411E31">
        <w:rPr>
          <w:rFonts w:eastAsia="Times New Roman"/>
          <w:color w:val="000000"/>
          <w:sz w:val="28"/>
          <w:lang w:eastAsia="en-US"/>
        </w:rPr>
        <w:t xml:space="preserve"> Федерального закона </w:t>
      </w:r>
      <w:r w:rsidRPr="00411E31">
        <w:rPr>
          <w:sz w:val="28"/>
          <w:lang w:eastAsia="en-US"/>
        </w:rPr>
        <w:t>от 06.10.2003 № 131-ФЗ</w:t>
      </w:r>
      <w:r w:rsidRPr="00411E31">
        <w:rPr>
          <w:rFonts w:eastAsia="Times New Roman"/>
          <w:color w:val="000000"/>
          <w:sz w:val="28"/>
          <w:lang w:eastAsia="en-US"/>
        </w:rPr>
        <w:t xml:space="preserve"> «Об общих принципах организации местного самоуправления в Российской Федерации». </w:t>
      </w:r>
    </w:p>
    <w:p w:rsidR="004460EE" w:rsidRPr="00411E31" w:rsidRDefault="004460EE" w:rsidP="00E902C4">
      <w:pPr>
        <w:widowControl w:val="0"/>
        <w:tabs>
          <w:tab w:val="left" w:pos="-900"/>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color w:val="000000"/>
          <w:sz w:val="28"/>
          <w:lang w:eastAsia="en-US"/>
        </w:rPr>
        <w:t xml:space="preserve">7. </w:t>
      </w:r>
      <w:r w:rsidRPr="00411E31">
        <w:rPr>
          <w:rFonts w:eastAsia="Times New Roman"/>
          <w:sz w:val="28"/>
          <w:lang w:eastAsia="en-US"/>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Инициативная группа образуется гражданами,</w:t>
      </w:r>
      <w:r w:rsidR="00E7705D" w:rsidRPr="00411E31">
        <w:rPr>
          <w:rFonts w:eastAsia="Times New Roman"/>
          <w:sz w:val="28"/>
          <w:lang w:eastAsia="en-US"/>
        </w:rPr>
        <w:t xml:space="preserve"> </w:t>
      </w:r>
      <w:r w:rsidRPr="00411E31">
        <w:rPr>
          <w:rFonts w:eastAsia="Times New Roman"/>
          <w:sz w:val="28"/>
          <w:lang w:eastAsia="en-US"/>
        </w:rPr>
        <w:t>указанными в части 1 настоящей статьи,</w:t>
      </w:r>
      <w:r w:rsidR="00E7705D" w:rsidRPr="00411E31">
        <w:rPr>
          <w:rFonts w:eastAsia="Times New Roman"/>
          <w:sz w:val="28"/>
          <w:lang w:eastAsia="en-US"/>
        </w:rPr>
        <w:t xml:space="preserve"> </w:t>
      </w:r>
      <w:r w:rsidRPr="00411E31">
        <w:rPr>
          <w:rFonts w:eastAsia="Times New Roman"/>
          <w:sz w:val="28"/>
          <w:lang w:eastAsia="en-US"/>
        </w:rPr>
        <w:t xml:space="preserve">по месту своего жительства на собрании. </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8.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9.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 xml:space="preserve">В ходатайстве инициативной группы должны быть указаны основания </w:t>
      </w:r>
      <w:r w:rsidRPr="00411E31">
        <w:rPr>
          <w:rFonts w:eastAsia="Times New Roman"/>
          <w:color w:val="000000"/>
          <w:sz w:val="28"/>
          <w:lang w:eastAsia="en-US"/>
        </w:rPr>
        <w:lastRenderedPageBreak/>
        <w:t xml:space="preserve">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4460EE" w:rsidRPr="00411E31" w:rsidRDefault="004460EE" w:rsidP="00E902C4">
      <w:pPr>
        <w:widowControl w:val="0"/>
        <w:tabs>
          <w:tab w:val="left" w:pos="142"/>
          <w:tab w:val="left" w:pos="555"/>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sidR="00E7705D" w:rsidRPr="00411E31">
        <w:rPr>
          <w:rFonts w:eastAsia="Times New Roman"/>
          <w:color w:val="000000"/>
          <w:sz w:val="28"/>
          <w:lang w:eastAsia="en-US"/>
        </w:rPr>
        <w:t xml:space="preserve"> </w:t>
      </w:r>
      <w:r w:rsidRPr="00411E31">
        <w:rPr>
          <w:rFonts w:eastAsia="Times New Roman"/>
          <w:color w:val="000000"/>
          <w:sz w:val="28"/>
          <w:lang w:eastAsia="en-US"/>
        </w:rPr>
        <w:t>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4460EE" w:rsidRPr="00411E31" w:rsidRDefault="004460EE" w:rsidP="00E902C4">
      <w:pPr>
        <w:widowControl w:val="0"/>
        <w:tabs>
          <w:tab w:val="left" w:pos="142"/>
          <w:tab w:val="left" w:pos="555"/>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1) об образовании инициативной группы по отзыву депутата Совета, главы поселения;</w:t>
      </w:r>
    </w:p>
    <w:p w:rsidR="004460EE" w:rsidRPr="00411E31" w:rsidRDefault="004460EE" w:rsidP="00E902C4">
      <w:pPr>
        <w:widowControl w:val="0"/>
        <w:tabs>
          <w:tab w:val="left" w:pos="142"/>
          <w:tab w:val="left" w:pos="555"/>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2) о назначении уполномоченных представителей инициативной группы.</w:t>
      </w:r>
    </w:p>
    <w:p w:rsidR="004460EE" w:rsidRPr="00411E31" w:rsidRDefault="004460EE" w:rsidP="00E902C4">
      <w:pPr>
        <w:widowControl w:val="0"/>
        <w:tabs>
          <w:tab w:val="left" w:pos="-142"/>
          <w:tab w:val="left" w:pos="0"/>
          <w:tab w:val="left" w:pos="142"/>
        </w:tabs>
        <w:suppressAutoHyphens w:val="0"/>
        <w:autoSpaceDE w:val="0"/>
        <w:spacing w:line="240" w:lineRule="auto"/>
        <w:ind w:firstLine="821"/>
        <w:jc w:val="both"/>
        <w:rPr>
          <w:color w:val="000000"/>
          <w:sz w:val="28"/>
          <w:lang w:eastAsia="en-US"/>
        </w:rPr>
      </w:pPr>
      <w:r w:rsidRPr="00411E31">
        <w:rPr>
          <w:rFonts w:eastAsia="Times New Roman"/>
          <w:color w:val="000000"/>
          <w:sz w:val="28"/>
          <w:lang w:eastAsia="en-US"/>
        </w:rPr>
        <w:t xml:space="preserve">В регистрации инициативной группы может быть отказано только в случае нарушения установленного </w:t>
      </w:r>
      <w:r w:rsidRPr="00411E31">
        <w:rPr>
          <w:color w:val="000000"/>
          <w:sz w:val="28"/>
          <w:lang w:eastAsia="en-US"/>
        </w:rPr>
        <w:t>настоящей статьей порядка выдвижения инициативы проведения голосования по отзыву депутата Совета, главы поселения.</w:t>
      </w:r>
    </w:p>
    <w:p w:rsidR="004460EE" w:rsidRPr="00411E31" w:rsidRDefault="004460EE" w:rsidP="00E902C4">
      <w:pPr>
        <w:widowControl w:val="0"/>
        <w:tabs>
          <w:tab w:val="left" w:pos="-142"/>
          <w:tab w:val="left" w:pos="0"/>
          <w:tab w:val="left" w:pos="142"/>
        </w:tabs>
        <w:suppressAutoHyphens w:val="0"/>
        <w:autoSpaceDE w:val="0"/>
        <w:spacing w:line="240" w:lineRule="auto"/>
        <w:ind w:firstLine="821"/>
        <w:jc w:val="both"/>
        <w:rPr>
          <w:color w:val="000000"/>
          <w:sz w:val="28"/>
          <w:lang w:eastAsia="en-US"/>
        </w:rPr>
      </w:pPr>
      <w:r w:rsidRPr="00411E31">
        <w:rPr>
          <w:color w:val="000000"/>
          <w:sz w:val="28"/>
          <w:lang w:eastAsia="en-US"/>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sidR="00E7705D" w:rsidRPr="00411E31">
        <w:rPr>
          <w:color w:val="000000"/>
          <w:sz w:val="28"/>
          <w:lang w:eastAsia="en-US"/>
        </w:rPr>
        <w:t xml:space="preserve"> </w:t>
      </w:r>
      <w:r w:rsidRPr="00411E31">
        <w:rPr>
          <w:color w:val="000000"/>
          <w:sz w:val="28"/>
          <w:lang w:eastAsia="en-US"/>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10. Регистрация инициативной группы является основанием для сбора подписей, необходимых для назначения голосования по отзыву депутата</w:t>
      </w:r>
      <w:r w:rsidRPr="00411E31">
        <w:rPr>
          <w:rFonts w:eastAsia="Times New Roman"/>
          <w:sz w:val="28"/>
          <w:lang w:eastAsia="en-US"/>
        </w:rPr>
        <w:t xml:space="preserve"> Совета</w:t>
      </w:r>
      <w:r w:rsidRPr="00411E31">
        <w:rPr>
          <w:rFonts w:eastAsia="Times New Roman"/>
          <w:color w:val="000000"/>
          <w:sz w:val="28"/>
          <w:lang w:eastAsia="en-US"/>
        </w:rPr>
        <w:t xml:space="preserve">, главы </w:t>
      </w:r>
      <w:r w:rsidRPr="00411E31">
        <w:rPr>
          <w:rFonts w:eastAsia="Times New Roman"/>
          <w:sz w:val="28"/>
          <w:lang w:eastAsia="en-US"/>
        </w:rPr>
        <w:t>поселения</w:t>
      </w:r>
      <w:r w:rsidRPr="00411E31">
        <w:rPr>
          <w:rFonts w:eastAsia="Times New Roman"/>
          <w:color w:val="000000"/>
          <w:sz w:val="28"/>
          <w:lang w:eastAsia="en-US"/>
        </w:rPr>
        <w:t>.</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 xml:space="preserve">Подписи собираются путем заполнения подписных листов, содержащих предложение о проведении голосования по отзыву. </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szCs w:val="28"/>
          <w:lang w:eastAsia="en-US"/>
        </w:rPr>
      </w:pPr>
      <w:r w:rsidRPr="00411E31">
        <w:rPr>
          <w:sz w:val="28"/>
          <w:szCs w:val="28"/>
          <w:lang w:eastAsia="en-US"/>
        </w:rPr>
        <w:t xml:space="preserve">Подписные листы изготавливаются по форме, установленной </w:t>
      </w:r>
      <w:r w:rsidRPr="00411E31">
        <w:rPr>
          <w:color w:val="000000"/>
          <w:sz w:val="28"/>
          <w:szCs w:val="28"/>
          <w:lang w:eastAsia="en-US"/>
        </w:rPr>
        <w:t>приложением 9 к Федеральному закону от 12.06.2002 № 67-ФЗ «</w:t>
      </w:r>
      <w:r w:rsidRPr="00411E31">
        <w:rPr>
          <w:sz w:val="28"/>
          <w:szCs w:val="28"/>
          <w:lang w:eastAsia="en-US"/>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411E31">
        <w:rPr>
          <w:color w:val="000000"/>
          <w:sz w:val="28"/>
          <w:szCs w:val="28"/>
          <w:lang w:eastAsia="en-US"/>
        </w:rPr>
        <w:t>Законом Краснодарского края от 23.07.2003 № 606-КЗ «О референдумах в Краснодарском крае».</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 xml:space="preserve">11. </w:t>
      </w:r>
      <w:r w:rsidRPr="00411E31">
        <w:rPr>
          <w:color w:val="000000"/>
          <w:sz w:val="28"/>
          <w:szCs w:val="28"/>
          <w:lang w:eastAsia="en-US"/>
        </w:rPr>
        <w:t xml:space="preserve">Количество </w:t>
      </w:r>
      <w:r w:rsidRPr="00411E31">
        <w:rPr>
          <w:rFonts w:eastAsia="Times New Roman"/>
          <w:color w:val="000000"/>
          <w:sz w:val="28"/>
          <w:lang w:eastAsia="en-US"/>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4460EE" w:rsidRPr="00411E31" w:rsidRDefault="004460EE" w:rsidP="00E902C4">
      <w:pPr>
        <w:widowControl w:val="0"/>
        <w:tabs>
          <w:tab w:val="left" w:pos="-142"/>
          <w:tab w:val="left" w:pos="0"/>
          <w:tab w:val="left" w:pos="142"/>
        </w:tabs>
        <w:suppressAutoHyphens w:val="0"/>
        <w:autoSpaceDE w:val="0"/>
        <w:spacing w:line="240" w:lineRule="auto"/>
        <w:ind w:firstLine="821"/>
        <w:jc w:val="both"/>
        <w:rPr>
          <w:color w:val="000000"/>
          <w:sz w:val="28"/>
          <w:lang w:eastAsia="en-US"/>
        </w:rPr>
      </w:pPr>
      <w:r w:rsidRPr="00411E31">
        <w:rPr>
          <w:color w:val="000000"/>
          <w:sz w:val="28"/>
          <w:szCs w:val="28"/>
          <w:lang w:eastAsia="en-US"/>
        </w:rPr>
        <w:t xml:space="preserve">Количество </w:t>
      </w:r>
      <w:r w:rsidRPr="00411E31">
        <w:rPr>
          <w:color w:val="000000"/>
          <w:sz w:val="28"/>
          <w:lang w:eastAsia="en-US"/>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 xml:space="preserve">12. </w:t>
      </w:r>
      <w:r w:rsidRPr="00411E31">
        <w:rPr>
          <w:color w:val="000000"/>
          <w:sz w:val="28"/>
          <w:szCs w:val="28"/>
          <w:lang w:eastAsia="en-US"/>
        </w:rPr>
        <w:t xml:space="preserve">Количество </w:t>
      </w:r>
      <w:r w:rsidRPr="00411E31">
        <w:rPr>
          <w:rFonts w:eastAsia="Times New Roman"/>
          <w:color w:val="000000"/>
          <w:sz w:val="28"/>
          <w:lang w:eastAsia="en-US"/>
        </w:rPr>
        <w:t xml:space="preserve">представляемых в комиссию подписей, собранных в поддержку инициативы проведения голосования по отзыву, может превышать </w:t>
      </w:r>
      <w:r w:rsidRPr="00411E31">
        <w:rPr>
          <w:color w:val="000000"/>
          <w:sz w:val="28"/>
          <w:szCs w:val="28"/>
          <w:lang w:eastAsia="en-US"/>
        </w:rPr>
        <w:t xml:space="preserve">количество </w:t>
      </w:r>
      <w:r w:rsidRPr="00411E31">
        <w:rPr>
          <w:rFonts w:eastAsia="Times New Roman"/>
          <w:color w:val="000000"/>
          <w:sz w:val="28"/>
          <w:lang w:eastAsia="en-US"/>
        </w:rPr>
        <w:t>подписей, необходимое для назначения голосования по отзыву, но не более чем на 10 процентов.</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lastRenderedPageBreak/>
        <w:t xml:space="preserve">13. Подписи могут собираться со дня, следующего за днем регистрации инициативной группы и выдачи ей регистрационного свидетельства. </w:t>
      </w:r>
      <w:r w:rsidRPr="00411E31">
        <w:rPr>
          <w:color w:val="000000"/>
          <w:sz w:val="28"/>
          <w:lang w:eastAsia="en-US"/>
        </w:rPr>
        <w:t xml:space="preserve">Изготовление подписных листов оплачивается из соответствующего фонда по отзыву. </w:t>
      </w:r>
      <w:r w:rsidRPr="00411E31">
        <w:rPr>
          <w:rFonts w:eastAsia="Times New Roman"/>
          <w:color w:val="000000"/>
          <w:sz w:val="28"/>
          <w:lang w:eastAsia="en-US"/>
        </w:rPr>
        <w:t xml:space="preserve">Период сбора подписей составляет 20 дней. </w:t>
      </w:r>
    </w:p>
    <w:p w:rsidR="004460EE" w:rsidRPr="00411E31" w:rsidRDefault="004460EE" w:rsidP="00E902C4">
      <w:pPr>
        <w:widowControl w:val="0"/>
        <w:tabs>
          <w:tab w:val="left" w:pos="142"/>
        </w:tabs>
        <w:suppressAutoHyphens w:val="0"/>
        <w:autoSpaceDE w:val="0"/>
        <w:spacing w:line="240" w:lineRule="auto"/>
        <w:ind w:firstLine="851"/>
        <w:jc w:val="both"/>
        <w:rPr>
          <w:sz w:val="28"/>
          <w:lang w:eastAsia="en-US"/>
        </w:rPr>
      </w:pPr>
      <w:r w:rsidRPr="00411E31">
        <w:rPr>
          <w:rFonts w:eastAsia="Times New Roman"/>
          <w:color w:val="000000"/>
          <w:sz w:val="28"/>
          <w:lang w:eastAsia="en-US"/>
        </w:rPr>
        <w:t>14.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5678A6" w:rsidRPr="00411E31" w:rsidRDefault="005678A6" w:rsidP="00E902C4">
      <w:pPr>
        <w:widowControl w:val="0"/>
        <w:suppressAutoHyphens w:val="0"/>
        <w:autoSpaceDE w:val="0"/>
        <w:autoSpaceDN w:val="0"/>
        <w:adjustRightInd w:val="0"/>
        <w:spacing w:line="240" w:lineRule="auto"/>
        <w:ind w:firstLine="567"/>
        <w:jc w:val="both"/>
        <w:rPr>
          <w:sz w:val="28"/>
          <w:szCs w:val="28"/>
          <w:lang w:eastAsia="ru-RU"/>
        </w:rPr>
      </w:pPr>
      <w:r w:rsidRPr="00411E31">
        <w:rPr>
          <w:sz w:val="28"/>
          <w:szCs w:val="28"/>
          <w:lang w:eastAsia="ru-RU"/>
        </w:rPr>
        <w:t xml:space="preserve">Проверке могут подлежать все представленные подписи или часть этих подписей, но не менее 20 процентов от установленного в части 11 настоящей статьи их количества, необходимого для назначения голосования по отзыву. </w:t>
      </w:r>
      <w:r w:rsidRPr="00411E31">
        <w:rPr>
          <w:color w:val="000000"/>
          <w:sz w:val="28"/>
          <w:szCs w:val="28"/>
          <w:lang w:eastAsia="ru-RU"/>
        </w:rPr>
        <w:t xml:space="preserve">Количество </w:t>
      </w:r>
      <w:r w:rsidRPr="00411E31">
        <w:rPr>
          <w:sz w:val="28"/>
          <w:szCs w:val="28"/>
          <w:lang w:eastAsia="ru-RU"/>
        </w:rPr>
        <w:t>подписей, подлежащих проверке, определяет организующая голосование по отзыву комиссия.</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15. 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Pr="00411E31">
        <w:rPr>
          <w:rFonts w:eastAsia="Times New Roman"/>
          <w:sz w:val="28"/>
          <w:lang w:eastAsia="en-US"/>
        </w:rPr>
        <w:t xml:space="preserve"> Совета</w:t>
      </w:r>
      <w:r w:rsidRPr="00411E31">
        <w:rPr>
          <w:rFonts w:eastAsia="Times New Roman"/>
          <w:color w:val="000000"/>
          <w:sz w:val="28"/>
          <w:lang w:eastAsia="en-US"/>
        </w:rPr>
        <w:t xml:space="preserve">, главы </w:t>
      </w:r>
      <w:r w:rsidRPr="00411E31">
        <w:rPr>
          <w:rFonts w:eastAsia="Times New Roman"/>
          <w:sz w:val="28"/>
          <w:lang w:eastAsia="en-US"/>
        </w:rPr>
        <w:t xml:space="preserve">поселения </w:t>
      </w:r>
      <w:r w:rsidRPr="00411E31">
        <w:rPr>
          <w:rFonts w:eastAsia="Times New Roman"/>
          <w:color w:val="000000"/>
          <w:sz w:val="28"/>
          <w:lang w:eastAsia="en-US"/>
        </w:rPr>
        <w:t xml:space="preserve">требованиям действующего законодательства, настоящего устава. </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Если в результате соответствующей проверки установлено, что представленных подписей достаточно для </w:t>
      </w:r>
      <w:r w:rsidRPr="00411E31">
        <w:rPr>
          <w:rFonts w:eastAsia="Times New Roman"/>
          <w:color w:val="000000"/>
          <w:sz w:val="28"/>
          <w:lang w:eastAsia="en-US"/>
        </w:rPr>
        <w:t>выдвижения инициативы по отзыву</w:t>
      </w:r>
      <w:r w:rsidRPr="00411E31">
        <w:rPr>
          <w:rFonts w:eastAsia="Times New Roman"/>
          <w:sz w:val="28"/>
          <w:lang w:eastAsia="en-US"/>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16. Совет принимает решение о назначении голосования по отзыву не позднее чем через 15 календарных дней со дня представления документов, указанных в части 15 настоящей статьи. </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Решение о назначении голосования должно быть принято не позднее  чем за 55 дней до дня голосования.</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4460EE" w:rsidRPr="00411E31" w:rsidRDefault="004460EE" w:rsidP="00E902C4">
      <w:pPr>
        <w:widowControl w:val="0"/>
        <w:tabs>
          <w:tab w:val="left" w:pos="142"/>
        </w:tabs>
        <w:suppressAutoHyphens w:val="0"/>
        <w:spacing w:line="240" w:lineRule="auto"/>
        <w:ind w:firstLine="851"/>
        <w:jc w:val="both"/>
        <w:rPr>
          <w:sz w:val="28"/>
          <w:szCs w:val="28"/>
          <w:lang w:eastAsia="en-US"/>
        </w:rPr>
      </w:pPr>
      <w:r w:rsidRPr="00411E31">
        <w:rPr>
          <w:sz w:val="28"/>
          <w:szCs w:val="28"/>
          <w:lang w:eastAsia="en-US"/>
        </w:rPr>
        <w:t xml:space="preserve">17.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w:t>
      </w:r>
      <w:r w:rsidRPr="00411E31">
        <w:rPr>
          <w:sz w:val="28"/>
          <w:szCs w:val="28"/>
          <w:lang w:eastAsia="en-US"/>
        </w:rPr>
        <w:lastRenderedPageBreak/>
        <w:t>12.06.2002 № 67-ФЗ «Об основных гарантиях избирательных прав и права на участие в референдуме граждан Российской Федерации».</w:t>
      </w:r>
    </w:p>
    <w:p w:rsidR="004460EE" w:rsidRPr="00411E31" w:rsidRDefault="004460EE" w:rsidP="00E902C4">
      <w:pPr>
        <w:widowControl w:val="0"/>
        <w:tabs>
          <w:tab w:val="left" w:pos="142"/>
        </w:tabs>
        <w:suppressAutoHyphens w:val="0"/>
        <w:spacing w:line="240" w:lineRule="auto"/>
        <w:ind w:firstLine="851"/>
        <w:jc w:val="both"/>
        <w:rPr>
          <w:sz w:val="28"/>
          <w:szCs w:val="28"/>
          <w:lang w:eastAsia="en-US"/>
        </w:rPr>
      </w:pPr>
      <w:r w:rsidRPr="00411E31">
        <w:rPr>
          <w:sz w:val="28"/>
          <w:szCs w:val="28"/>
          <w:lang w:eastAsia="en-US"/>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18. Для участия в голосовании по отзыву избиратель получает бюллетень для голосования по отзыву.</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19.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20. Голосование по отзыву депутата Совета, главы поселения проводится в порядке, установленном Федеральным законом </w:t>
      </w:r>
      <w:r w:rsidRPr="00411E31">
        <w:rPr>
          <w:iCs/>
          <w:sz w:val="28"/>
          <w:szCs w:val="28"/>
          <w:lang w:eastAsia="en-US"/>
        </w:rPr>
        <w:t>от 12.06.2002 № 67-ФЗ</w:t>
      </w:r>
      <w:r w:rsidRPr="00411E31">
        <w:rPr>
          <w:rFonts w:eastAsia="Times New Roman"/>
          <w:sz w:val="28"/>
          <w:lang w:eastAsia="en-US"/>
        </w:rPr>
        <w:t xml:space="preserve"> «Об основных гарантиях избирательных прав и права на участие в референдуме граждан Российской Федерации», Законом Краснодарского края </w:t>
      </w:r>
      <w:r w:rsidRPr="00411E31">
        <w:rPr>
          <w:iCs/>
          <w:sz w:val="28"/>
          <w:szCs w:val="28"/>
          <w:lang w:eastAsia="en-US"/>
        </w:rPr>
        <w:t>от 23.07.2003 № 606-КЗ</w:t>
      </w:r>
      <w:r w:rsidRPr="00411E31">
        <w:rPr>
          <w:rFonts w:eastAsia="Times New Roman"/>
          <w:sz w:val="28"/>
          <w:lang w:eastAsia="en-US"/>
        </w:rPr>
        <w:t xml:space="preserve"> «О референдумах в Краснодарском крае» </w:t>
      </w:r>
      <w:r w:rsidRPr="00411E31">
        <w:rPr>
          <w:sz w:val="28"/>
          <w:lang w:eastAsia="en-US"/>
        </w:rPr>
        <w:t>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21.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4460EE" w:rsidRPr="00411E31" w:rsidRDefault="004460EE" w:rsidP="00E902C4">
      <w:pPr>
        <w:widowControl w:val="0"/>
        <w:tabs>
          <w:tab w:val="left" w:pos="-900"/>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sz w:val="28"/>
          <w:lang w:eastAsia="en-US"/>
        </w:rPr>
        <w:t xml:space="preserve">22. </w:t>
      </w:r>
      <w:r w:rsidRPr="00411E31">
        <w:rPr>
          <w:rFonts w:eastAsia="Times New Roman"/>
          <w:color w:val="000000"/>
          <w:sz w:val="28"/>
          <w:lang w:eastAsia="en-US"/>
        </w:rPr>
        <w:t>В случае невыполнения условия, предусмотренного частью 21 настоящей статьи, комиссия признает решение об отзыве не принятым.</w:t>
      </w:r>
    </w:p>
    <w:p w:rsidR="004460EE" w:rsidRPr="00411E31" w:rsidRDefault="004460EE" w:rsidP="00E902C4">
      <w:pPr>
        <w:widowControl w:val="0"/>
        <w:tabs>
          <w:tab w:val="left" w:pos="142"/>
        </w:tabs>
        <w:suppressAutoHyphens w:val="0"/>
        <w:autoSpaceDE w:val="0"/>
        <w:spacing w:line="240" w:lineRule="auto"/>
        <w:ind w:firstLine="851"/>
        <w:jc w:val="both"/>
        <w:rPr>
          <w:rFonts w:eastAsia="Times New Roman"/>
          <w:color w:val="000000"/>
          <w:sz w:val="28"/>
          <w:lang w:eastAsia="en-US"/>
        </w:rPr>
      </w:pPr>
      <w:r w:rsidRPr="00411E31">
        <w:rPr>
          <w:rFonts w:eastAsia="Times New Roman"/>
          <w:color w:val="000000"/>
          <w:sz w:val="28"/>
          <w:lang w:eastAsia="en-US"/>
        </w:rPr>
        <w:t>23.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24.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4460EE" w:rsidRPr="00411E31" w:rsidRDefault="004460EE"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25. Полномочия депутата Совета, главы поселения, в отношении </w:t>
      </w:r>
      <w:r w:rsidRPr="00411E31">
        <w:rPr>
          <w:rFonts w:eastAsia="Times New Roman"/>
          <w:sz w:val="28"/>
          <w:lang w:eastAsia="en-US"/>
        </w:rPr>
        <w:lastRenderedPageBreak/>
        <w:t xml:space="preserve">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4460EE" w:rsidRPr="00411E31" w:rsidRDefault="004460EE" w:rsidP="00E902C4">
      <w:pPr>
        <w:widowControl w:val="0"/>
        <w:suppressAutoHyphens w:val="0"/>
        <w:autoSpaceDE w:val="0"/>
        <w:autoSpaceDN w:val="0"/>
        <w:adjustRightInd w:val="0"/>
        <w:spacing w:line="240" w:lineRule="auto"/>
        <w:ind w:firstLine="851"/>
        <w:jc w:val="both"/>
        <w:outlineLvl w:val="1"/>
        <w:rPr>
          <w:sz w:val="28"/>
          <w:lang w:eastAsia="en-US"/>
        </w:rPr>
      </w:pPr>
      <w:r w:rsidRPr="00411E31">
        <w:rPr>
          <w:sz w:val="28"/>
          <w:lang w:eastAsia="en-US"/>
        </w:rPr>
        <w:t>26. В случаях, предусмотренных Федеральн</w:t>
      </w:r>
      <w:r w:rsidR="00E7705D" w:rsidRPr="00411E31">
        <w:rPr>
          <w:sz w:val="28"/>
          <w:lang w:eastAsia="en-US"/>
        </w:rPr>
        <w:t xml:space="preserve">ым законом от 06.10.2003      </w:t>
      </w:r>
      <w:r w:rsidRPr="00411E31">
        <w:rPr>
          <w:sz w:val="28"/>
          <w:lang w:eastAsia="en-US"/>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Pr="00411E31">
        <w:rPr>
          <w:sz w:val="28"/>
          <w:szCs w:val="28"/>
          <w:lang w:eastAsia="en-US"/>
        </w:rPr>
        <w:t xml:space="preserve">на всей территории поселения или на части его территории </w:t>
      </w:r>
      <w:r w:rsidRPr="00411E31">
        <w:rPr>
          <w:sz w:val="28"/>
          <w:lang w:eastAsia="en-US"/>
        </w:rPr>
        <w:t xml:space="preserve">проводится голосование по вопросам изменения границ (преобразования) поселения. </w:t>
      </w:r>
    </w:p>
    <w:p w:rsidR="004460EE" w:rsidRPr="00411E31" w:rsidRDefault="004460EE" w:rsidP="00E902C4">
      <w:pPr>
        <w:widowControl w:val="0"/>
        <w:suppressAutoHyphens w:val="0"/>
        <w:spacing w:line="240" w:lineRule="auto"/>
        <w:ind w:firstLine="851"/>
        <w:jc w:val="both"/>
        <w:rPr>
          <w:sz w:val="28"/>
          <w:lang w:eastAsia="en-US"/>
        </w:rPr>
      </w:pPr>
      <w:r w:rsidRPr="00411E31">
        <w:rPr>
          <w:sz w:val="28"/>
          <w:lang w:eastAsia="en-US"/>
        </w:rPr>
        <w:t>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w:t>
      </w:r>
      <w:r w:rsidR="00157A71" w:rsidRPr="00411E31">
        <w:rPr>
          <w:sz w:val="28"/>
          <w:lang w:eastAsia="en-US"/>
        </w:rPr>
        <w:t xml:space="preserve">аконом от 06.10.2003 года </w:t>
      </w:r>
      <w:r w:rsidRPr="00411E31">
        <w:rPr>
          <w:sz w:val="28"/>
          <w:lang w:eastAsia="en-US"/>
        </w:rPr>
        <w:t>№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4460EE" w:rsidRPr="00411E31" w:rsidRDefault="004460EE" w:rsidP="00E902C4">
      <w:pPr>
        <w:widowControl w:val="0"/>
        <w:tabs>
          <w:tab w:val="left" w:pos="-900"/>
        </w:tabs>
        <w:suppressAutoHyphens w:val="0"/>
        <w:spacing w:line="240" w:lineRule="auto"/>
        <w:ind w:firstLine="851"/>
        <w:jc w:val="both"/>
        <w:rPr>
          <w:rFonts w:eastAsia="Calibri"/>
          <w:kern w:val="0"/>
          <w:sz w:val="28"/>
          <w:szCs w:val="28"/>
          <w:lang w:eastAsia="en-US"/>
        </w:rPr>
      </w:pPr>
      <w:r w:rsidRPr="00411E31">
        <w:rPr>
          <w:sz w:val="28"/>
          <w:lang w:eastAsia="en-US"/>
        </w:rPr>
        <w:t xml:space="preserve">27. </w:t>
      </w:r>
      <w:r w:rsidRPr="00411E31">
        <w:rPr>
          <w:rFonts w:eastAsia="Calibri"/>
          <w:kern w:val="0"/>
          <w:sz w:val="28"/>
          <w:szCs w:val="28"/>
          <w:lang w:eastAsia="en-US"/>
        </w:rPr>
        <w:t xml:space="preserve">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w:t>
      </w:r>
      <w:r w:rsidRPr="00411E31">
        <w:rPr>
          <w:sz w:val="28"/>
          <w:szCs w:val="28"/>
          <w:lang w:eastAsia="en-US"/>
        </w:rPr>
        <w:t xml:space="preserve">части его территории, </w:t>
      </w:r>
      <w:r w:rsidRPr="00411E31">
        <w:rPr>
          <w:rFonts w:eastAsia="Calibri"/>
          <w:kern w:val="0"/>
          <w:sz w:val="28"/>
          <w:szCs w:val="28"/>
          <w:lang w:eastAsia="en-US"/>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4460EE" w:rsidRPr="00411E31" w:rsidRDefault="004460EE" w:rsidP="00E902C4">
      <w:pPr>
        <w:widowControl w:val="0"/>
        <w:tabs>
          <w:tab w:val="left" w:pos="-900"/>
        </w:tabs>
        <w:suppressAutoHyphens w:val="0"/>
        <w:spacing w:line="240" w:lineRule="auto"/>
        <w:ind w:firstLine="851"/>
        <w:jc w:val="both"/>
        <w:rPr>
          <w:sz w:val="28"/>
          <w:szCs w:val="28"/>
          <w:lang w:eastAsia="en-US"/>
        </w:rPr>
      </w:pPr>
      <w:r w:rsidRPr="00411E31">
        <w:rPr>
          <w:sz w:val="28"/>
          <w:szCs w:val="28"/>
          <w:lang w:eastAsia="en-US"/>
        </w:rPr>
        <w:t>28.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w:t>
      </w:r>
      <w:r w:rsidRPr="00411E31">
        <w:rPr>
          <w:sz w:val="28"/>
          <w:szCs w:val="28"/>
          <w:lang w:eastAsia="en-US"/>
        </w:rPr>
        <w:t>о</w:t>
      </w:r>
      <w:r w:rsidRPr="00411E31">
        <w:rPr>
          <w:sz w:val="28"/>
          <w:szCs w:val="28"/>
          <w:lang w:eastAsia="en-US"/>
        </w:rPr>
        <w:t xml:space="preserve">дованию). </w:t>
      </w:r>
    </w:p>
    <w:p w:rsidR="00EE34C8" w:rsidRPr="00411E31" w:rsidRDefault="00EE34C8" w:rsidP="00E902C4">
      <w:pPr>
        <w:pStyle w:val="7"/>
        <w:keepNext w:val="0"/>
        <w:widowControl w:val="0"/>
        <w:numPr>
          <w:ilvl w:val="0"/>
          <w:numId w:val="0"/>
        </w:numPr>
        <w:tabs>
          <w:tab w:val="left" w:pos="27232"/>
        </w:tabs>
        <w:suppressAutoHyphens w:val="0"/>
        <w:spacing w:line="240" w:lineRule="auto"/>
        <w:ind w:firstLine="851"/>
        <w:rPr>
          <w:b w:val="0"/>
          <w:szCs w:val="28"/>
        </w:rPr>
      </w:pPr>
    </w:p>
    <w:p w:rsidR="00EE34C8" w:rsidRPr="00411E31" w:rsidRDefault="00EE34C8" w:rsidP="00E902C4">
      <w:pPr>
        <w:pStyle w:val="7"/>
        <w:keepNext w:val="0"/>
        <w:widowControl w:val="0"/>
        <w:numPr>
          <w:ilvl w:val="0"/>
          <w:numId w:val="0"/>
        </w:numPr>
        <w:tabs>
          <w:tab w:val="left" w:pos="27232"/>
        </w:tabs>
        <w:suppressAutoHyphens w:val="0"/>
        <w:spacing w:line="240" w:lineRule="auto"/>
        <w:ind w:firstLine="851"/>
        <w:rPr>
          <w:b w:val="0"/>
          <w:szCs w:val="28"/>
        </w:rPr>
      </w:pPr>
      <w:r w:rsidRPr="00411E31">
        <w:rPr>
          <w:b w:val="0"/>
          <w:szCs w:val="28"/>
        </w:rPr>
        <w:t>Статья 15. Правотворческая инициатива граждан</w:t>
      </w:r>
    </w:p>
    <w:p w:rsidR="00EE34C8" w:rsidRPr="00411E31" w:rsidRDefault="00EE34C8" w:rsidP="00E902C4">
      <w:pPr>
        <w:pStyle w:val="220"/>
        <w:widowControl w:val="0"/>
        <w:tabs>
          <w:tab w:val="left" w:pos="142"/>
        </w:tabs>
        <w:suppressAutoHyphens w:val="0"/>
        <w:spacing w:line="240" w:lineRule="auto"/>
        <w:ind w:firstLine="851"/>
        <w:jc w:val="both"/>
        <w:rPr>
          <w:sz w:val="28"/>
          <w:szCs w:val="28"/>
        </w:rPr>
      </w:pPr>
      <w:r w:rsidRPr="00411E31">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w:t>
      </w:r>
      <w:r w:rsidRPr="00411E31">
        <w:rPr>
          <w:sz w:val="28"/>
          <w:szCs w:val="28"/>
        </w:rPr>
        <w:t>а</w:t>
      </w:r>
      <w:r w:rsidRPr="00411E31">
        <w:rPr>
          <w:sz w:val="28"/>
          <w:szCs w:val="28"/>
        </w:rPr>
        <w:t>вотворческой инициативы граждан на территории поселения.</w:t>
      </w:r>
    </w:p>
    <w:p w:rsidR="00EE34C8" w:rsidRPr="00411E31" w:rsidRDefault="00EE34C8" w:rsidP="00E902C4">
      <w:pPr>
        <w:pStyle w:val="220"/>
        <w:widowControl w:val="0"/>
        <w:tabs>
          <w:tab w:val="left" w:pos="142"/>
        </w:tabs>
        <w:suppressAutoHyphens w:val="0"/>
        <w:spacing w:line="240" w:lineRule="auto"/>
        <w:ind w:firstLine="851"/>
        <w:jc w:val="both"/>
        <w:rPr>
          <w:sz w:val="28"/>
          <w:szCs w:val="28"/>
        </w:rPr>
      </w:pPr>
      <w:r w:rsidRPr="00411E31">
        <w:rPr>
          <w:sz w:val="28"/>
          <w:szCs w:val="28"/>
        </w:rPr>
        <w:t xml:space="preserve">Минимальная численность инициативной группы граждан </w:t>
      </w:r>
      <w:r w:rsidRPr="00411E31">
        <w:rPr>
          <w:sz w:val="28"/>
          <w:szCs w:val="28"/>
        </w:rPr>
        <w:lastRenderedPageBreak/>
        <w:t>устанавлив</w:t>
      </w:r>
      <w:r w:rsidRPr="00411E31">
        <w:rPr>
          <w:sz w:val="28"/>
          <w:szCs w:val="28"/>
        </w:rPr>
        <w:t>а</w:t>
      </w:r>
      <w:r w:rsidRPr="00411E31">
        <w:rPr>
          <w:sz w:val="28"/>
          <w:szCs w:val="28"/>
        </w:rPr>
        <w:t>ется нормативным правовым актом Совета и не может превышать 3 процента от числа жителей поселения, обладающих избирательным правом.</w:t>
      </w:r>
    </w:p>
    <w:p w:rsidR="00EE34C8" w:rsidRPr="00411E31" w:rsidRDefault="00EE34C8"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Проект муниципального правового акта, внесенный в порядке реал</w:t>
      </w:r>
      <w:r w:rsidRPr="00411E31">
        <w:rPr>
          <w:rFonts w:ascii="Times New Roman" w:hAnsi="Times New Roman" w:cs="Times New Roman"/>
          <w:sz w:val="28"/>
          <w:szCs w:val="28"/>
        </w:rPr>
        <w:t>и</w:t>
      </w:r>
      <w:r w:rsidRPr="00411E31">
        <w:rPr>
          <w:rFonts w:ascii="Times New Roman" w:hAnsi="Times New Roman" w:cs="Times New Roman"/>
          <w:sz w:val="28"/>
          <w:szCs w:val="28"/>
        </w:rPr>
        <w:t>зации правотворческой инициативы граждан, подлежит обязательному рассмо</w:t>
      </w:r>
      <w:r w:rsidRPr="00411E31">
        <w:rPr>
          <w:rFonts w:ascii="Times New Roman" w:hAnsi="Times New Roman" w:cs="Times New Roman"/>
          <w:sz w:val="28"/>
          <w:szCs w:val="28"/>
        </w:rPr>
        <w:t>т</w:t>
      </w:r>
      <w:r w:rsidRPr="00411E31">
        <w:rPr>
          <w:rFonts w:ascii="Times New Roman" w:hAnsi="Times New Roman" w:cs="Times New Roman"/>
          <w:sz w:val="28"/>
          <w:szCs w:val="28"/>
        </w:rPr>
        <w:t>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E34C8" w:rsidRPr="00411E31" w:rsidRDefault="00EE34C8" w:rsidP="00E902C4">
      <w:pPr>
        <w:pStyle w:val="ConsNormal"/>
        <w:tabs>
          <w:tab w:val="left" w:pos="-900"/>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E34C8" w:rsidRPr="00411E31" w:rsidRDefault="00EE34C8" w:rsidP="00E902C4">
      <w:pPr>
        <w:pStyle w:val="ConsNormal"/>
        <w:tabs>
          <w:tab w:val="left" w:pos="-900"/>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w:t>
      </w:r>
      <w:r w:rsidRPr="00411E31">
        <w:rPr>
          <w:rFonts w:ascii="Times New Roman" w:hAnsi="Times New Roman" w:cs="Times New Roman"/>
          <w:sz w:val="28"/>
          <w:szCs w:val="28"/>
        </w:rPr>
        <w:t>о</w:t>
      </w:r>
      <w:r w:rsidRPr="00411E31">
        <w:rPr>
          <w:rFonts w:ascii="Times New Roman" w:hAnsi="Times New Roman" w:cs="Times New Roman"/>
          <w:sz w:val="28"/>
          <w:szCs w:val="28"/>
        </w:rPr>
        <w:t>сится к компетенции Совета, указанный проект должен быть рассмотрен на его</w:t>
      </w:r>
      <w:r w:rsidR="00E7705D" w:rsidRPr="00411E31">
        <w:rPr>
          <w:rFonts w:ascii="Times New Roman" w:hAnsi="Times New Roman" w:cs="Times New Roman"/>
          <w:sz w:val="28"/>
          <w:szCs w:val="28"/>
        </w:rPr>
        <w:t xml:space="preserve"> </w:t>
      </w:r>
      <w:r w:rsidRPr="00411E31">
        <w:rPr>
          <w:rFonts w:ascii="Times New Roman" w:hAnsi="Times New Roman" w:cs="Times New Roman"/>
          <w:sz w:val="28"/>
          <w:szCs w:val="28"/>
        </w:rPr>
        <w:t>открытом заседании.</w:t>
      </w:r>
    </w:p>
    <w:p w:rsidR="00EE34C8" w:rsidRPr="00411E31" w:rsidRDefault="00EE34C8" w:rsidP="00E902C4">
      <w:pPr>
        <w:widowControl w:val="0"/>
        <w:tabs>
          <w:tab w:val="left" w:pos="142"/>
        </w:tabs>
        <w:suppressAutoHyphens w:val="0"/>
        <w:spacing w:line="240" w:lineRule="auto"/>
        <w:ind w:firstLine="851"/>
        <w:jc w:val="both"/>
        <w:rPr>
          <w:sz w:val="28"/>
          <w:szCs w:val="28"/>
        </w:rPr>
      </w:pPr>
      <w:r w:rsidRPr="00411E31">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w:t>
      </w:r>
      <w:r w:rsidRPr="00411E31">
        <w:rPr>
          <w:sz w:val="28"/>
          <w:szCs w:val="28"/>
        </w:rPr>
        <w:t>а</w:t>
      </w:r>
      <w:r w:rsidRPr="00411E31">
        <w:rPr>
          <w:sz w:val="28"/>
          <w:szCs w:val="28"/>
        </w:rPr>
        <w:t>вотворческой инициативы граждан, должно быть официально в письменной форме доведено до сведения внесшей его инициативной группы граждан.</w:t>
      </w:r>
    </w:p>
    <w:p w:rsidR="00EE34C8" w:rsidRPr="00411E31" w:rsidRDefault="00EE34C8" w:rsidP="00E902C4">
      <w:pPr>
        <w:pStyle w:val="ConsNonformat"/>
        <w:tabs>
          <w:tab w:val="left" w:pos="-1276"/>
        </w:tabs>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7"/>
        <w:keepNext w:val="0"/>
        <w:widowControl w:val="0"/>
        <w:numPr>
          <w:ilvl w:val="0"/>
          <w:numId w:val="0"/>
        </w:numPr>
        <w:tabs>
          <w:tab w:val="left" w:pos="24631"/>
        </w:tabs>
        <w:suppressAutoHyphens w:val="0"/>
        <w:spacing w:line="240" w:lineRule="auto"/>
        <w:ind w:firstLine="851"/>
        <w:rPr>
          <w:b w:val="0"/>
          <w:szCs w:val="28"/>
        </w:rPr>
      </w:pPr>
      <w:r w:rsidRPr="00411E31">
        <w:rPr>
          <w:b w:val="0"/>
          <w:szCs w:val="28"/>
        </w:rPr>
        <w:t>Статья 16. Территориальное общественное самоуправление</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w:t>
      </w:r>
      <w:r w:rsidRPr="00411E31">
        <w:rPr>
          <w:sz w:val="28"/>
          <w:szCs w:val="28"/>
        </w:rPr>
        <w:t>т</w:t>
      </w:r>
      <w:r w:rsidRPr="00411E31">
        <w:rPr>
          <w:sz w:val="28"/>
          <w:szCs w:val="28"/>
        </w:rPr>
        <w:t>венных инициатив по вопросам местного значения.</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2. Границы территории, на которой осуществляется территориальное общественное самоуправление, устанавливаются Советом по предложению н</w:t>
      </w:r>
      <w:r w:rsidRPr="00411E31">
        <w:rPr>
          <w:sz w:val="28"/>
          <w:szCs w:val="28"/>
        </w:rPr>
        <w:t>а</w:t>
      </w:r>
      <w:r w:rsidRPr="00411E31">
        <w:rPr>
          <w:sz w:val="28"/>
          <w:szCs w:val="28"/>
        </w:rPr>
        <w:t>селения, проживающего на данной территории.</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3. Территориальное общественное самоуправление в поселении осущ</w:t>
      </w:r>
      <w:r w:rsidRPr="00411E31">
        <w:rPr>
          <w:sz w:val="28"/>
          <w:szCs w:val="28"/>
        </w:rPr>
        <w:t>е</w:t>
      </w:r>
      <w:r w:rsidRPr="00411E31">
        <w:rPr>
          <w:sz w:val="28"/>
          <w:szCs w:val="28"/>
        </w:rPr>
        <w:t xml:space="preserve">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4. Территориальное общественное самоуправление может осуществлят</w:t>
      </w:r>
      <w:r w:rsidRPr="00411E31">
        <w:rPr>
          <w:sz w:val="28"/>
          <w:szCs w:val="28"/>
        </w:rPr>
        <w:t>ь</w:t>
      </w:r>
      <w:r w:rsidRPr="00411E31">
        <w:rPr>
          <w:sz w:val="28"/>
          <w:szCs w:val="28"/>
        </w:rPr>
        <w:t>ся в пределах следующих территорий проживания граждан: подъезд многоква</w:t>
      </w:r>
      <w:r w:rsidRPr="00411E31">
        <w:rPr>
          <w:sz w:val="28"/>
          <w:szCs w:val="28"/>
        </w:rPr>
        <w:t>р</w:t>
      </w:r>
      <w:r w:rsidRPr="00411E31">
        <w:rPr>
          <w:sz w:val="28"/>
          <w:szCs w:val="28"/>
        </w:rPr>
        <w:t>тирного жилого дома; многоквартирный жилой дом; группа жилых домов; ж</w:t>
      </w:r>
      <w:r w:rsidRPr="00411E31">
        <w:rPr>
          <w:sz w:val="28"/>
          <w:szCs w:val="28"/>
        </w:rPr>
        <w:t>и</w:t>
      </w:r>
      <w:r w:rsidRPr="00411E31">
        <w:rPr>
          <w:sz w:val="28"/>
          <w:szCs w:val="28"/>
        </w:rPr>
        <w:t>лой микрорайон; сельский населенный пункт, не являющийся поселением; иные территории проживания граждан.</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5. Органы территориального общественного самоуправления избираю</w:t>
      </w:r>
      <w:r w:rsidRPr="00411E31">
        <w:rPr>
          <w:rFonts w:ascii="Times New Roman" w:hAnsi="Times New Roman" w:cs="Times New Roman"/>
          <w:sz w:val="28"/>
          <w:szCs w:val="28"/>
        </w:rPr>
        <w:t>т</w:t>
      </w:r>
      <w:r w:rsidRPr="00411E31">
        <w:rPr>
          <w:rFonts w:ascii="Times New Roman" w:hAnsi="Times New Roman" w:cs="Times New Roman"/>
          <w:sz w:val="28"/>
          <w:szCs w:val="28"/>
        </w:rPr>
        <w:t>ся на собраниях или конференциях граждан, проживающих на соответству</w:t>
      </w:r>
      <w:r w:rsidRPr="00411E31">
        <w:rPr>
          <w:rFonts w:ascii="Times New Roman" w:hAnsi="Times New Roman" w:cs="Times New Roman"/>
          <w:sz w:val="28"/>
          <w:szCs w:val="28"/>
        </w:rPr>
        <w:t>ю</w:t>
      </w:r>
      <w:r w:rsidRPr="00411E31">
        <w:rPr>
          <w:rFonts w:ascii="Times New Roman" w:hAnsi="Times New Roman" w:cs="Times New Roman"/>
          <w:sz w:val="28"/>
          <w:szCs w:val="28"/>
        </w:rPr>
        <w:t>щей территории.</w:t>
      </w:r>
    </w:p>
    <w:p w:rsidR="00EE34C8" w:rsidRPr="00411E31" w:rsidRDefault="00EE34C8"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6. Территориальное общественное самоуправление считается учрежде</w:t>
      </w:r>
      <w:r w:rsidRPr="00411E31">
        <w:rPr>
          <w:rFonts w:ascii="Times New Roman" w:hAnsi="Times New Roman" w:cs="Times New Roman"/>
          <w:sz w:val="28"/>
          <w:szCs w:val="28"/>
        </w:rPr>
        <w:t>н</w:t>
      </w:r>
      <w:r w:rsidRPr="00411E31">
        <w:rPr>
          <w:rFonts w:ascii="Times New Roman" w:hAnsi="Times New Roman" w:cs="Times New Roman"/>
          <w:sz w:val="28"/>
          <w:szCs w:val="28"/>
        </w:rPr>
        <w:t>ным с момента регистрации устава территориального общественного сам</w:t>
      </w:r>
      <w:r w:rsidRPr="00411E31">
        <w:rPr>
          <w:rFonts w:ascii="Times New Roman" w:hAnsi="Times New Roman" w:cs="Times New Roman"/>
          <w:sz w:val="28"/>
          <w:szCs w:val="28"/>
        </w:rPr>
        <w:t>о</w:t>
      </w:r>
      <w:r w:rsidRPr="00411E31">
        <w:rPr>
          <w:rFonts w:ascii="Times New Roman" w:hAnsi="Times New Roman" w:cs="Times New Roman"/>
          <w:sz w:val="28"/>
          <w:szCs w:val="28"/>
        </w:rPr>
        <w:t xml:space="preserve">управления главой поселения. </w:t>
      </w:r>
    </w:p>
    <w:p w:rsidR="00EE34C8" w:rsidRPr="00411E31" w:rsidRDefault="00EE34C8"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Порядок регистрации устава территориального общественного сам</w:t>
      </w:r>
      <w:r w:rsidRPr="00411E31">
        <w:rPr>
          <w:rFonts w:ascii="Times New Roman" w:hAnsi="Times New Roman" w:cs="Times New Roman"/>
          <w:sz w:val="28"/>
          <w:szCs w:val="28"/>
        </w:rPr>
        <w:t>о</w:t>
      </w:r>
      <w:r w:rsidRPr="00411E31">
        <w:rPr>
          <w:rFonts w:ascii="Times New Roman" w:hAnsi="Times New Roman" w:cs="Times New Roman"/>
          <w:sz w:val="28"/>
          <w:szCs w:val="28"/>
        </w:rPr>
        <w:t>управления определяется нормативным правовым актом Совета.</w:t>
      </w:r>
    </w:p>
    <w:p w:rsidR="00EE34C8" w:rsidRPr="00411E31" w:rsidRDefault="00EE34C8"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w:t>
      </w:r>
      <w:r w:rsidRPr="00411E31">
        <w:rPr>
          <w:rFonts w:ascii="Times New Roman" w:hAnsi="Times New Roman" w:cs="Times New Roman"/>
          <w:sz w:val="28"/>
          <w:szCs w:val="28"/>
        </w:rPr>
        <w:t>е</w:t>
      </w:r>
      <w:r w:rsidRPr="00411E31">
        <w:rPr>
          <w:rFonts w:ascii="Times New Roman" w:hAnsi="Times New Roman" w:cs="Times New Roman"/>
          <w:sz w:val="28"/>
          <w:szCs w:val="28"/>
        </w:rPr>
        <w:t>гистрации в организационно-правовой форме некоммерческой организации в соответствии с законодательством.</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7. Собрание граждан по вопросам организации и осуществления терр</w:t>
      </w:r>
      <w:r w:rsidRPr="00411E31">
        <w:rPr>
          <w:rFonts w:ascii="Times New Roman" w:hAnsi="Times New Roman" w:cs="Times New Roman"/>
          <w:sz w:val="28"/>
          <w:szCs w:val="28"/>
        </w:rPr>
        <w:t>и</w:t>
      </w:r>
      <w:r w:rsidRPr="00411E31">
        <w:rPr>
          <w:rFonts w:ascii="Times New Roman" w:hAnsi="Times New Roman" w:cs="Times New Roman"/>
          <w:sz w:val="28"/>
          <w:szCs w:val="28"/>
        </w:rPr>
        <w:t>ториального общественного самоуправления считается правомочным, если в нем принимают участие не менее одной трети жителей соответствующей терр</w:t>
      </w:r>
      <w:r w:rsidRPr="00411E31">
        <w:rPr>
          <w:rFonts w:ascii="Times New Roman" w:hAnsi="Times New Roman" w:cs="Times New Roman"/>
          <w:sz w:val="28"/>
          <w:szCs w:val="28"/>
        </w:rPr>
        <w:t>и</w:t>
      </w:r>
      <w:r w:rsidRPr="00411E31">
        <w:rPr>
          <w:rFonts w:ascii="Times New Roman" w:hAnsi="Times New Roman" w:cs="Times New Roman"/>
          <w:sz w:val="28"/>
          <w:szCs w:val="28"/>
        </w:rPr>
        <w:t>тории, достигших шестнадцатилетнего возраста.</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w:t>
      </w:r>
      <w:r w:rsidRPr="00411E31">
        <w:rPr>
          <w:rFonts w:ascii="Times New Roman" w:hAnsi="Times New Roman" w:cs="Times New Roman"/>
          <w:sz w:val="28"/>
          <w:szCs w:val="28"/>
        </w:rPr>
        <w:t>ю</w:t>
      </w:r>
      <w:r w:rsidRPr="00411E31">
        <w:rPr>
          <w:rFonts w:ascii="Times New Roman" w:hAnsi="Times New Roman" w:cs="Times New Roman"/>
          <w:sz w:val="28"/>
          <w:szCs w:val="28"/>
        </w:rPr>
        <w:t>щей территории, достигших шестнадцатилетнего возраста.</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установление структуры органов территориального общественного самоуправления;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избрание органов территориального общественного самоуправления;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5) утверждение сметы доходов и расходов территориального обществе</w:t>
      </w:r>
      <w:r w:rsidRPr="00411E31">
        <w:rPr>
          <w:rFonts w:ascii="Times New Roman" w:hAnsi="Times New Roman" w:cs="Times New Roman"/>
          <w:sz w:val="28"/>
          <w:szCs w:val="28"/>
        </w:rPr>
        <w:t>н</w:t>
      </w:r>
      <w:r w:rsidRPr="00411E31">
        <w:rPr>
          <w:rFonts w:ascii="Times New Roman" w:hAnsi="Times New Roman" w:cs="Times New Roman"/>
          <w:sz w:val="28"/>
          <w:szCs w:val="28"/>
        </w:rPr>
        <w:t>ного самоуправления и отчета о ее исполнении;</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6) рассмотрение и утверждение отчетов о деятельности органов терр</w:t>
      </w:r>
      <w:r w:rsidRPr="00411E31">
        <w:rPr>
          <w:rFonts w:ascii="Times New Roman" w:hAnsi="Times New Roman" w:cs="Times New Roman"/>
          <w:sz w:val="28"/>
          <w:szCs w:val="28"/>
        </w:rPr>
        <w:t>и</w:t>
      </w:r>
      <w:r w:rsidRPr="00411E31">
        <w:rPr>
          <w:rFonts w:ascii="Times New Roman" w:hAnsi="Times New Roman" w:cs="Times New Roman"/>
          <w:sz w:val="28"/>
          <w:szCs w:val="28"/>
        </w:rPr>
        <w:t>ториального общественного самоуправления.</w:t>
      </w:r>
    </w:p>
    <w:p w:rsidR="007D7892" w:rsidRPr="00411E31" w:rsidRDefault="007D7892"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7) обсуждение инициативного проекта и принятие решения по вопросу о его одобрении.</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10. Органы территориального общественного самоуправления: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представляют интересы населения, проживающего на соответству</w:t>
      </w:r>
      <w:r w:rsidRPr="00411E31">
        <w:rPr>
          <w:rFonts w:ascii="Times New Roman" w:hAnsi="Times New Roman" w:cs="Times New Roman"/>
          <w:sz w:val="28"/>
          <w:szCs w:val="28"/>
        </w:rPr>
        <w:t>ю</w:t>
      </w:r>
      <w:r w:rsidRPr="00411E31">
        <w:rPr>
          <w:rFonts w:ascii="Times New Roman" w:hAnsi="Times New Roman" w:cs="Times New Roman"/>
          <w:sz w:val="28"/>
          <w:szCs w:val="28"/>
        </w:rPr>
        <w:t>щей территории;</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обеспечивают исполнение решений, принятых на собраниях и конф</w:t>
      </w:r>
      <w:r w:rsidRPr="00411E31">
        <w:rPr>
          <w:rFonts w:ascii="Times New Roman" w:hAnsi="Times New Roman" w:cs="Times New Roman"/>
          <w:sz w:val="28"/>
          <w:szCs w:val="28"/>
        </w:rPr>
        <w:t>е</w:t>
      </w:r>
      <w:r w:rsidRPr="00411E31">
        <w:rPr>
          <w:rFonts w:ascii="Times New Roman" w:hAnsi="Times New Roman" w:cs="Times New Roman"/>
          <w:sz w:val="28"/>
          <w:szCs w:val="28"/>
        </w:rPr>
        <w:t>ренциях граждан;</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w:t>
      </w:r>
      <w:r w:rsidRPr="00411E31">
        <w:rPr>
          <w:rFonts w:ascii="Times New Roman" w:hAnsi="Times New Roman" w:cs="Times New Roman"/>
          <w:sz w:val="28"/>
          <w:szCs w:val="28"/>
        </w:rPr>
        <w:t>е</w:t>
      </w:r>
      <w:r w:rsidRPr="00411E31">
        <w:rPr>
          <w:rFonts w:ascii="Times New Roman" w:hAnsi="Times New Roman" w:cs="Times New Roman"/>
          <w:sz w:val="28"/>
          <w:szCs w:val="28"/>
        </w:rPr>
        <w:t>ние социально-бытовых потребностей граждан, проживающих на соответс</w:t>
      </w:r>
      <w:r w:rsidRPr="00411E31">
        <w:rPr>
          <w:rFonts w:ascii="Times New Roman" w:hAnsi="Times New Roman" w:cs="Times New Roman"/>
          <w:sz w:val="28"/>
          <w:szCs w:val="28"/>
        </w:rPr>
        <w:t>т</w:t>
      </w:r>
      <w:r w:rsidRPr="00411E31">
        <w:rPr>
          <w:rFonts w:ascii="Times New Roman" w:hAnsi="Times New Roman" w:cs="Times New Roman"/>
          <w:sz w:val="28"/>
          <w:szCs w:val="28"/>
        </w:rPr>
        <w:t>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w:t>
      </w:r>
      <w:r w:rsidRPr="00411E31">
        <w:rPr>
          <w:rFonts w:ascii="Times New Roman" w:hAnsi="Times New Roman" w:cs="Times New Roman"/>
          <w:sz w:val="28"/>
          <w:szCs w:val="28"/>
        </w:rPr>
        <w:t>е</w:t>
      </w:r>
      <w:r w:rsidRPr="00411E31">
        <w:rPr>
          <w:rFonts w:ascii="Times New Roman" w:hAnsi="Times New Roman" w:cs="Times New Roman"/>
          <w:sz w:val="28"/>
          <w:szCs w:val="28"/>
        </w:rPr>
        <w:t>та;</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4) вправе вносить в органы местного самоуправления проекты муниц</w:t>
      </w:r>
      <w:r w:rsidRPr="00411E31">
        <w:rPr>
          <w:rFonts w:ascii="Times New Roman" w:hAnsi="Times New Roman" w:cs="Times New Roman"/>
          <w:sz w:val="28"/>
          <w:szCs w:val="28"/>
        </w:rPr>
        <w:t>и</w:t>
      </w:r>
      <w:r w:rsidRPr="00411E31">
        <w:rPr>
          <w:rFonts w:ascii="Times New Roman" w:hAnsi="Times New Roman" w:cs="Times New Roman"/>
          <w:sz w:val="28"/>
          <w:szCs w:val="28"/>
        </w:rPr>
        <w:t>пальных правовых актов, подлежащие обязательному рассмотрению этими о</w:t>
      </w:r>
      <w:r w:rsidRPr="00411E31">
        <w:rPr>
          <w:rFonts w:ascii="Times New Roman" w:hAnsi="Times New Roman" w:cs="Times New Roman"/>
          <w:sz w:val="28"/>
          <w:szCs w:val="28"/>
        </w:rPr>
        <w:t>р</w:t>
      </w:r>
      <w:r w:rsidRPr="00411E31">
        <w:rPr>
          <w:rFonts w:ascii="Times New Roman" w:hAnsi="Times New Roman" w:cs="Times New Roman"/>
          <w:sz w:val="28"/>
          <w:szCs w:val="28"/>
        </w:rPr>
        <w:t xml:space="preserve">ганами и должностными лицами местного самоуправления, к </w:t>
      </w:r>
      <w:r w:rsidRPr="00411E31">
        <w:rPr>
          <w:rFonts w:ascii="Times New Roman" w:hAnsi="Times New Roman" w:cs="Times New Roman"/>
          <w:sz w:val="28"/>
          <w:szCs w:val="28"/>
        </w:rPr>
        <w:lastRenderedPageBreak/>
        <w:t>компетенции к</w:t>
      </w:r>
      <w:r w:rsidRPr="00411E31">
        <w:rPr>
          <w:rFonts w:ascii="Times New Roman" w:hAnsi="Times New Roman" w:cs="Times New Roman"/>
          <w:sz w:val="28"/>
          <w:szCs w:val="28"/>
        </w:rPr>
        <w:t>о</w:t>
      </w:r>
      <w:r w:rsidRPr="00411E31">
        <w:rPr>
          <w:rFonts w:ascii="Times New Roman" w:hAnsi="Times New Roman" w:cs="Times New Roman"/>
          <w:sz w:val="28"/>
          <w:szCs w:val="28"/>
        </w:rPr>
        <w:t>торых отнесено принятие указанных актов.</w:t>
      </w:r>
    </w:p>
    <w:p w:rsidR="00BA39ED" w:rsidRPr="00411E31" w:rsidRDefault="00BA39ED"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10.1. Органы территориального общественного самоуправления могут выдвигать инициативный проект в качестве инициаторов проекта.</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11. В уставе территориального общественного самоуправления устана</w:t>
      </w:r>
      <w:r w:rsidRPr="00411E31">
        <w:rPr>
          <w:rFonts w:ascii="Times New Roman" w:hAnsi="Times New Roman" w:cs="Times New Roman"/>
          <w:sz w:val="28"/>
          <w:szCs w:val="28"/>
        </w:rPr>
        <w:t>в</w:t>
      </w:r>
      <w:r w:rsidRPr="00411E31">
        <w:rPr>
          <w:rFonts w:ascii="Times New Roman" w:hAnsi="Times New Roman" w:cs="Times New Roman"/>
          <w:sz w:val="28"/>
          <w:szCs w:val="28"/>
        </w:rPr>
        <w:t>ливаются: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территория, на которой оно осуществляется;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цели, задачи, формы и основные направления деятельности террит</w:t>
      </w:r>
      <w:r w:rsidRPr="00411E31">
        <w:rPr>
          <w:rFonts w:ascii="Times New Roman" w:hAnsi="Times New Roman" w:cs="Times New Roman"/>
          <w:sz w:val="28"/>
          <w:szCs w:val="28"/>
        </w:rPr>
        <w:t>о</w:t>
      </w:r>
      <w:r w:rsidRPr="00411E31">
        <w:rPr>
          <w:rFonts w:ascii="Times New Roman" w:hAnsi="Times New Roman" w:cs="Times New Roman"/>
          <w:sz w:val="28"/>
          <w:szCs w:val="28"/>
        </w:rPr>
        <w:t>риального общественного самоуправления;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порядок формирования, прекращения полномочий, права и обязанн</w:t>
      </w:r>
      <w:r w:rsidRPr="00411E31">
        <w:rPr>
          <w:rFonts w:ascii="Times New Roman" w:hAnsi="Times New Roman" w:cs="Times New Roman"/>
          <w:sz w:val="28"/>
          <w:szCs w:val="28"/>
        </w:rPr>
        <w:t>о</w:t>
      </w:r>
      <w:r w:rsidRPr="00411E31">
        <w:rPr>
          <w:rFonts w:ascii="Times New Roman" w:hAnsi="Times New Roman" w:cs="Times New Roman"/>
          <w:sz w:val="28"/>
          <w:szCs w:val="28"/>
        </w:rPr>
        <w:t>сти, срок полномочий органов территориального общественного самоуправл</w:t>
      </w:r>
      <w:r w:rsidRPr="00411E31">
        <w:rPr>
          <w:rFonts w:ascii="Times New Roman" w:hAnsi="Times New Roman" w:cs="Times New Roman"/>
          <w:sz w:val="28"/>
          <w:szCs w:val="28"/>
        </w:rPr>
        <w:t>е</w:t>
      </w:r>
      <w:r w:rsidRPr="00411E31">
        <w:rPr>
          <w:rFonts w:ascii="Times New Roman" w:hAnsi="Times New Roman" w:cs="Times New Roman"/>
          <w:sz w:val="28"/>
          <w:szCs w:val="28"/>
        </w:rPr>
        <w:t>ния;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4) порядок принятия решений;</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6) порядок прекращения осуществления территориального обществе</w:t>
      </w:r>
      <w:r w:rsidRPr="00411E31">
        <w:rPr>
          <w:rFonts w:ascii="Times New Roman" w:hAnsi="Times New Roman" w:cs="Times New Roman"/>
          <w:sz w:val="28"/>
          <w:szCs w:val="28"/>
        </w:rPr>
        <w:t>н</w:t>
      </w:r>
      <w:r w:rsidRPr="00411E31">
        <w:rPr>
          <w:rFonts w:ascii="Times New Roman" w:hAnsi="Times New Roman" w:cs="Times New Roman"/>
          <w:sz w:val="28"/>
          <w:szCs w:val="28"/>
        </w:rPr>
        <w:t>ного самоуправления.</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12. Дополнительные требования к уставу территориального обществе</w:t>
      </w:r>
      <w:r w:rsidRPr="00411E31">
        <w:rPr>
          <w:rFonts w:ascii="Times New Roman" w:hAnsi="Times New Roman" w:cs="Times New Roman"/>
          <w:sz w:val="28"/>
          <w:szCs w:val="28"/>
        </w:rPr>
        <w:t>н</w:t>
      </w:r>
      <w:r w:rsidRPr="00411E31">
        <w:rPr>
          <w:rFonts w:ascii="Times New Roman" w:hAnsi="Times New Roman" w:cs="Times New Roman"/>
          <w:sz w:val="28"/>
          <w:szCs w:val="28"/>
        </w:rPr>
        <w:t>ного самоуправления органами местного самоуправления устанавливаться не могут.</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13. Порядок организации и осуществления территориального общес</w:t>
      </w:r>
      <w:r w:rsidRPr="00411E31">
        <w:rPr>
          <w:rFonts w:ascii="Times New Roman" w:hAnsi="Times New Roman" w:cs="Times New Roman"/>
          <w:sz w:val="28"/>
          <w:szCs w:val="28"/>
        </w:rPr>
        <w:t>т</w:t>
      </w:r>
      <w:r w:rsidRPr="00411E31">
        <w:rPr>
          <w:rFonts w:ascii="Times New Roman" w:hAnsi="Times New Roman" w:cs="Times New Roman"/>
          <w:sz w:val="28"/>
          <w:szCs w:val="28"/>
        </w:rPr>
        <w:t>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EE34C8" w:rsidRPr="00411E31" w:rsidRDefault="00EE34C8" w:rsidP="00E902C4">
      <w:pPr>
        <w:widowControl w:val="0"/>
        <w:tabs>
          <w:tab w:val="left" w:pos="-1276"/>
        </w:tabs>
        <w:suppressAutoHyphens w:val="0"/>
        <w:spacing w:line="240" w:lineRule="auto"/>
        <w:ind w:firstLine="851"/>
        <w:jc w:val="both"/>
        <w:rPr>
          <w:sz w:val="28"/>
          <w:szCs w:val="28"/>
        </w:rPr>
      </w:pPr>
    </w:p>
    <w:p w:rsidR="0076680D" w:rsidRPr="00411E31" w:rsidRDefault="0076680D" w:rsidP="00E902C4">
      <w:pPr>
        <w:widowControl w:val="0"/>
        <w:tabs>
          <w:tab w:val="left" w:pos="-1276"/>
        </w:tabs>
        <w:suppressAutoHyphens w:val="0"/>
        <w:spacing w:line="240" w:lineRule="auto"/>
        <w:ind w:firstLine="709"/>
        <w:jc w:val="both"/>
        <w:rPr>
          <w:rFonts w:eastAsia="Times New Roman"/>
          <w:kern w:val="2"/>
          <w:sz w:val="28"/>
          <w:szCs w:val="28"/>
          <w:lang w:eastAsia="ru-RU"/>
        </w:rPr>
      </w:pPr>
      <w:r w:rsidRPr="00411E31">
        <w:rPr>
          <w:rFonts w:eastAsia="Lucida Sans Unicode"/>
          <w:sz w:val="28"/>
          <w:szCs w:val="28"/>
          <w:lang w:eastAsia="ru-RU"/>
        </w:rPr>
        <w:t>Статья 17. Публичные слушания, общественные обсуждения</w:t>
      </w:r>
    </w:p>
    <w:p w:rsidR="0076680D" w:rsidRPr="00411E31" w:rsidRDefault="0076680D" w:rsidP="00E902C4">
      <w:pPr>
        <w:widowControl w:val="0"/>
        <w:tabs>
          <w:tab w:val="left" w:pos="-1276"/>
        </w:tabs>
        <w:suppressAutoHyphens w:val="0"/>
        <w:overflowPunct w:val="0"/>
        <w:autoSpaceDE w:val="0"/>
        <w:spacing w:line="240" w:lineRule="auto"/>
        <w:ind w:firstLine="709"/>
        <w:jc w:val="both"/>
        <w:rPr>
          <w:rFonts w:eastAsia="Calibri"/>
          <w:kern w:val="2"/>
          <w:sz w:val="28"/>
          <w:szCs w:val="28"/>
          <w:lang w:eastAsia="en-US"/>
        </w:rPr>
      </w:pPr>
      <w:r w:rsidRPr="00411E31">
        <w:rPr>
          <w:kern w:val="2"/>
          <w:sz w:val="28"/>
          <w:szCs w:val="28"/>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76680D" w:rsidRPr="00411E31" w:rsidRDefault="0076680D" w:rsidP="00E902C4">
      <w:pPr>
        <w:widowControl w:val="0"/>
        <w:tabs>
          <w:tab w:val="left" w:pos="-1276"/>
        </w:tabs>
        <w:suppressAutoHyphens w:val="0"/>
        <w:overflowPunct w:val="0"/>
        <w:autoSpaceDE w:val="0"/>
        <w:spacing w:line="240" w:lineRule="auto"/>
        <w:ind w:firstLine="709"/>
        <w:jc w:val="both"/>
        <w:rPr>
          <w:kern w:val="2"/>
          <w:sz w:val="28"/>
          <w:szCs w:val="28"/>
        </w:rPr>
      </w:pPr>
      <w:r w:rsidRPr="00411E31">
        <w:rPr>
          <w:kern w:val="2"/>
          <w:sz w:val="28"/>
          <w:szCs w:val="28"/>
        </w:rPr>
        <w:t>2. Публичные слушания проводятся по инициативе населения, Совета, главы поселения.</w:t>
      </w:r>
    </w:p>
    <w:p w:rsidR="0076680D" w:rsidRPr="00411E31" w:rsidRDefault="0076680D" w:rsidP="00E902C4">
      <w:pPr>
        <w:widowControl w:val="0"/>
        <w:tabs>
          <w:tab w:val="left" w:pos="-1276"/>
        </w:tabs>
        <w:suppressAutoHyphens w:val="0"/>
        <w:overflowPunct w:val="0"/>
        <w:autoSpaceDE w:val="0"/>
        <w:spacing w:line="240" w:lineRule="auto"/>
        <w:ind w:firstLine="709"/>
        <w:jc w:val="both"/>
        <w:rPr>
          <w:kern w:val="2"/>
          <w:sz w:val="28"/>
          <w:szCs w:val="28"/>
        </w:rPr>
      </w:pPr>
      <w:r w:rsidRPr="00411E31">
        <w:rPr>
          <w:kern w:val="2"/>
          <w:sz w:val="28"/>
          <w:szCs w:val="28"/>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76680D" w:rsidRPr="00411E31" w:rsidRDefault="0076680D" w:rsidP="00E902C4">
      <w:pPr>
        <w:widowControl w:val="0"/>
        <w:tabs>
          <w:tab w:val="left" w:pos="-1276"/>
        </w:tabs>
        <w:suppressAutoHyphens w:val="0"/>
        <w:overflowPunct w:val="0"/>
        <w:autoSpaceDE w:val="0"/>
        <w:spacing w:line="240" w:lineRule="auto"/>
        <w:ind w:firstLine="709"/>
        <w:jc w:val="both"/>
        <w:rPr>
          <w:kern w:val="2"/>
          <w:sz w:val="28"/>
          <w:szCs w:val="28"/>
        </w:rPr>
      </w:pPr>
      <w:r w:rsidRPr="00411E31">
        <w:rPr>
          <w:kern w:val="2"/>
          <w:sz w:val="28"/>
          <w:szCs w:val="28"/>
        </w:rPr>
        <w:t xml:space="preserve">3. На публичные слушания должны выноситься: </w:t>
      </w:r>
    </w:p>
    <w:p w:rsidR="0076680D" w:rsidRPr="00411E31" w:rsidRDefault="0076680D" w:rsidP="00E902C4">
      <w:pPr>
        <w:widowControl w:val="0"/>
        <w:suppressAutoHyphens w:val="0"/>
        <w:overflowPunct w:val="0"/>
        <w:autoSpaceDE w:val="0"/>
        <w:spacing w:line="240" w:lineRule="auto"/>
        <w:ind w:firstLine="709"/>
        <w:jc w:val="both"/>
        <w:rPr>
          <w:kern w:val="2"/>
          <w:sz w:val="28"/>
          <w:szCs w:val="28"/>
        </w:rPr>
      </w:pPr>
      <w:r w:rsidRPr="00411E31">
        <w:rPr>
          <w:kern w:val="2"/>
          <w:sz w:val="28"/>
          <w:szCs w:val="28"/>
        </w:rPr>
        <w:t xml:space="preserve">1) проект устава поселения, а также проект решения Совета о внесении изменений и дополнений в устав поселения, кроме случаев, когда </w:t>
      </w:r>
      <w:r w:rsidRPr="00411E31">
        <w:rPr>
          <w:rFonts w:eastAsia="Times New Roman"/>
          <w:sz w:val="28"/>
          <w:szCs w:val="28"/>
          <w:lang w:eastAsia="ru-RU"/>
        </w:rPr>
        <w:t xml:space="preserve">в устав поселения вносятся изменения в форме точного воспроизведения положений </w:t>
      </w:r>
      <w:r w:rsidRPr="00411E31">
        <w:rPr>
          <w:sz w:val="28"/>
          <w:szCs w:val="28"/>
          <w:lang w:eastAsia="ru-RU"/>
        </w:rPr>
        <w:t>Конституции</w:t>
      </w:r>
      <w:r w:rsidRPr="00411E31">
        <w:rPr>
          <w:rFonts w:eastAsia="Times New Roman"/>
          <w:sz w:val="28"/>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76680D" w:rsidRPr="00411E31" w:rsidRDefault="0076680D" w:rsidP="00E902C4">
      <w:pPr>
        <w:widowControl w:val="0"/>
        <w:suppressAutoHyphens w:val="0"/>
        <w:overflowPunct w:val="0"/>
        <w:autoSpaceDE w:val="0"/>
        <w:spacing w:line="240" w:lineRule="auto"/>
        <w:ind w:firstLine="709"/>
        <w:jc w:val="both"/>
        <w:rPr>
          <w:kern w:val="2"/>
          <w:sz w:val="28"/>
          <w:szCs w:val="28"/>
        </w:rPr>
      </w:pPr>
      <w:r w:rsidRPr="00411E31">
        <w:rPr>
          <w:kern w:val="2"/>
          <w:sz w:val="28"/>
          <w:szCs w:val="28"/>
        </w:rPr>
        <w:t>2) проект местного бюджета и отчет о его исполнении;</w:t>
      </w:r>
    </w:p>
    <w:p w:rsidR="0076680D" w:rsidRPr="00411E31" w:rsidRDefault="0076680D" w:rsidP="00E902C4">
      <w:pPr>
        <w:widowControl w:val="0"/>
        <w:tabs>
          <w:tab w:val="left" w:pos="-35"/>
        </w:tabs>
        <w:suppressAutoHyphens w:val="0"/>
        <w:overflowPunct w:val="0"/>
        <w:autoSpaceDE w:val="0"/>
        <w:spacing w:line="240" w:lineRule="auto"/>
        <w:ind w:firstLine="709"/>
        <w:jc w:val="both"/>
        <w:rPr>
          <w:kern w:val="2"/>
          <w:sz w:val="28"/>
          <w:szCs w:val="28"/>
        </w:rPr>
      </w:pPr>
      <w:r w:rsidRPr="00411E31">
        <w:rPr>
          <w:kern w:val="2"/>
          <w:sz w:val="28"/>
          <w:szCs w:val="28"/>
        </w:rPr>
        <w:t>3) вопросы о преобразовании поселения</w:t>
      </w:r>
      <w:r w:rsidRPr="00411E31">
        <w:rPr>
          <w:bCs/>
          <w:sz w:val="28"/>
          <w:szCs w:val="28"/>
        </w:rPr>
        <w:t xml:space="preserve">, за исключением случаев, если в соответствии со статьей 13 Федерального закона </w:t>
      </w:r>
      <w:r w:rsidRPr="00411E31">
        <w:rPr>
          <w:kern w:val="2"/>
          <w:sz w:val="28"/>
          <w:szCs w:val="28"/>
        </w:rPr>
        <w:t xml:space="preserve">от 06.10.2003 № 131-ФЗ «Об </w:t>
      </w:r>
      <w:r w:rsidRPr="00411E31">
        <w:rPr>
          <w:kern w:val="2"/>
          <w:sz w:val="28"/>
          <w:szCs w:val="28"/>
        </w:rPr>
        <w:lastRenderedPageBreak/>
        <w:t xml:space="preserve">общих принципах организации местного самоуправления в Российской Федерации» </w:t>
      </w:r>
      <w:r w:rsidRPr="00411E31">
        <w:rPr>
          <w:bCs/>
          <w:sz w:val="28"/>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Pr="00411E31">
        <w:rPr>
          <w:kern w:val="2"/>
          <w:sz w:val="28"/>
          <w:szCs w:val="28"/>
        </w:rPr>
        <w:t>;</w:t>
      </w:r>
    </w:p>
    <w:p w:rsidR="0076680D" w:rsidRPr="00411E31" w:rsidRDefault="0076680D" w:rsidP="00E902C4">
      <w:pPr>
        <w:widowControl w:val="0"/>
        <w:tabs>
          <w:tab w:val="left" w:pos="-35"/>
        </w:tabs>
        <w:suppressAutoHyphens w:val="0"/>
        <w:overflowPunct w:val="0"/>
        <w:autoSpaceDE w:val="0"/>
        <w:spacing w:line="240" w:lineRule="auto"/>
        <w:ind w:firstLine="709"/>
        <w:jc w:val="both"/>
        <w:rPr>
          <w:kern w:val="2"/>
          <w:sz w:val="28"/>
          <w:szCs w:val="28"/>
        </w:rPr>
      </w:pPr>
      <w:r w:rsidRPr="00411E31">
        <w:rPr>
          <w:rFonts w:eastAsia="Times New Roman"/>
          <w:sz w:val="28"/>
          <w:szCs w:val="28"/>
          <w:lang w:eastAsia="ru-RU"/>
        </w:rPr>
        <w:t>4) проект стратегии социально-экономического развития поселения.</w:t>
      </w:r>
    </w:p>
    <w:p w:rsidR="0076680D" w:rsidRPr="00411E31" w:rsidRDefault="0076680D" w:rsidP="00E902C4">
      <w:pPr>
        <w:widowControl w:val="0"/>
        <w:tabs>
          <w:tab w:val="left" w:pos="-35"/>
        </w:tabs>
        <w:suppressAutoHyphens w:val="0"/>
        <w:overflowPunct w:val="0"/>
        <w:autoSpaceDE w:val="0"/>
        <w:spacing w:line="240" w:lineRule="auto"/>
        <w:ind w:firstLine="709"/>
        <w:jc w:val="both"/>
        <w:rPr>
          <w:kern w:val="2"/>
          <w:sz w:val="28"/>
          <w:szCs w:val="28"/>
        </w:rPr>
      </w:pPr>
      <w:r w:rsidRPr="00411E31">
        <w:rPr>
          <w:kern w:val="2"/>
          <w:sz w:val="28"/>
          <w:szCs w:val="28"/>
        </w:rPr>
        <w:t xml:space="preserve">4. Порядок организации и проведения публичных слушаний определяется нормативным правовым актом Совета. </w:t>
      </w:r>
    </w:p>
    <w:p w:rsidR="0076680D" w:rsidRPr="00411E31" w:rsidRDefault="0076680D" w:rsidP="00E902C4">
      <w:pPr>
        <w:widowControl w:val="0"/>
        <w:tabs>
          <w:tab w:val="left" w:pos="142"/>
        </w:tabs>
        <w:suppressAutoHyphens w:val="0"/>
        <w:spacing w:line="240" w:lineRule="auto"/>
        <w:ind w:firstLine="709"/>
        <w:jc w:val="both"/>
        <w:rPr>
          <w:rFonts w:eastAsia="Lucida Sans Unicode"/>
          <w:kern w:val="0"/>
          <w:sz w:val="28"/>
          <w:szCs w:val="28"/>
          <w:lang w:eastAsia="ru-RU"/>
        </w:rPr>
      </w:pPr>
      <w:r w:rsidRPr="00411E31">
        <w:rPr>
          <w:rFonts w:eastAsia="Lucida Sans Unicode"/>
          <w:bCs/>
          <w:iCs/>
          <w:sz w:val="28"/>
          <w:szCs w:val="28"/>
          <w:lang w:eastAsia="ru-RU"/>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DE0543" w:rsidRPr="00411E31">
        <w:rPr>
          <w:rFonts w:eastAsia="Lucida Sans Unicode"/>
          <w:bCs/>
          <w:iCs/>
          <w:sz w:val="28"/>
          <w:szCs w:val="28"/>
          <w:lang w:eastAsia="ru-RU"/>
        </w:rPr>
        <w:t>публичные слушания или общественные обсуждения в соответствии с законодательством о градостроительной деятельности.</w:t>
      </w:r>
    </w:p>
    <w:p w:rsidR="00EE34C8" w:rsidRPr="00411E31" w:rsidRDefault="00EE34C8" w:rsidP="00E902C4">
      <w:pPr>
        <w:widowControl w:val="0"/>
        <w:tabs>
          <w:tab w:val="left" w:pos="-1276"/>
        </w:tabs>
        <w:suppressAutoHyphens w:val="0"/>
        <w:spacing w:line="240" w:lineRule="auto"/>
        <w:ind w:firstLine="851"/>
        <w:jc w:val="both"/>
        <w:rPr>
          <w:sz w:val="28"/>
          <w:szCs w:val="28"/>
        </w:rPr>
      </w:pPr>
    </w:p>
    <w:p w:rsidR="00EE34C8" w:rsidRPr="00411E31" w:rsidRDefault="00EE34C8" w:rsidP="00E902C4">
      <w:pPr>
        <w:pStyle w:val="6"/>
        <w:keepNext w:val="0"/>
        <w:widowControl w:val="0"/>
        <w:numPr>
          <w:ilvl w:val="0"/>
          <w:numId w:val="0"/>
        </w:numPr>
        <w:tabs>
          <w:tab w:val="left" w:pos="0"/>
        </w:tabs>
        <w:suppressAutoHyphens w:val="0"/>
        <w:spacing w:line="240" w:lineRule="auto"/>
        <w:ind w:firstLine="851"/>
        <w:rPr>
          <w:b w:val="0"/>
          <w:szCs w:val="28"/>
        </w:rPr>
      </w:pPr>
      <w:r w:rsidRPr="00411E31">
        <w:rPr>
          <w:b w:val="0"/>
          <w:szCs w:val="28"/>
        </w:rPr>
        <w:t>Статья 18. Собрание граждан</w:t>
      </w:r>
    </w:p>
    <w:p w:rsidR="00EE34C8" w:rsidRPr="00411E31" w:rsidRDefault="00EE34C8" w:rsidP="00E902C4">
      <w:pPr>
        <w:pStyle w:val="af2"/>
        <w:keepNext w:val="0"/>
        <w:widowControl w:val="0"/>
        <w:tabs>
          <w:tab w:val="left" w:pos="-993"/>
          <w:tab w:val="left" w:pos="-568"/>
        </w:tabs>
        <w:suppressAutoHyphens w:val="0"/>
        <w:spacing w:before="0" w:after="0" w:line="240" w:lineRule="auto"/>
        <w:ind w:left="0" w:firstLine="851"/>
        <w:jc w:val="both"/>
        <w:rPr>
          <w:b w:val="0"/>
        </w:rPr>
      </w:pPr>
      <w:r w:rsidRPr="00411E31">
        <w:rPr>
          <w:b w:val="0"/>
        </w:rPr>
        <w:t>1. Для обсуждения вопросов местного значения, информирования нас</w:t>
      </w:r>
      <w:r w:rsidRPr="00411E31">
        <w:rPr>
          <w:b w:val="0"/>
        </w:rPr>
        <w:t>е</w:t>
      </w:r>
      <w:r w:rsidRPr="00411E31">
        <w:rPr>
          <w:b w:val="0"/>
        </w:rPr>
        <w:t>ления о деятельности органов местного самоуправления и должностных лиц местного самоуправления,</w:t>
      </w:r>
      <w:r w:rsidR="00E7705D" w:rsidRPr="00411E31">
        <w:rPr>
          <w:b w:val="0"/>
        </w:rPr>
        <w:t xml:space="preserve"> </w:t>
      </w:r>
      <w:r w:rsidR="00DE0543" w:rsidRPr="00411E31">
        <w:rPr>
          <w:b w:val="0"/>
        </w:rPr>
        <w:t>обсуждения вопросов внесения инициативных проектов и их рассмотрения,</w:t>
      </w:r>
      <w:r w:rsidRPr="00411E31">
        <w:rPr>
          <w:b w:val="0"/>
        </w:rPr>
        <w:t xml:space="preserve"> осуществления территориального общественного с</w:t>
      </w:r>
      <w:r w:rsidRPr="00411E31">
        <w:rPr>
          <w:b w:val="0"/>
        </w:rPr>
        <w:t>а</w:t>
      </w:r>
      <w:r w:rsidRPr="00411E31">
        <w:rPr>
          <w:b w:val="0"/>
        </w:rPr>
        <w:t xml:space="preserve">моуправления на части территории поселения могут проводиться собрания граждан. </w:t>
      </w:r>
    </w:p>
    <w:p w:rsidR="00EE34C8" w:rsidRPr="00411E31" w:rsidRDefault="00EE34C8" w:rsidP="00E902C4">
      <w:pPr>
        <w:pStyle w:val="af2"/>
        <w:keepNext w:val="0"/>
        <w:widowControl w:val="0"/>
        <w:tabs>
          <w:tab w:val="left" w:pos="-993"/>
          <w:tab w:val="left" w:pos="-851"/>
        </w:tabs>
        <w:suppressAutoHyphens w:val="0"/>
        <w:spacing w:before="0" w:after="0" w:line="240" w:lineRule="auto"/>
        <w:ind w:left="0" w:firstLine="851"/>
        <w:jc w:val="both"/>
        <w:rPr>
          <w:b w:val="0"/>
        </w:rPr>
      </w:pPr>
      <w:r w:rsidRPr="00411E31">
        <w:rPr>
          <w:b w:val="0"/>
        </w:rPr>
        <w:t>2. Собрание граждан проводится по инициативе населения, Совета, гл</w:t>
      </w:r>
      <w:r w:rsidRPr="00411E31">
        <w:rPr>
          <w:b w:val="0"/>
        </w:rPr>
        <w:t>а</w:t>
      </w:r>
      <w:r w:rsidRPr="00411E31">
        <w:rPr>
          <w:b w:val="0"/>
        </w:rPr>
        <w:t>вы поселения, а также в случаях, предусмотренных уставом территориального общественного самоуправления.</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Собрание граждан, проводимое по инициативе Совета или главы пос</w:t>
      </w:r>
      <w:r w:rsidRPr="00411E31">
        <w:rPr>
          <w:sz w:val="28"/>
          <w:szCs w:val="28"/>
        </w:rPr>
        <w:t>е</w:t>
      </w:r>
      <w:r w:rsidRPr="00411E31">
        <w:rPr>
          <w:sz w:val="28"/>
          <w:szCs w:val="28"/>
        </w:rPr>
        <w:t>ления, назначается соответственно Советом или главой поселения.</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7520FC" w:rsidRPr="00411E31" w:rsidRDefault="007520FC" w:rsidP="00E902C4">
      <w:pPr>
        <w:pStyle w:val="220"/>
        <w:widowControl w:val="0"/>
        <w:tabs>
          <w:tab w:val="left" w:pos="-1276"/>
        </w:tabs>
        <w:suppressAutoHyphens w:val="0"/>
        <w:spacing w:line="240" w:lineRule="auto"/>
        <w:ind w:firstLine="851"/>
        <w:jc w:val="both"/>
        <w:rPr>
          <w:sz w:val="28"/>
          <w:szCs w:val="28"/>
        </w:rPr>
      </w:pPr>
      <w:r w:rsidRPr="00411E31">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 xml:space="preserve">3. Порядок назначения и проведения собрания граждан в целях </w:t>
      </w:r>
      <w:r w:rsidRPr="00411E31">
        <w:rPr>
          <w:sz w:val="28"/>
          <w:szCs w:val="28"/>
        </w:rPr>
        <w:lastRenderedPageBreak/>
        <w:t>осущес</w:t>
      </w:r>
      <w:r w:rsidRPr="00411E31">
        <w:rPr>
          <w:sz w:val="28"/>
          <w:szCs w:val="28"/>
        </w:rPr>
        <w:t>т</w:t>
      </w:r>
      <w:r w:rsidRPr="00411E31">
        <w:rPr>
          <w:sz w:val="28"/>
          <w:szCs w:val="28"/>
        </w:rPr>
        <w:t>вления территориального общественного самоуправления определяется уставом территориального общественного самоуправления.</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4. Собрание граждан по вопросам организации и осуществления терр</w:t>
      </w:r>
      <w:r w:rsidRPr="00411E31">
        <w:rPr>
          <w:sz w:val="28"/>
          <w:szCs w:val="28"/>
        </w:rPr>
        <w:t>и</w:t>
      </w:r>
      <w:r w:rsidRPr="00411E31">
        <w:rPr>
          <w:sz w:val="28"/>
          <w:szCs w:val="28"/>
        </w:rPr>
        <w:t xml:space="preserve">ториального общественного самоуправления считается правомочным, если в нем принимают участие не менее </w:t>
      </w:r>
      <w:r w:rsidRPr="00411E31">
        <w:rPr>
          <w:rFonts w:eastAsia="Times New Roman"/>
          <w:sz w:val="28"/>
          <w:szCs w:val="28"/>
        </w:rPr>
        <w:t>одной трети</w:t>
      </w:r>
      <w:r w:rsidRPr="00411E31">
        <w:rPr>
          <w:sz w:val="28"/>
          <w:szCs w:val="28"/>
        </w:rPr>
        <w:t xml:space="preserve"> жителей соответствующей терр</w:t>
      </w:r>
      <w:r w:rsidRPr="00411E31">
        <w:rPr>
          <w:sz w:val="28"/>
          <w:szCs w:val="28"/>
        </w:rPr>
        <w:t>и</w:t>
      </w:r>
      <w:r w:rsidRPr="00411E31">
        <w:rPr>
          <w:sz w:val="28"/>
          <w:szCs w:val="28"/>
        </w:rPr>
        <w:t xml:space="preserve">тории, достигших </w:t>
      </w:r>
      <w:r w:rsidR="00D74745" w:rsidRPr="00411E31">
        <w:rPr>
          <w:sz w:val="28"/>
          <w:szCs w:val="28"/>
        </w:rPr>
        <w:t xml:space="preserve">шестнадцатилетнего </w:t>
      </w:r>
      <w:r w:rsidRPr="00411E31">
        <w:rPr>
          <w:sz w:val="28"/>
          <w:szCs w:val="28"/>
        </w:rPr>
        <w:t>возраста.</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w:t>
      </w:r>
      <w:r w:rsidRPr="00411E31">
        <w:rPr>
          <w:sz w:val="28"/>
          <w:szCs w:val="28"/>
        </w:rPr>
        <w:t>о</w:t>
      </w:r>
      <w:r w:rsidRPr="00411E31">
        <w:rPr>
          <w:sz w:val="28"/>
          <w:szCs w:val="28"/>
        </w:rPr>
        <w:t>шениях с органами местного самоуправления и должностными лицами местн</w:t>
      </w:r>
      <w:r w:rsidRPr="00411E31">
        <w:rPr>
          <w:sz w:val="28"/>
          <w:szCs w:val="28"/>
        </w:rPr>
        <w:t>о</w:t>
      </w:r>
      <w:r w:rsidRPr="00411E31">
        <w:rPr>
          <w:sz w:val="28"/>
          <w:szCs w:val="28"/>
        </w:rPr>
        <w:t>го самоуправления.</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6. Собрание граждан, проводимое по вопросам, связанным с осущест</w:t>
      </w:r>
      <w:r w:rsidRPr="00411E31">
        <w:rPr>
          <w:sz w:val="28"/>
          <w:szCs w:val="28"/>
        </w:rPr>
        <w:t>в</w:t>
      </w:r>
      <w:r w:rsidRPr="00411E31">
        <w:rPr>
          <w:sz w:val="28"/>
          <w:szCs w:val="28"/>
        </w:rPr>
        <w:t>лением территориального общественного самоуправления, принимает решения по вопросам, отнесенным к его компетенции уставом территориального общ</w:t>
      </w:r>
      <w:r w:rsidRPr="00411E31">
        <w:rPr>
          <w:sz w:val="28"/>
          <w:szCs w:val="28"/>
        </w:rPr>
        <w:t>е</w:t>
      </w:r>
      <w:r w:rsidRPr="00411E31">
        <w:rPr>
          <w:sz w:val="28"/>
          <w:szCs w:val="28"/>
        </w:rPr>
        <w:t>ственного самоуправления.</w:t>
      </w:r>
    </w:p>
    <w:p w:rsidR="00EE34C8" w:rsidRPr="00411E31" w:rsidRDefault="00EE34C8" w:rsidP="00E902C4">
      <w:pPr>
        <w:pStyle w:val="af2"/>
        <w:keepNext w:val="0"/>
        <w:widowControl w:val="0"/>
        <w:tabs>
          <w:tab w:val="left" w:pos="-993"/>
          <w:tab w:val="left" w:pos="1276"/>
        </w:tabs>
        <w:suppressAutoHyphens w:val="0"/>
        <w:spacing w:before="0" w:after="0" w:line="240" w:lineRule="auto"/>
        <w:ind w:left="0" w:firstLine="851"/>
        <w:jc w:val="both"/>
        <w:rPr>
          <w:b w:val="0"/>
        </w:rPr>
      </w:pPr>
      <w:r w:rsidRPr="00411E31">
        <w:rPr>
          <w:b w:val="0"/>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w:t>
      </w:r>
      <w:r w:rsidRPr="00411E31">
        <w:rPr>
          <w:b w:val="0"/>
        </w:rPr>
        <w:t>а</w:t>
      </w:r>
      <w:r w:rsidRPr="00411E31">
        <w:rPr>
          <w:b w:val="0"/>
        </w:rPr>
        <w:t>щихся в обращениях вопросов, с направлением письменного ответа.</w:t>
      </w:r>
    </w:p>
    <w:p w:rsidR="00EE34C8" w:rsidRPr="00411E31" w:rsidRDefault="00EE34C8" w:rsidP="00E902C4">
      <w:pPr>
        <w:widowControl w:val="0"/>
        <w:tabs>
          <w:tab w:val="left" w:pos="-900"/>
          <w:tab w:val="left" w:pos="142"/>
        </w:tabs>
        <w:suppressAutoHyphens w:val="0"/>
        <w:spacing w:line="240" w:lineRule="auto"/>
        <w:ind w:firstLine="851"/>
        <w:jc w:val="both"/>
        <w:rPr>
          <w:sz w:val="28"/>
          <w:szCs w:val="28"/>
        </w:rPr>
      </w:pPr>
      <w:r w:rsidRPr="00411E31">
        <w:rPr>
          <w:sz w:val="28"/>
          <w:szCs w:val="28"/>
        </w:rPr>
        <w:t>8.</w:t>
      </w:r>
      <w:r w:rsidR="002F1D81" w:rsidRPr="00411E31">
        <w:rPr>
          <w:sz w:val="28"/>
          <w:szCs w:val="28"/>
        </w:rPr>
        <w:t xml:space="preserve"> </w:t>
      </w:r>
      <w:r w:rsidRPr="00411E31">
        <w:rPr>
          <w:sz w:val="28"/>
          <w:szCs w:val="28"/>
        </w:rPr>
        <w:t>Порядок назначения и проведения собрания граждан, а также полн</w:t>
      </w:r>
      <w:r w:rsidRPr="00411E31">
        <w:rPr>
          <w:sz w:val="28"/>
          <w:szCs w:val="28"/>
        </w:rPr>
        <w:t>о</w:t>
      </w:r>
      <w:r w:rsidRPr="00411E31">
        <w:rPr>
          <w:sz w:val="28"/>
          <w:szCs w:val="28"/>
        </w:rPr>
        <w:t>мочия собрания граждан определяются</w:t>
      </w:r>
      <w:r w:rsidR="00E7705D" w:rsidRPr="00411E31">
        <w:rPr>
          <w:sz w:val="28"/>
          <w:szCs w:val="28"/>
        </w:rPr>
        <w:t xml:space="preserve"> </w:t>
      </w:r>
      <w:r w:rsidRPr="00411E31">
        <w:rPr>
          <w:sz w:val="28"/>
          <w:szCs w:val="28"/>
        </w:rPr>
        <w:t>Федеральным законом от 06.10.2003 № 131-ФЗ «Об общих принципах организации местного самоуправления в Ро</w:t>
      </w:r>
      <w:r w:rsidRPr="00411E31">
        <w:rPr>
          <w:sz w:val="28"/>
          <w:szCs w:val="28"/>
        </w:rPr>
        <w:t>с</w:t>
      </w:r>
      <w:r w:rsidRPr="00411E31">
        <w:rPr>
          <w:sz w:val="28"/>
          <w:szCs w:val="28"/>
        </w:rPr>
        <w:t>сийской Федерации», настоящим уставом, нормативным правовым актом Сов</w:t>
      </w:r>
      <w:r w:rsidRPr="00411E31">
        <w:rPr>
          <w:sz w:val="28"/>
          <w:szCs w:val="28"/>
        </w:rPr>
        <w:t>е</w:t>
      </w:r>
      <w:r w:rsidRPr="00411E31">
        <w:rPr>
          <w:sz w:val="28"/>
          <w:szCs w:val="28"/>
        </w:rPr>
        <w:t>та поселения и уставом территориального общественного самоуправления.</w:t>
      </w:r>
    </w:p>
    <w:p w:rsidR="00EE34C8" w:rsidRPr="00411E31" w:rsidRDefault="00EE34C8" w:rsidP="00E902C4">
      <w:pPr>
        <w:pStyle w:val="af2"/>
        <w:keepNext w:val="0"/>
        <w:widowControl w:val="0"/>
        <w:tabs>
          <w:tab w:val="left" w:pos="-993"/>
          <w:tab w:val="left" w:pos="1276"/>
        </w:tabs>
        <w:suppressAutoHyphens w:val="0"/>
        <w:spacing w:before="0" w:after="0" w:line="240" w:lineRule="auto"/>
        <w:ind w:left="0" w:firstLine="851"/>
        <w:jc w:val="both"/>
        <w:rPr>
          <w:b w:val="0"/>
        </w:rPr>
      </w:pPr>
      <w:r w:rsidRPr="00411E31">
        <w:rPr>
          <w:b w:val="0"/>
        </w:rPr>
        <w:t xml:space="preserve">9. Итоги собрания граждан подлежат официальному опубликованию (обнародованию). </w:t>
      </w:r>
    </w:p>
    <w:p w:rsidR="00EE34C8" w:rsidRPr="00411E31" w:rsidRDefault="00EE34C8" w:rsidP="00E902C4">
      <w:pPr>
        <w:widowControl w:val="0"/>
        <w:tabs>
          <w:tab w:val="left" w:pos="-1276"/>
        </w:tabs>
        <w:suppressAutoHyphens w:val="0"/>
        <w:spacing w:line="240" w:lineRule="auto"/>
        <w:ind w:firstLine="851"/>
        <w:jc w:val="both"/>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Статья 19. Конференция граждан (собрание делегатов)</w:t>
      </w:r>
    </w:p>
    <w:p w:rsidR="00EE34C8" w:rsidRPr="00411E31" w:rsidRDefault="00EE34C8" w:rsidP="00E902C4">
      <w:pPr>
        <w:pStyle w:val="af2"/>
        <w:keepNext w:val="0"/>
        <w:widowControl w:val="0"/>
        <w:numPr>
          <w:ilvl w:val="0"/>
          <w:numId w:val="7"/>
        </w:numPr>
        <w:tabs>
          <w:tab w:val="clear" w:pos="720"/>
          <w:tab w:val="num" w:pos="0"/>
          <w:tab w:val="left" w:pos="160"/>
        </w:tabs>
        <w:suppressAutoHyphens w:val="0"/>
        <w:spacing w:before="0" w:after="0" w:line="240" w:lineRule="auto"/>
        <w:ind w:left="0" w:firstLine="709"/>
        <w:jc w:val="both"/>
        <w:rPr>
          <w:b w:val="0"/>
        </w:rPr>
      </w:pPr>
      <w:r w:rsidRPr="00411E31">
        <w:rPr>
          <w:b w:val="0"/>
        </w:rPr>
        <w:t>Для обсуждения вопросов местного значения, информирования н</w:t>
      </w:r>
      <w:r w:rsidRPr="00411E31">
        <w:rPr>
          <w:b w:val="0"/>
        </w:rPr>
        <w:t>а</w:t>
      </w:r>
      <w:r w:rsidRPr="00411E31">
        <w:rPr>
          <w:b w:val="0"/>
        </w:rPr>
        <w:t>селения о деятельности органов местного самоуправления и должностных лиц местного самоуправления</w:t>
      </w:r>
      <w:r w:rsidR="007520FC" w:rsidRPr="00411E31">
        <w:rPr>
          <w:b w:val="0"/>
        </w:rPr>
        <w:t>, обсуждения вопросов внесения инициативных пр</w:t>
      </w:r>
      <w:r w:rsidR="007520FC" w:rsidRPr="00411E31">
        <w:rPr>
          <w:b w:val="0"/>
        </w:rPr>
        <w:t>о</w:t>
      </w:r>
      <w:r w:rsidR="007520FC" w:rsidRPr="00411E31">
        <w:rPr>
          <w:b w:val="0"/>
        </w:rPr>
        <w:t>ектов и их рассмотрения</w:t>
      </w:r>
      <w:r w:rsidRPr="00411E31">
        <w:rPr>
          <w:b w:val="0"/>
        </w:rPr>
        <w:t xml:space="preserve"> могут проводиться конференции граждан (собрания делегатов).</w:t>
      </w:r>
    </w:p>
    <w:p w:rsidR="00EE34C8" w:rsidRPr="00411E31" w:rsidRDefault="00EE34C8" w:rsidP="00E902C4">
      <w:pPr>
        <w:pStyle w:val="220"/>
        <w:widowControl w:val="0"/>
        <w:numPr>
          <w:ilvl w:val="0"/>
          <w:numId w:val="7"/>
        </w:numPr>
        <w:tabs>
          <w:tab w:val="clear" w:pos="720"/>
          <w:tab w:val="num" w:pos="0"/>
          <w:tab w:val="left" w:pos="160"/>
        </w:tabs>
        <w:suppressAutoHyphens w:val="0"/>
        <w:spacing w:line="240" w:lineRule="auto"/>
        <w:ind w:left="0" w:firstLine="709"/>
        <w:rPr>
          <w:sz w:val="28"/>
          <w:szCs w:val="28"/>
        </w:rPr>
      </w:pPr>
      <w:r w:rsidRPr="00411E31">
        <w:rPr>
          <w:sz w:val="28"/>
          <w:szCs w:val="28"/>
        </w:rPr>
        <w:t>Конференция граждан</w:t>
      </w:r>
      <w:r w:rsidR="005678A6" w:rsidRPr="00411E31">
        <w:rPr>
          <w:sz w:val="28"/>
          <w:szCs w:val="28"/>
        </w:rPr>
        <w:t xml:space="preserve"> (собрание делегатов)</w:t>
      </w:r>
      <w:r w:rsidRPr="00411E31">
        <w:rPr>
          <w:sz w:val="28"/>
          <w:szCs w:val="28"/>
        </w:rPr>
        <w:t xml:space="preserve"> по указанным в части 1 настоящей статьи вопросам проводится по инициативе, оформленной в виде правового акта:</w:t>
      </w:r>
    </w:p>
    <w:p w:rsidR="00EE34C8" w:rsidRPr="00411E31" w:rsidRDefault="00EE34C8" w:rsidP="00E902C4">
      <w:pPr>
        <w:pStyle w:val="ConsNormal"/>
        <w:tabs>
          <w:tab w:val="num" w:pos="0"/>
          <w:tab w:val="left" w:pos="27186"/>
        </w:tabs>
        <w:suppressAutoHyphens w:val="0"/>
        <w:spacing w:after="0" w:line="240" w:lineRule="auto"/>
        <w:ind w:firstLine="709"/>
        <w:jc w:val="both"/>
        <w:rPr>
          <w:rFonts w:ascii="Times New Roman" w:hAnsi="Times New Roman" w:cs="Times New Roman"/>
          <w:sz w:val="28"/>
          <w:szCs w:val="28"/>
        </w:rPr>
      </w:pPr>
      <w:r w:rsidRPr="00411E31">
        <w:rPr>
          <w:rFonts w:ascii="Times New Roman" w:hAnsi="Times New Roman" w:cs="Times New Roman"/>
          <w:sz w:val="28"/>
          <w:szCs w:val="28"/>
        </w:rPr>
        <w:t>- Совета;</w:t>
      </w:r>
    </w:p>
    <w:p w:rsidR="00EE34C8" w:rsidRPr="00411E31" w:rsidRDefault="00EE34C8" w:rsidP="00E902C4">
      <w:pPr>
        <w:pStyle w:val="ConsNormal"/>
        <w:tabs>
          <w:tab w:val="num" w:pos="0"/>
          <w:tab w:val="left" w:pos="27285"/>
        </w:tabs>
        <w:suppressAutoHyphens w:val="0"/>
        <w:spacing w:after="0" w:line="240" w:lineRule="auto"/>
        <w:ind w:firstLine="709"/>
        <w:jc w:val="both"/>
        <w:rPr>
          <w:rFonts w:ascii="Times New Roman" w:hAnsi="Times New Roman" w:cs="Times New Roman"/>
          <w:sz w:val="28"/>
          <w:szCs w:val="28"/>
        </w:rPr>
      </w:pPr>
      <w:r w:rsidRPr="00411E31">
        <w:rPr>
          <w:rFonts w:ascii="Times New Roman" w:hAnsi="Times New Roman" w:cs="Times New Roman"/>
          <w:sz w:val="28"/>
          <w:szCs w:val="28"/>
        </w:rPr>
        <w:t>- администрации поселения.</w:t>
      </w:r>
    </w:p>
    <w:p w:rsidR="001064A1" w:rsidRPr="00411E31" w:rsidRDefault="001064A1" w:rsidP="00E902C4">
      <w:pPr>
        <w:widowControl w:val="0"/>
        <w:tabs>
          <w:tab w:val="num" w:pos="0"/>
          <w:tab w:val="left" w:pos="1134"/>
        </w:tabs>
        <w:suppressAutoHyphens w:val="0"/>
        <w:spacing w:line="240" w:lineRule="auto"/>
        <w:ind w:firstLine="709"/>
        <w:jc w:val="both"/>
        <w:rPr>
          <w:sz w:val="28"/>
          <w:szCs w:val="28"/>
        </w:rPr>
      </w:pPr>
      <w:r w:rsidRPr="00411E31">
        <w:rPr>
          <w:sz w:val="28"/>
          <w:szCs w:val="28"/>
        </w:rPr>
        <w:t>3. Избрание делегатов - участников конференции граждан (собрания делегатов) осуществляется собраниями граждан, проводимыми в соответствии с порядком, установленным Советом.».</w:t>
      </w:r>
    </w:p>
    <w:p w:rsidR="001064A1" w:rsidRPr="00411E31" w:rsidRDefault="001064A1" w:rsidP="00E902C4">
      <w:pPr>
        <w:pStyle w:val="ConsNormal"/>
        <w:tabs>
          <w:tab w:val="num" w:pos="0"/>
          <w:tab w:val="left" w:pos="160"/>
        </w:tabs>
        <w:suppressAutoHyphens w:val="0"/>
        <w:spacing w:after="0" w:line="240" w:lineRule="auto"/>
        <w:ind w:firstLine="709"/>
        <w:jc w:val="both"/>
        <w:rPr>
          <w:rFonts w:ascii="Times New Roman" w:hAnsi="Times New Roman" w:cs="Times New Roman"/>
          <w:sz w:val="28"/>
          <w:szCs w:val="28"/>
        </w:rPr>
      </w:pPr>
      <w:r w:rsidRPr="00411E31">
        <w:rPr>
          <w:rFonts w:ascii="Times New Roman" w:hAnsi="Times New Roman" w:cs="Times New Roman"/>
          <w:sz w:val="28"/>
          <w:szCs w:val="28"/>
        </w:rPr>
        <w:t>4.</w:t>
      </w:r>
      <w:r w:rsidR="002F1D81" w:rsidRPr="00411E31">
        <w:rPr>
          <w:rFonts w:ascii="Times New Roman" w:hAnsi="Times New Roman" w:cs="Times New Roman"/>
          <w:sz w:val="28"/>
          <w:szCs w:val="28"/>
        </w:rPr>
        <w:t xml:space="preserve"> </w:t>
      </w:r>
      <w:r w:rsidR="00EE34C8" w:rsidRPr="00411E31">
        <w:rPr>
          <w:rFonts w:ascii="Times New Roman" w:hAnsi="Times New Roman" w:cs="Times New Roman"/>
          <w:sz w:val="28"/>
          <w:szCs w:val="28"/>
        </w:rPr>
        <w:t xml:space="preserve">Порядок назначения и проведения конференции граждан (собрания </w:t>
      </w:r>
      <w:r w:rsidR="00EE34C8" w:rsidRPr="00411E31">
        <w:rPr>
          <w:rFonts w:ascii="Times New Roman" w:hAnsi="Times New Roman" w:cs="Times New Roman"/>
          <w:sz w:val="28"/>
          <w:szCs w:val="28"/>
        </w:rPr>
        <w:lastRenderedPageBreak/>
        <w:t>делегатов)</w:t>
      </w:r>
      <w:r w:rsidR="00E1289C" w:rsidRPr="00411E31">
        <w:rPr>
          <w:rFonts w:ascii="Times New Roman" w:hAnsi="Times New Roman" w:cs="Times New Roman"/>
          <w:sz w:val="28"/>
          <w:szCs w:val="28"/>
        </w:rPr>
        <w:t>, избрания делегатов</w:t>
      </w:r>
      <w:r w:rsidR="00EE34C8" w:rsidRPr="00411E31">
        <w:rPr>
          <w:rFonts w:ascii="Times New Roman" w:hAnsi="Times New Roman" w:cs="Times New Roman"/>
          <w:sz w:val="28"/>
          <w:szCs w:val="28"/>
        </w:rPr>
        <w:t xml:space="preserve"> определяется нормативным правовым актом Сов</w:t>
      </w:r>
      <w:r w:rsidR="00EE34C8" w:rsidRPr="00411E31">
        <w:rPr>
          <w:rFonts w:ascii="Times New Roman" w:hAnsi="Times New Roman" w:cs="Times New Roman"/>
          <w:sz w:val="28"/>
          <w:szCs w:val="28"/>
        </w:rPr>
        <w:t>е</w:t>
      </w:r>
      <w:r w:rsidR="00EE34C8" w:rsidRPr="00411E31">
        <w:rPr>
          <w:rFonts w:ascii="Times New Roman" w:hAnsi="Times New Roman" w:cs="Times New Roman"/>
          <w:sz w:val="28"/>
          <w:szCs w:val="28"/>
        </w:rPr>
        <w:t>та.</w:t>
      </w:r>
    </w:p>
    <w:p w:rsidR="00EE34C8" w:rsidRPr="00411E31" w:rsidRDefault="001064A1" w:rsidP="00E902C4">
      <w:pPr>
        <w:pStyle w:val="ConsNormal"/>
        <w:tabs>
          <w:tab w:val="num" w:pos="0"/>
          <w:tab w:val="left" w:pos="160"/>
        </w:tabs>
        <w:suppressAutoHyphens w:val="0"/>
        <w:spacing w:after="0" w:line="240" w:lineRule="auto"/>
        <w:ind w:firstLine="709"/>
        <w:jc w:val="both"/>
        <w:rPr>
          <w:rFonts w:ascii="Times New Roman" w:hAnsi="Times New Roman" w:cs="Times New Roman"/>
          <w:sz w:val="28"/>
          <w:szCs w:val="28"/>
        </w:rPr>
      </w:pPr>
      <w:r w:rsidRPr="00411E31">
        <w:rPr>
          <w:rFonts w:ascii="Times New Roman" w:hAnsi="Times New Roman" w:cs="Times New Roman"/>
          <w:sz w:val="28"/>
          <w:szCs w:val="28"/>
        </w:rPr>
        <w:t>5.</w:t>
      </w:r>
      <w:r w:rsidR="002F1D81" w:rsidRPr="00411E31">
        <w:rPr>
          <w:rFonts w:ascii="Times New Roman" w:hAnsi="Times New Roman" w:cs="Times New Roman"/>
          <w:sz w:val="28"/>
          <w:szCs w:val="28"/>
        </w:rPr>
        <w:t xml:space="preserve"> </w:t>
      </w:r>
      <w:r w:rsidR="00EE34C8" w:rsidRPr="00411E31">
        <w:rPr>
          <w:rFonts w:ascii="Times New Roman" w:hAnsi="Times New Roman" w:cs="Times New Roman"/>
          <w:sz w:val="28"/>
          <w:szCs w:val="28"/>
        </w:rPr>
        <w:t>Итоги конференции граждан (собрания делегатов) подлежат официал</w:t>
      </w:r>
      <w:r w:rsidR="00EE34C8" w:rsidRPr="00411E31">
        <w:rPr>
          <w:rFonts w:ascii="Times New Roman" w:hAnsi="Times New Roman" w:cs="Times New Roman"/>
          <w:sz w:val="28"/>
          <w:szCs w:val="28"/>
        </w:rPr>
        <w:t>ь</w:t>
      </w:r>
      <w:r w:rsidR="00EE34C8" w:rsidRPr="00411E31">
        <w:rPr>
          <w:rFonts w:ascii="Times New Roman" w:hAnsi="Times New Roman" w:cs="Times New Roman"/>
          <w:sz w:val="28"/>
          <w:szCs w:val="28"/>
        </w:rPr>
        <w:t xml:space="preserve">ному опубликованию (обнародованию). </w:t>
      </w:r>
    </w:p>
    <w:p w:rsidR="00EE34C8" w:rsidRPr="00411E31" w:rsidRDefault="00EE34C8" w:rsidP="00E902C4">
      <w:pPr>
        <w:pStyle w:val="af2"/>
        <w:keepNext w:val="0"/>
        <w:widowControl w:val="0"/>
        <w:tabs>
          <w:tab w:val="left" w:pos="-28156"/>
          <w:tab w:val="left" w:pos="-27589"/>
        </w:tabs>
        <w:suppressAutoHyphens w:val="0"/>
        <w:spacing w:before="0" w:after="0" w:line="240" w:lineRule="auto"/>
        <w:ind w:left="0" w:firstLine="851"/>
        <w:jc w:val="both"/>
        <w:rPr>
          <w:b w:val="0"/>
          <w:u w:val="single"/>
        </w:rPr>
      </w:pPr>
    </w:p>
    <w:p w:rsidR="00EE34C8" w:rsidRPr="00411E31" w:rsidRDefault="00EE34C8" w:rsidP="00E902C4">
      <w:pPr>
        <w:pStyle w:val="6"/>
        <w:keepNext w:val="0"/>
        <w:widowControl w:val="0"/>
        <w:numPr>
          <w:ilvl w:val="0"/>
          <w:numId w:val="0"/>
        </w:numPr>
        <w:tabs>
          <w:tab w:val="left" w:pos="0"/>
        </w:tabs>
        <w:suppressAutoHyphens w:val="0"/>
        <w:spacing w:line="240" w:lineRule="auto"/>
        <w:ind w:firstLine="851"/>
        <w:rPr>
          <w:b w:val="0"/>
          <w:szCs w:val="28"/>
        </w:rPr>
      </w:pPr>
      <w:r w:rsidRPr="00411E31">
        <w:rPr>
          <w:b w:val="0"/>
          <w:szCs w:val="28"/>
        </w:rPr>
        <w:t>Статья 20. Опрос граждан</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1. Опрос граждан проводится на всей территории или на части террит</w:t>
      </w:r>
      <w:r w:rsidRPr="00411E31">
        <w:rPr>
          <w:sz w:val="28"/>
          <w:szCs w:val="28"/>
        </w:rPr>
        <w:t>о</w:t>
      </w:r>
      <w:r w:rsidRPr="00411E31">
        <w:rPr>
          <w:sz w:val="28"/>
          <w:szCs w:val="28"/>
        </w:rPr>
        <w:t>рии поселения для выявления мнения населения и его учета при принятии р</w:t>
      </w:r>
      <w:r w:rsidRPr="00411E31">
        <w:rPr>
          <w:sz w:val="28"/>
          <w:szCs w:val="28"/>
        </w:rPr>
        <w:t>е</w:t>
      </w:r>
      <w:r w:rsidRPr="00411E31">
        <w:rPr>
          <w:sz w:val="28"/>
          <w:szCs w:val="28"/>
        </w:rPr>
        <w:t>шений органами местного самоуправления и должностными лицами местного самоуправления, а также органами государственной власти.</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Результаты опроса носят рекомендательный характер.</w:t>
      </w:r>
    </w:p>
    <w:p w:rsidR="00EE34C8" w:rsidRPr="00411E31" w:rsidRDefault="00EE34C8" w:rsidP="00E902C4">
      <w:pPr>
        <w:pStyle w:val="220"/>
        <w:widowControl w:val="0"/>
        <w:tabs>
          <w:tab w:val="left" w:pos="-1276"/>
          <w:tab w:val="left" w:pos="0"/>
        </w:tabs>
        <w:suppressAutoHyphens w:val="0"/>
        <w:spacing w:line="240" w:lineRule="auto"/>
        <w:ind w:firstLine="851"/>
        <w:jc w:val="both"/>
        <w:rPr>
          <w:sz w:val="28"/>
          <w:szCs w:val="28"/>
        </w:rPr>
      </w:pPr>
      <w:r w:rsidRPr="00411E31">
        <w:rPr>
          <w:sz w:val="28"/>
          <w:szCs w:val="28"/>
        </w:rPr>
        <w:t>2. В опросе граждан имеют право участвовать жители поселения, обл</w:t>
      </w:r>
      <w:r w:rsidRPr="00411E31">
        <w:rPr>
          <w:sz w:val="28"/>
          <w:szCs w:val="28"/>
        </w:rPr>
        <w:t>а</w:t>
      </w:r>
      <w:r w:rsidRPr="00411E31">
        <w:rPr>
          <w:sz w:val="28"/>
          <w:szCs w:val="28"/>
        </w:rPr>
        <w:t>дающие избирательным правом.</w:t>
      </w:r>
    </w:p>
    <w:p w:rsidR="00396853" w:rsidRPr="00411E31" w:rsidRDefault="00396853" w:rsidP="00E902C4">
      <w:pPr>
        <w:pStyle w:val="220"/>
        <w:widowControl w:val="0"/>
        <w:tabs>
          <w:tab w:val="left" w:pos="-1276"/>
          <w:tab w:val="left" w:pos="0"/>
        </w:tabs>
        <w:suppressAutoHyphens w:val="0"/>
        <w:spacing w:line="240" w:lineRule="auto"/>
        <w:ind w:firstLine="851"/>
        <w:jc w:val="both"/>
        <w:rPr>
          <w:sz w:val="28"/>
          <w:szCs w:val="28"/>
        </w:rPr>
      </w:pPr>
      <w:r w:rsidRPr="00411E31">
        <w:rPr>
          <w:sz w:val="28"/>
          <w:szCs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w:t>
      </w:r>
      <w:r w:rsidRPr="00411E31">
        <w:rPr>
          <w:sz w:val="28"/>
          <w:szCs w:val="28"/>
        </w:rPr>
        <w:t>а</w:t>
      </w:r>
      <w:r w:rsidRPr="00411E31">
        <w:rPr>
          <w:sz w:val="28"/>
          <w:szCs w:val="28"/>
        </w:rPr>
        <w:t>дцатилетнего возраста.</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3. Опрос граждан проводится по инициативе:</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1) Совета или главы поселения - по вопросам местного значения;</w:t>
      </w:r>
    </w:p>
    <w:p w:rsidR="00EE34C8" w:rsidRPr="00411E31" w:rsidRDefault="00EE34C8" w:rsidP="00E902C4">
      <w:pPr>
        <w:pStyle w:val="220"/>
        <w:widowControl w:val="0"/>
        <w:tabs>
          <w:tab w:val="left" w:pos="-1276"/>
          <w:tab w:val="left" w:pos="-426"/>
          <w:tab w:val="left" w:pos="993"/>
          <w:tab w:val="left" w:pos="1381"/>
        </w:tabs>
        <w:suppressAutoHyphens w:val="0"/>
        <w:spacing w:line="240" w:lineRule="auto"/>
        <w:ind w:firstLine="851"/>
        <w:jc w:val="both"/>
        <w:rPr>
          <w:sz w:val="28"/>
          <w:szCs w:val="28"/>
        </w:rPr>
      </w:pPr>
      <w:r w:rsidRPr="00411E31">
        <w:rPr>
          <w:sz w:val="28"/>
          <w:szCs w:val="28"/>
        </w:rPr>
        <w:t>2) органов государственной власти Краснодарского края - для учета мн</w:t>
      </w:r>
      <w:r w:rsidRPr="00411E31">
        <w:rPr>
          <w:sz w:val="28"/>
          <w:szCs w:val="28"/>
        </w:rPr>
        <w:t>е</w:t>
      </w:r>
      <w:r w:rsidRPr="00411E31">
        <w:rPr>
          <w:sz w:val="28"/>
          <w:szCs w:val="28"/>
        </w:rPr>
        <w:t>ния граждан при принятии решений об изменении целевого назначения земель поселения для объектов регионального и межрегионального значения.</w:t>
      </w:r>
    </w:p>
    <w:p w:rsidR="009C31F6" w:rsidRPr="00411E31" w:rsidRDefault="009C31F6" w:rsidP="00E902C4">
      <w:pPr>
        <w:pStyle w:val="220"/>
        <w:widowControl w:val="0"/>
        <w:tabs>
          <w:tab w:val="left" w:pos="-1276"/>
          <w:tab w:val="left" w:pos="-426"/>
          <w:tab w:val="left" w:pos="993"/>
          <w:tab w:val="left" w:pos="1381"/>
        </w:tabs>
        <w:suppressAutoHyphens w:val="0"/>
        <w:spacing w:line="240" w:lineRule="auto"/>
        <w:ind w:firstLine="851"/>
        <w:jc w:val="both"/>
        <w:rPr>
          <w:sz w:val="28"/>
          <w:szCs w:val="28"/>
        </w:rPr>
      </w:pPr>
      <w:r w:rsidRPr="00411E31">
        <w:rPr>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w:t>
      </w:r>
      <w:r w:rsidRPr="00411E31">
        <w:rPr>
          <w:sz w:val="28"/>
          <w:szCs w:val="28"/>
        </w:rPr>
        <w:t>е</w:t>
      </w:r>
      <w:r w:rsidRPr="00411E31">
        <w:rPr>
          <w:sz w:val="28"/>
          <w:szCs w:val="28"/>
        </w:rPr>
        <w:t>ния мнения граждан о поддержке данного инициативного проекта.</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4. Порядок назначения и проведения опроса граждан определяется но</w:t>
      </w:r>
      <w:r w:rsidRPr="00411E31">
        <w:rPr>
          <w:sz w:val="28"/>
          <w:szCs w:val="28"/>
        </w:rPr>
        <w:t>р</w:t>
      </w:r>
      <w:r w:rsidRPr="00411E31">
        <w:rPr>
          <w:sz w:val="28"/>
          <w:szCs w:val="28"/>
        </w:rPr>
        <w:t>мативными правовыми актами Совета</w:t>
      </w:r>
      <w:r w:rsidR="00715BF3" w:rsidRPr="00411E31">
        <w:rPr>
          <w:bCs/>
          <w:sz w:val="28"/>
          <w:szCs w:val="28"/>
        </w:rPr>
        <w:t xml:space="preserve"> в соответствии с законом Краснодарского края</w:t>
      </w:r>
      <w:r w:rsidRPr="00411E31">
        <w:rPr>
          <w:sz w:val="28"/>
          <w:szCs w:val="28"/>
        </w:rPr>
        <w:t xml:space="preserve">. </w:t>
      </w:r>
    </w:p>
    <w:p w:rsidR="009C31F6" w:rsidRPr="00411E31" w:rsidRDefault="009C31F6" w:rsidP="00E902C4">
      <w:pPr>
        <w:pStyle w:val="220"/>
        <w:widowControl w:val="0"/>
        <w:tabs>
          <w:tab w:val="left" w:pos="-1276"/>
        </w:tabs>
        <w:suppressAutoHyphens w:val="0"/>
        <w:spacing w:line="240" w:lineRule="auto"/>
        <w:ind w:firstLine="851"/>
        <w:jc w:val="both"/>
        <w:rPr>
          <w:rFonts w:eastAsia="Arial Unicode MS"/>
          <w:sz w:val="28"/>
          <w:szCs w:val="28"/>
        </w:rPr>
      </w:pPr>
      <w:r w:rsidRPr="00411E31">
        <w:rPr>
          <w:rFonts w:eastAsia="Arial Unicode MS"/>
          <w:sz w:val="28"/>
          <w:szCs w:val="28"/>
        </w:rPr>
        <w:t>5. Решение о назначении опроса граждан принимается Советом. Для проведения опроса граждан может использоваться официальный сайт поселения в информационно-телекоммуникационной сети «Интернет».</w:t>
      </w:r>
      <w:r w:rsidRPr="00411E31">
        <w:rPr>
          <w:rFonts w:eastAsia="Arial Unicode MS"/>
          <w:bCs/>
          <w:sz w:val="28"/>
          <w:szCs w:val="28"/>
        </w:rPr>
        <w:t> </w:t>
      </w:r>
      <w:r w:rsidRPr="00411E31">
        <w:rPr>
          <w:rFonts w:eastAsia="Arial Unicode MS"/>
          <w:sz w:val="28"/>
          <w:szCs w:val="28"/>
        </w:rPr>
        <w:t>В нормативном правовом акте Совета о назначении опроса граждан устанавливаются:</w:t>
      </w:r>
    </w:p>
    <w:p w:rsidR="009C31F6" w:rsidRPr="00411E31" w:rsidRDefault="009C31F6" w:rsidP="00E902C4">
      <w:pPr>
        <w:pStyle w:val="220"/>
        <w:widowControl w:val="0"/>
        <w:tabs>
          <w:tab w:val="left" w:pos="-1276"/>
        </w:tabs>
        <w:suppressAutoHyphens w:val="0"/>
        <w:spacing w:line="240" w:lineRule="auto"/>
        <w:ind w:firstLine="851"/>
        <w:jc w:val="both"/>
        <w:rPr>
          <w:rFonts w:eastAsia="Arial Unicode MS"/>
          <w:sz w:val="28"/>
          <w:szCs w:val="28"/>
        </w:rPr>
      </w:pPr>
      <w:r w:rsidRPr="00411E31">
        <w:rPr>
          <w:rFonts w:eastAsia="Arial Unicode MS"/>
          <w:sz w:val="28"/>
          <w:szCs w:val="28"/>
        </w:rPr>
        <w:t>1) дата и сроки проведения опроса;</w:t>
      </w:r>
    </w:p>
    <w:p w:rsidR="009C31F6" w:rsidRPr="00411E31" w:rsidRDefault="009C31F6" w:rsidP="00E902C4">
      <w:pPr>
        <w:pStyle w:val="220"/>
        <w:widowControl w:val="0"/>
        <w:tabs>
          <w:tab w:val="left" w:pos="-1276"/>
        </w:tabs>
        <w:suppressAutoHyphens w:val="0"/>
        <w:spacing w:line="240" w:lineRule="auto"/>
        <w:ind w:firstLine="851"/>
        <w:jc w:val="both"/>
        <w:rPr>
          <w:rFonts w:eastAsia="Arial Unicode MS"/>
          <w:sz w:val="28"/>
          <w:szCs w:val="28"/>
        </w:rPr>
      </w:pPr>
      <w:r w:rsidRPr="00411E31">
        <w:rPr>
          <w:rFonts w:eastAsia="Arial Unicode MS"/>
          <w:sz w:val="28"/>
          <w:szCs w:val="28"/>
        </w:rPr>
        <w:t>2) формулировка вопроса (вопросов), предлагаемого (предлагаемых) при проведении опроса;</w:t>
      </w:r>
    </w:p>
    <w:p w:rsidR="009C31F6" w:rsidRPr="00411E31" w:rsidRDefault="009C31F6" w:rsidP="00E902C4">
      <w:pPr>
        <w:pStyle w:val="220"/>
        <w:widowControl w:val="0"/>
        <w:tabs>
          <w:tab w:val="left" w:pos="-1276"/>
        </w:tabs>
        <w:suppressAutoHyphens w:val="0"/>
        <w:spacing w:line="240" w:lineRule="auto"/>
        <w:ind w:firstLine="851"/>
        <w:jc w:val="both"/>
        <w:rPr>
          <w:rFonts w:eastAsia="Arial Unicode MS"/>
          <w:sz w:val="28"/>
          <w:szCs w:val="28"/>
        </w:rPr>
      </w:pPr>
      <w:r w:rsidRPr="00411E31">
        <w:rPr>
          <w:rFonts w:eastAsia="Arial Unicode MS"/>
          <w:sz w:val="28"/>
          <w:szCs w:val="28"/>
        </w:rPr>
        <w:t>3) методика проведения опроса;</w:t>
      </w:r>
    </w:p>
    <w:p w:rsidR="009C31F6" w:rsidRPr="00411E31" w:rsidRDefault="009C31F6" w:rsidP="00E902C4">
      <w:pPr>
        <w:pStyle w:val="220"/>
        <w:widowControl w:val="0"/>
        <w:tabs>
          <w:tab w:val="left" w:pos="-1276"/>
        </w:tabs>
        <w:suppressAutoHyphens w:val="0"/>
        <w:spacing w:line="240" w:lineRule="auto"/>
        <w:ind w:firstLine="851"/>
        <w:jc w:val="both"/>
        <w:rPr>
          <w:rFonts w:eastAsia="Arial Unicode MS"/>
          <w:sz w:val="28"/>
          <w:szCs w:val="28"/>
        </w:rPr>
      </w:pPr>
      <w:r w:rsidRPr="00411E31">
        <w:rPr>
          <w:rFonts w:eastAsia="Arial Unicode MS"/>
          <w:sz w:val="28"/>
          <w:szCs w:val="28"/>
        </w:rPr>
        <w:t>4) форма опросного листа;</w:t>
      </w:r>
    </w:p>
    <w:p w:rsidR="009C31F6" w:rsidRPr="00411E31" w:rsidRDefault="009C31F6" w:rsidP="00E902C4">
      <w:pPr>
        <w:pStyle w:val="220"/>
        <w:widowControl w:val="0"/>
        <w:tabs>
          <w:tab w:val="left" w:pos="-1276"/>
        </w:tabs>
        <w:suppressAutoHyphens w:val="0"/>
        <w:spacing w:line="240" w:lineRule="auto"/>
        <w:ind w:firstLine="851"/>
        <w:jc w:val="both"/>
        <w:rPr>
          <w:rFonts w:eastAsia="Arial Unicode MS"/>
          <w:sz w:val="28"/>
          <w:szCs w:val="28"/>
        </w:rPr>
      </w:pPr>
      <w:r w:rsidRPr="00411E31">
        <w:rPr>
          <w:rFonts w:eastAsia="Arial Unicode MS"/>
          <w:sz w:val="28"/>
          <w:szCs w:val="28"/>
        </w:rPr>
        <w:t>5) минимальная численность жителей муниципального образования, участвующих в опросе;</w:t>
      </w:r>
    </w:p>
    <w:p w:rsidR="009C31F6" w:rsidRPr="00411E31" w:rsidRDefault="009C31F6" w:rsidP="00E902C4">
      <w:pPr>
        <w:pStyle w:val="220"/>
        <w:widowControl w:val="0"/>
        <w:tabs>
          <w:tab w:val="left" w:pos="-1276"/>
        </w:tabs>
        <w:suppressAutoHyphens w:val="0"/>
        <w:spacing w:line="240" w:lineRule="auto"/>
        <w:ind w:firstLine="851"/>
        <w:jc w:val="both"/>
        <w:rPr>
          <w:rFonts w:eastAsia="Arial Unicode MS"/>
          <w:sz w:val="28"/>
          <w:szCs w:val="28"/>
        </w:rPr>
      </w:pPr>
      <w:r w:rsidRPr="00411E31">
        <w:rPr>
          <w:rFonts w:eastAsia="Arial Unicode MS"/>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lastRenderedPageBreak/>
        <w:t>6. Жители поселения должны быть проинформированы о проведении опроса граждан не менее чем за 10 дней до его проведения.</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7. Финансирование мероприятий, связанных с подготовкой и проведен</w:t>
      </w:r>
      <w:r w:rsidRPr="00411E31">
        <w:rPr>
          <w:sz w:val="28"/>
          <w:szCs w:val="28"/>
        </w:rPr>
        <w:t>и</w:t>
      </w:r>
      <w:r w:rsidRPr="00411E31">
        <w:rPr>
          <w:sz w:val="28"/>
          <w:szCs w:val="28"/>
        </w:rPr>
        <w:t>ем опроса граждан, осуществляется:</w:t>
      </w:r>
    </w:p>
    <w:p w:rsidR="00EE34C8" w:rsidRPr="00411E31" w:rsidRDefault="00EE34C8" w:rsidP="00E902C4">
      <w:pPr>
        <w:pStyle w:val="220"/>
        <w:widowControl w:val="0"/>
        <w:tabs>
          <w:tab w:val="left" w:pos="-1276"/>
        </w:tabs>
        <w:suppressAutoHyphens w:val="0"/>
        <w:spacing w:line="240" w:lineRule="auto"/>
        <w:ind w:firstLine="851"/>
        <w:jc w:val="both"/>
        <w:rPr>
          <w:sz w:val="28"/>
          <w:szCs w:val="28"/>
        </w:rPr>
      </w:pPr>
      <w:r w:rsidRPr="00411E31">
        <w:rPr>
          <w:sz w:val="28"/>
          <w:szCs w:val="28"/>
        </w:rPr>
        <w:t>1) за счет средств местного бюджета - при проведении его по инициативе органов местного самоуправления поселения</w:t>
      </w:r>
      <w:r w:rsidR="009C31F6" w:rsidRPr="00411E31">
        <w:rPr>
          <w:sz w:val="28"/>
          <w:szCs w:val="28"/>
        </w:rPr>
        <w:t xml:space="preserve"> или жителей поселения</w:t>
      </w:r>
      <w:r w:rsidRPr="00411E31">
        <w:rPr>
          <w:sz w:val="28"/>
          <w:szCs w:val="28"/>
        </w:rPr>
        <w:t>;</w:t>
      </w: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 xml:space="preserve">2) за счет средств </w:t>
      </w:r>
      <w:r w:rsidR="003029DC" w:rsidRPr="00411E31">
        <w:rPr>
          <w:sz w:val="28"/>
          <w:szCs w:val="28"/>
        </w:rPr>
        <w:t xml:space="preserve">краевого </w:t>
      </w:r>
      <w:r w:rsidRPr="00411E31">
        <w:rPr>
          <w:sz w:val="28"/>
          <w:szCs w:val="28"/>
        </w:rPr>
        <w:t>бюджета - при проведении его по инициативе органов государственной власти Краснодарского края.</w:t>
      </w:r>
    </w:p>
    <w:p w:rsidR="00EE34C8" w:rsidRPr="00411E31" w:rsidRDefault="00EE34C8" w:rsidP="00E902C4">
      <w:pPr>
        <w:widowControl w:val="0"/>
        <w:tabs>
          <w:tab w:val="left" w:pos="-1276"/>
        </w:tabs>
        <w:suppressAutoHyphens w:val="0"/>
        <w:spacing w:line="240" w:lineRule="auto"/>
        <w:ind w:firstLine="851"/>
        <w:jc w:val="both"/>
        <w:rPr>
          <w:sz w:val="28"/>
          <w:szCs w:val="28"/>
        </w:rPr>
      </w:pPr>
    </w:p>
    <w:p w:rsidR="00EE34C8" w:rsidRPr="00411E31" w:rsidRDefault="00EE34C8" w:rsidP="00E902C4">
      <w:pPr>
        <w:widowControl w:val="0"/>
        <w:tabs>
          <w:tab w:val="left" w:pos="-1276"/>
        </w:tabs>
        <w:suppressAutoHyphens w:val="0"/>
        <w:spacing w:line="240" w:lineRule="auto"/>
        <w:ind w:firstLine="851"/>
        <w:jc w:val="both"/>
        <w:rPr>
          <w:sz w:val="28"/>
          <w:szCs w:val="28"/>
        </w:rPr>
      </w:pPr>
      <w:r w:rsidRPr="00411E31">
        <w:rPr>
          <w:sz w:val="28"/>
          <w:szCs w:val="28"/>
        </w:rPr>
        <w:t>Статья 21. Обращения граждан в органы местного самоуправления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Граждане имеют право на индивидуальные и коллективные обращения в органы местного самоуправления.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Обращения граждан подлежат рассмотрению в порядке и сроки, установленные Федеральным законом от 02.05.2006 № 59-ФЗ «О порядке рассмо</w:t>
      </w:r>
      <w:r w:rsidRPr="00411E31">
        <w:rPr>
          <w:sz w:val="28"/>
          <w:szCs w:val="28"/>
        </w:rPr>
        <w:t>т</w:t>
      </w:r>
      <w:r w:rsidRPr="00411E31">
        <w:rPr>
          <w:sz w:val="28"/>
          <w:szCs w:val="28"/>
        </w:rPr>
        <w:t>рения обращений граждан Российской Федерации».</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w:t>
      </w:r>
      <w:r w:rsidRPr="00411E31">
        <w:rPr>
          <w:sz w:val="28"/>
          <w:szCs w:val="28"/>
        </w:rPr>
        <w:t>т</w:t>
      </w:r>
      <w:r w:rsidRPr="00411E31">
        <w:rPr>
          <w:sz w:val="28"/>
          <w:szCs w:val="28"/>
        </w:rPr>
        <w:t>ствии с законодательством Российской Федерации.</w:t>
      </w:r>
    </w:p>
    <w:p w:rsidR="0059479E" w:rsidRPr="00411E31" w:rsidRDefault="0059479E" w:rsidP="00E902C4">
      <w:pPr>
        <w:widowControl w:val="0"/>
        <w:suppressAutoHyphens w:val="0"/>
        <w:autoSpaceDE w:val="0"/>
        <w:autoSpaceDN w:val="0"/>
        <w:adjustRightInd w:val="0"/>
        <w:spacing w:line="240" w:lineRule="auto"/>
        <w:ind w:firstLine="567"/>
        <w:jc w:val="both"/>
        <w:outlineLvl w:val="0"/>
        <w:rPr>
          <w:bCs/>
          <w:sz w:val="28"/>
          <w:szCs w:val="28"/>
          <w:lang w:eastAsia="ru-RU"/>
        </w:rPr>
      </w:pPr>
    </w:p>
    <w:p w:rsidR="000B3077" w:rsidRPr="00411E31" w:rsidRDefault="000B3077" w:rsidP="00E902C4">
      <w:pPr>
        <w:widowControl w:val="0"/>
        <w:suppressAutoHyphens w:val="0"/>
        <w:autoSpaceDE w:val="0"/>
        <w:autoSpaceDN w:val="0"/>
        <w:adjustRightInd w:val="0"/>
        <w:spacing w:line="240" w:lineRule="auto"/>
        <w:ind w:firstLine="567"/>
        <w:jc w:val="both"/>
        <w:outlineLvl w:val="0"/>
        <w:rPr>
          <w:bCs/>
          <w:sz w:val="28"/>
          <w:szCs w:val="28"/>
          <w:lang w:eastAsia="ru-RU"/>
        </w:rPr>
      </w:pPr>
      <w:r w:rsidRPr="00411E31">
        <w:rPr>
          <w:bCs/>
          <w:sz w:val="28"/>
          <w:szCs w:val="28"/>
          <w:lang w:eastAsia="ru-RU"/>
        </w:rPr>
        <w:t>Статья 21.1 Сход граждан</w:t>
      </w:r>
    </w:p>
    <w:p w:rsidR="000B3077" w:rsidRPr="00411E31" w:rsidRDefault="000B3077" w:rsidP="00E902C4">
      <w:pPr>
        <w:widowControl w:val="0"/>
        <w:suppressAutoHyphens w:val="0"/>
        <w:autoSpaceDE w:val="0"/>
        <w:autoSpaceDN w:val="0"/>
        <w:adjustRightInd w:val="0"/>
        <w:spacing w:line="240" w:lineRule="auto"/>
        <w:ind w:firstLine="567"/>
        <w:jc w:val="both"/>
        <w:rPr>
          <w:bCs/>
          <w:iCs/>
          <w:sz w:val="28"/>
          <w:szCs w:val="28"/>
          <w:lang w:eastAsia="ru-RU"/>
        </w:rPr>
      </w:pPr>
      <w:r w:rsidRPr="00411E31">
        <w:rPr>
          <w:bCs/>
          <w:iCs/>
          <w:sz w:val="28"/>
          <w:szCs w:val="28"/>
          <w:lang w:eastAsia="ru-RU"/>
        </w:rPr>
        <w:t>1. В случаях, предусмотренных Федеральным законом</w:t>
      </w:r>
      <w:r w:rsidRPr="00411E31">
        <w:rPr>
          <w:sz w:val="28"/>
          <w:szCs w:val="28"/>
          <w:lang w:eastAsia="ru-RU"/>
        </w:rPr>
        <w:t xml:space="preserve"> от 06.10.2003 № 131-ФЗ «Об общих принципах организации местного самоуправления в Российской Федерации»</w:t>
      </w:r>
      <w:r w:rsidRPr="00411E31">
        <w:rPr>
          <w:bCs/>
          <w:iCs/>
          <w:sz w:val="28"/>
          <w:szCs w:val="28"/>
          <w:lang w:eastAsia="ru-RU"/>
        </w:rPr>
        <w:t>, сход граждан может проводиться:</w:t>
      </w:r>
    </w:p>
    <w:p w:rsidR="000B3077" w:rsidRPr="00411E31" w:rsidRDefault="000B3077" w:rsidP="00E902C4">
      <w:pPr>
        <w:widowControl w:val="0"/>
        <w:suppressAutoHyphens w:val="0"/>
        <w:autoSpaceDE w:val="0"/>
        <w:autoSpaceDN w:val="0"/>
        <w:adjustRightInd w:val="0"/>
        <w:spacing w:line="240" w:lineRule="auto"/>
        <w:ind w:firstLine="567"/>
        <w:jc w:val="both"/>
        <w:rPr>
          <w:bCs/>
          <w:iCs/>
          <w:sz w:val="28"/>
          <w:szCs w:val="28"/>
          <w:lang w:eastAsia="ru-RU"/>
        </w:rPr>
      </w:pPr>
      <w:r w:rsidRPr="00411E31">
        <w:rPr>
          <w:bCs/>
          <w:iCs/>
          <w:sz w:val="28"/>
          <w:szCs w:val="28"/>
          <w:lang w:eastAsia="ru-RU"/>
        </w:rPr>
        <w:t>1) в населенном пункте, входящем в состав поселения, по вопросу изменения границ поселения (муниципального района), влекущего отнесение территории указанного населенного пункта к территории другого поселения (муниципального района);</w:t>
      </w:r>
    </w:p>
    <w:p w:rsidR="000B3077" w:rsidRPr="00411E31" w:rsidRDefault="000B3077" w:rsidP="00E902C4">
      <w:pPr>
        <w:widowControl w:val="0"/>
        <w:suppressAutoHyphens w:val="0"/>
        <w:autoSpaceDE w:val="0"/>
        <w:autoSpaceDN w:val="0"/>
        <w:adjustRightInd w:val="0"/>
        <w:spacing w:line="240" w:lineRule="auto"/>
        <w:ind w:firstLine="567"/>
        <w:jc w:val="both"/>
        <w:rPr>
          <w:bCs/>
          <w:iCs/>
          <w:sz w:val="28"/>
          <w:szCs w:val="28"/>
          <w:lang w:eastAsia="ru-RU"/>
        </w:rPr>
      </w:pPr>
      <w:r w:rsidRPr="00411E31">
        <w:rPr>
          <w:bCs/>
          <w:iCs/>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0B3077" w:rsidRPr="00411E31" w:rsidRDefault="000B3077" w:rsidP="00E902C4">
      <w:pPr>
        <w:widowControl w:val="0"/>
        <w:suppressAutoHyphens w:val="0"/>
        <w:autoSpaceDE w:val="0"/>
        <w:autoSpaceDN w:val="0"/>
        <w:adjustRightInd w:val="0"/>
        <w:spacing w:line="240" w:lineRule="auto"/>
        <w:ind w:firstLine="567"/>
        <w:jc w:val="both"/>
        <w:rPr>
          <w:bCs/>
          <w:iCs/>
          <w:sz w:val="28"/>
          <w:szCs w:val="28"/>
          <w:lang w:eastAsia="ru-RU"/>
        </w:rPr>
      </w:pPr>
      <w:r w:rsidRPr="00411E31">
        <w:rPr>
          <w:bCs/>
          <w:iCs/>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9479E" w:rsidRPr="00411E31" w:rsidRDefault="0059479E" w:rsidP="00E902C4">
      <w:pPr>
        <w:widowControl w:val="0"/>
        <w:suppressAutoHyphens w:val="0"/>
        <w:autoSpaceDE w:val="0"/>
        <w:autoSpaceDN w:val="0"/>
        <w:adjustRightInd w:val="0"/>
        <w:spacing w:line="240" w:lineRule="auto"/>
        <w:ind w:firstLine="567"/>
        <w:jc w:val="both"/>
        <w:rPr>
          <w:bCs/>
          <w:iCs/>
          <w:sz w:val="28"/>
          <w:szCs w:val="28"/>
          <w:lang w:eastAsia="ru-RU"/>
        </w:rPr>
      </w:pPr>
      <w:r w:rsidRPr="00411E31">
        <w:rPr>
          <w:bCs/>
          <w:iCs/>
          <w:sz w:val="28"/>
          <w:szCs w:val="28"/>
          <w:lang w:eastAsia="ru-RU"/>
        </w:rPr>
        <w:t>4) 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E34C8" w:rsidRPr="00411E31" w:rsidRDefault="0059479E" w:rsidP="00E902C4">
      <w:pPr>
        <w:pStyle w:val="ConsNormal"/>
        <w:tabs>
          <w:tab w:val="left" w:pos="-1276"/>
        </w:tabs>
        <w:suppressAutoHyphens w:val="0"/>
        <w:spacing w:after="0" w:line="240" w:lineRule="auto"/>
        <w:ind w:firstLine="851"/>
        <w:jc w:val="both"/>
        <w:rPr>
          <w:rFonts w:ascii="Times New Roman" w:eastAsia="Andale Sans UI" w:hAnsi="Times New Roman" w:cs="Times New Roman"/>
          <w:bCs/>
          <w:iCs/>
          <w:sz w:val="28"/>
          <w:szCs w:val="28"/>
          <w:lang w:eastAsia="ru-RU"/>
        </w:rPr>
      </w:pPr>
      <w:r w:rsidRPr="00411E31">
        <w:rPr>
          <w:rFonts w:ascii="Times New Roman" w:eastAsia="Andale Sans UI" w:hAnsi="Times New Roman" w:cs="Times New Roman"/>
          <w:bCs/>
          <w:iCs/>
          <w:sz w:val="28"/>
          <w:szCs w:val="28"/>
          <w:lang w:eastAsia="ru-RU"/>
        </w:rPr>
        <w:t>2. Сход граждан (либо части его территории), предусмотренный насто</w:t>
      </w:r>
      <w:r w:rsidRPr="00411E31">
        <w:rPr>
          <w:rFonts w:ascii="Times New Roman" w:eastAsia="Andale Sans UI" w:hAnsi="Times New Roman" w:cs="Times New Roman"/>
          <w:bCs/>
          <w:iCs/>
          <w:sz w:val="28"/>
          <w:szCs w:val="28"/>
          <w:lang w:eastAsia="ru-RU"/>
        </w:rPr>
        <w:t>я</w:t>
      </w:r>
      <w:r w:rsidRPr="00411E31">
        <w:rPr>
          <w:rFonts w:ascii="Times New Roman" w:eastAsia="Andale Sans UI" w:hAnsi="Times New Roman" w:cs="Times New Roman"/>
          <w:bCs/>
          <w:iCs/>
          <w:sz w:val="28"/>
          <w:szCs w:val="28"/>
          <w:lang w:eastAsia="ru-RU"/>
        </w:rPr>
        <w:t>щей статьей, правомочен при участии в нем более половины обладающих изб</w:t>
      </w:r>
      <w:r w:rsidRPr="00411E31">
        <w:rPr>
          <w:rFonts w:ascii="Times New Roman" w:eastAsia="Andale Sans UI" w:hAnsi="Times New Roman" w:cs="Times New Roman"/>
          <w:bCs/>
          <w:iCs/>
          <w:sz w:val="28"/>
          <w:szCs w:val="28"/>
          <w:lang w:eastAsia="ru-RU"/>
        </w:rPr>
        <w:t>и</w:t>
      </w:r>
      <w:r w:rsidRPr="00411E31">
        <w:rPr>
          <w:rFonts w:ascii="Times New Roman" w:eastAsia="Andale Sans UI" w:hAnsi="Times New Roman" w:cs="Times New Roman"/>
          <w:bCs/>
          <w:iCs/>
          <w:sz w:val="28"/>
          <w:szCs w:val="28"/>
          <w:lang w:eastAsia="ru-RU"/>
        </w:rPr>
        <w:t>рательным правом жителей населенного пункта. В случае, если в населенном пункте отсутствует возможность одновременного совместного присутствия б</w:t>
      </w:r>
      <w:r w:rsidRPr="00411E31">
        <w:rPr>
          <w:rFonts w:ascii="Times New Roman" w:eastAsia="Andale Sans UI" w:hAnsi="Times New Roman" w:cs="Times New Roman"/>
          <w:bCs/>
          <w:iCs/>
          <w:sz w:val="28"/>
          <w:szCs w:val="28"/>
          <w:lang w:eastAsia="ru-RU"/>
        </w:rPr>
        <w:t>о</w:t>
      </w:r>
      <w:r w:rsidRPr="00411E31">
        <w:rPr>
          <w:rFonts w:ascii="Times New Roman" w:eastAsia="Andale Sans UI" w:hAnsi="Times New Roman" w:cs="Times New Roman"/>
          <w:bCs/>
          <w:iCs/>
          <w:sz w:val="28"/>
          <w:szCs w:val="28"/>
          <w:lang w:eastAsia="ru-RU"/>
        </w:rPr>
        <w:t>лее половины обладающих избирательным правом жителей данного населенн</w:t>
      </w:r>
      <w:r w:rsidRPr="00411E31">
        <w:rPr>
          <w:rFonts w:ascii="Times New Roman" w:eastAsia="Andale Sans UI" w:hAnsi="Times New Roman" w:cs="Times New Roman"/>
          <w:bCs/>
          <w:iCs/>
          <w:sz w:val="28"/>
          <w:szCs w:val="28"/>
          <w:lang w:eastAsia="ru-RU"/>
        </w:rPr>
        <w:t>о</w:t>
      </w:r>
      <w:r w:rsidRPr="00411E31">
        <w:rPr>
          <w:rFonts w:ascii="Times New Roman" w:eastAsia="Andale Sans UI" w:hAnsi="Times New Roman" w:cs="Times New Roman"/>
          <w:bCs/>
          <w:iCs/>
          <w:sz w:val="28"/>
          <w:szCs w:val="28"/>
          <w:lang w:eastAsia="ru-RU"/>
        </w:rPr>
        <w:t xml:space="preserve">го пункта, сход граждан проводится поэтапно в срок, не </w:t>
      </w:r>
      <w:r w:rsidRPr="00411E31">
        <w:rPr>
          <w:rFonts w:ascii="Times New Roman" w:eastAsia="Andale Sans UI" w:hAnsi="Times New Roman" w:cs="Times New Roman"/>
          <w:bCs/>
          <w:iCs/>
          <w:sz w:val="28"/>
          <w:szCs w:val="28"/>
          <w:lang w:eastAsia="ru-RU"/>
        </w:rPr>
        <w:lastRenderedPageBreak/>
        <w:t>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59479E" w:rsidRPr="00411E31" w:rsidRDefault="0059479E"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Сход граждан, предусмотренный пунктом 4 части 1 настоящей статьи, может созываться Советом по инициативе группы жителей соответствующей части территории населенного пункта численностью не менее 10 человек.</w:t>
      </w:r>
    </w:p>
    <w:p w:rsidR="0059479E" w:rsidRPr="00411E31" w:rsidRDefault="0059479E"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Границы части территории населенного пункта, входящего в состав поселения, на которой может проводится сход граждан по вопросу введения и и</w:t>
      </w:r>
      <w:r w:rsidRPr="00411E31">
        <w:rPr>
          <w:rFonts w:ascii="Times New Roman" w:hAnsi="Times New Roman" w:cs="Times New Roman"/>
          <w:sz w:val="28"/>
          <w:szCs w:val="28"/>
        </w:rPr>
        <w:t>с</w:t>
      </w:r>
      <w:r w:rsidRPr="00411E31">
        <w:rPr>
          <w:rFonts w:ascii="Times New Roman" w:hAnsi="Times New Roman" w:cs="Times New Roman"/>
          <w:sz w:val="28"/>
          <w:szCs w:val="28"/>
        </w:rPr>
        <w:t>пользования средств самообложения граждан, определяются Советом с учетом критериев, установленных Законом Краснодарского края.</w:t>
      </w:r>
    </w:p>
    <w:p w:rsidR="0059479E" w:rsidRPr="00411E31" w:rsidRDefault="0059479E"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p>
    <w:p w:rsidR="007C619E" w:rsidRPr="00411E31" w:rsidRDefault="007C619E" w:rsidP="00E902C4">
      <w:pPr>
        <w:pStyle w:val="consnormal0"/>
        <w:widowControl w:val="0"/>
        <w:spacing w:before="0" w:beforeAutospacing="0" w:after="0" w:afterAutospacing="0"/>
        <w:ind w:firstLine="567"/>
        <w:jc w:val="both"/>
        <w:rPr>
          <w:color w:val="000000"/>
          <w:sz w:val="28"/>
          <w:szCs w:val="28"/>
        </w:rPr>
      </w:pPr>
      <w:r w:rsidRPr="00411E31">
        <w:rPr>
          <w:bCs/>
          <w:color w:val="000000"/>
          <w:sz w:val="28"/>
          <w:szCs w:val="28"/>
        </w:rPr>
        <w:t>Статья 21.2. Инициативные проекты</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w:t>
      </w:r>
      <w:r w:rsidRPr="00411E31">
        <w:rPr>
          <w:color w:val="000000"/>
          <w:sz w:val="28"/>
          <w:szCs w:val="28"/>
        </w:rPr>
        <w:t>о</w:t>
      </w:r>
      <w:r w:rsidRPr="00411E31">
        <w:rPr>
          <w:color w:val="000000"/>
          <w:sz w:val="28"/>
          <w:szCs w:val="28"/>
        </w:rPr>
        <w:t>управления, в администрацию может быть внесен инициативный проект. Порядок определения части территории поселения, на которой могут реализов</w:t>
      </w:r>
      <w:r w:rsidRPr="00411E31">
        <w:rPr>
          <w:color w:val="000000"/>
          <w:sz w:val="28"/>
          <w:szCs w:val="28"/>
        </w:rPr>
        <w:t>ы</w:t>
      </w:r>
      <w:r w:rsidRPr="00411E31">
        <w:rPr>
          <w:color w:val="000000"/>
          <w:sz w:val="28"/>
          <w:szCs w:val="28"/>
        </w:rPr>
        <w:t>ваться инициативные проекты, устанавливается нормативным правовым актом Совета.</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w:t>
      </w:r>
      <w:r w:rsidRPr="00411E31">
        <w:rPr>
          <w:color w:val="000000"/>
          <w:sz w:val="28"/>
          <w:szCs w:val="28"/>
        </w:rPr>
        <w:t>т</w:t>
      </w:r>
      <w:r w:rsidRPr="00411E31">
        <w:rPr>
          <w:color w:val="000000"/>
          <w:sz w:val="28"/>
          <w:szCs w:val="28"/>
        </w:rPr>
        <w:t>надцатилетнего возраста и проживающих на территории поселения, органы территориального общественного самоуправления, староста сельского населе</w:t>
      </w:r>
      <w:r w:rsidRPr="00411E31">
        <w:rPr>
          <w:color w:val="000000"/>
          <w:sz w:val="28"/>
          <w:szCs w:val="28"/>
        </w:rPr>
        <w:t>н</w:t>
      </w:r>
      <w:r w:rsidRPr="00411E31">
        <w:rPr>
          <w:color w:val="000000"/>
          <w:sz w:val="28"/>
          <w:szCs w:val="28"/>
        </w:rPr>
        <w:t>ного пункта (далее - инициаторы проекта). Минимальная численность иници</w:t>
      </w:r>
      <w:r w:rsidRPr="00411E31">
        <w:rPr>
          <w:color w:val="000000"/>
          <w:sz w:val="28"/>
          <w:szCs w:val="28"/>
        </w:rPr>
        <w:t>а</w:t>
      </w:r>
      <w:r w:rsidRPr="00411E31">
        <w:rPr>
          <w:color w:val="000000"/>
          <w:sz w:val="28"/>
          <w:szCs w:val="28"/>
        </w:rPr>
        <w:t>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w:t>
      </w:r>
      <w:r w:rsidRPr="00411E31">
        <w:rPr>
          <w:color w:val="000000"/>
          <w:sz w:val="28"/>
          <w:szCs w:val="28"/>
        </w:rPr>
        <w:t>в</w:t>
      </w:r>
      <w:r w:rsidRPr="00411E31">
        <w:rPr>
          <w:color w:val="000000"/>
          <w:sz w:val="28"/>
          <w:szCs w:val="28"/>
        </w:rPr>
        <w:t>ляющим деятельность на территории поселения.</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3. Инициативный проект должен содержать следующие сведения:</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 описание проблемы, решение которой имеет приоритетное значение для жителей поселения или его части;</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2) обоснование предложений по решению указанной проблемы;</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3) описание ожидаемого результата (ожидаемых результатов) реализации инициативного проекта;</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4) предварительный расчет необходимых расходов на реализацию иници</w:t>
      </w:r>
      <w:r w:rsidRPr="00411E31">
        <w:rPr>
          <w:color w:val="000000"/>
          <w:sz w:val="28"/>
          <w:szCs w:val="28"/>
        </w:rPr>
        <w:t>а</w:t>
      </w:r>
      <w:r w:rsidRPr="00411E31">
        <w:rPr>
          <w:color w:val="000000"/>
          <w:sz w:val="28"/>
          <w:szCs w:val="28"/>
        </w:rPr>
        <w:t>тивного проекта;</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5) планируемые сроки реализации инициативного проекта;</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7) указание на объем средств местного бюджета в случае, если предполаг</w:t>
      </w:r>
      <w:r w:rsidRPr="00411E31">
        <w:rPr>
          <w:color w:val="000000"/>
          <w:sz w:val="28"/>
          <w:szCs w:val="28"/>
        </w:rPr>
        <w:t>а</w:t>
      </w:r>
      <w:r w:rsidRPr="00411E31">
        <w:rPr>
          <w:color w:val="000000"/>
          <w:sz w:val="28"/>
          <w:szCs w:val="28"/>
        </w:rPr>
        <w:t xml:space="preserve">ется использование этих средств на реализацию инициативного </w:t>
      </w:r>
      <w:r w:rsidRPr="00411E31">
        <w:rPr>
          <w:color w:val="000000"/>
          <w:sz w:val="28"/>
          <w:szCs w:val="28"/>
        </w:rPr>
        <w:lastRenderedPageBreak/>
        <w:t>проекта, за и</w:t>
      </w:r>
      <w:r w:rsidRPr="00411E31">
        <w:rPr>
          <w:color w:val="000000"/>
          <w:sz w:val="28"/>
          <w:szCs w:val="28"/>
        </w:rPr>
        <w:t>с</w:t>
      </w:r>
      <w:r w:rsidRPr="00411E31">
        <w:rPr>
          <w:color w:val="000000"/>
          <w:sz w:val="28"/>
          <w:szCs w:val="28"/>
        </w:rPr>
        <w:t>ключением планируемого объема инициативных платежей;</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w:t>
      </w:r>
      <w:r w:rsidRPr="00411E31">
        <w:rPr>
          <w:color w:val="000000"/>
          <w:sz w:val="28"/>
          <w:szCs w:val="28"/>
        </w:rPr>
        <w:t>а</w:t>
      </w:r>
      <w:r w:rsidRPr="00411E31">
        <w:rPr>
          <w:color w:val="000000"/>
          <w:sz w:val="28"/>
          <w:szCs w:val="28"/>
        </w:rPr>
        <w:t>новленным нормативным правовым актом Совета;</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9) иные сведения, предусмотренные нормативным правовым актом Совета.</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4. Инициативный проект до его внесения в администрацию подлежит ра</w:t>
      </w:r>
      <w:r w:rsidRPr="00411E31">
        <w:rPr>
          <w:color w:val="000000"/>
          <w:sz w:val="28"/>
          <w:szCs w:val="28"/>
        </w:rPr>
        <w:t>с</w:t>
      </w:r>
      <w:r w:rsidRPr="00411E31">
        <w:rPr>
          <w:color w:val="000000"/>
          <w:sz w:val="28"/>
          <w:szCs w:val="28"/>
        </w:rPr>
        <w:t>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w:t>
      </w:r>
      <w:r w:rsidRPr="00411E31">
        <w:rPr>
          <w:color w:val="000000"/>
          <w:sz w:val="28"/>
          <w:szCs w:val="28"/>
        </w:rPr>
        <w:t>е</w:t>
      </w:r>
      <w:r w:rsidRPr="00411E31">
        <w:rPr>
          <w:color w:val="000000"/>
          <w:sz w:val="28"/>
          <w:szCs w:val="28"/>
        </w:rPr>
        <w:t>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w:t>
      </w:r>
      <w:r w:rsidRPr="00411E31">
        <w:rPr>
          <w:color w:val="000000"/>
          <w:sz w:val="28"/>
          <w:szCs w:val="28"/>
        </w:rPr>
        <w:t>о</w:t>
      </w:r>
      <w:r w:rsidRPr="00411E31">
        <w:rPr>
          <w:color w:val="000000"/>
          <w:sz w:val="28"/>
          <w:szCs w:val="28"/>
        </w:rPr>
        <w:t>брании или на одной конференции граждан.</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Нормативным правовым актом Совета может быть предусмотрена во</w:t>
      </w:r>
      <w:r w:rsidRPr="00411E31">
        <w:rPr>
          <w:color w:val="000000"/>
          <w:sz w:val="28"/>
          <w:szCs w:val="28"/>
        </w:rPr>
        <w:t>з</w:t>
      </w:r>
      <w:r w:rsidRPr="00411E31">
        <w:rPr>
          <w:color w:val="000000"/>
          <w:sz w:val="28"/>
          <w:szCs w:val="28"/>
        </w:rPr>
        <w:t>можность выявления мнения граждан по вопросу о поддержке инициативного проекта также путем опроса граждан, сбора их подписей.</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Инициаторы проекта при внесении инициативного проекта в администр</w:t>
      </w:r>
      <w:r w:rsidRPr="00411E31">
        <w:rPr>
          <w:color w:val="000000"/>
          <w:sz w:val="28"/>
          <w:szCs w:val="28"/>
        </w:rPr>
        <w:t>а</w:t>
      </w:r>
      <w:r w:rsidRPr="00411E31">
        <w:rPr>
          <w:color w:val="000000"/>
          <w:sz w:val="28"/>
          <w:szCs w:val="28"/>
        </w:rPr>
        <w:t>цию прикладывают к нему соответственно протокол собрания или конфере</w:t>
      </w:r>
      <w:r w:rsidRPr="00411E31">
        <w:rPr>
          <w:color w:val="000000"/>
          <w:sz w:val="28"/>
          <w:szCs w:val="28"/>
        </w:rPr>
        <w:t>н</w:t>
      </w:r>
      <w:r w:rsidRPr="00411E31">
        <w:rPr>
          <w:color w:val="000000"/>
          <w:sz w:val="28"/>
          <w:szCs w:val="28"/>
        </w:rPr>
        <w:t>ции граждан, результаты опроса граждан и (или) подписные листы, подтве</w:t>
      </w:r>
      <w:r w:rsidRPr="00411E31">
        <w:rPr>
          <w:color w:val="000000"/>
          <w:sz w:val="28"/>
          <w:szCs w:val="28"/>
        </w:rPr>
        <w:t>р</w:t>
      </w:r>
      <w:r w:rsidRPr="00411E31">
        <w:rPr>
          <w:color w:val="000000"/>
          <w:sz w:val="28"/>
          <w:szCs w:val="28"/>
        </w:rPr>
        <w:t>ждающие поддержку инициативного проекта жителями поселения или его ча</w:t>
      </w:r>
      <w:r w:rsidRPr="00411E31">
        <w:rPr>
          <w:color w:val="000000"/>
          <w:sz w:val="28"/>
          <w:szCs w:val="28"/>
        </w:rPr>
        <w:t>с</w:t>
      </w:r>
      <w:r w:rsidRPr="00411E31">
        <w:rPr>
          <w:color w:val="000000"/>
          <w:sz w:val="28"/>
          <w:szCs w:val="28"/>
        </w:rPr>
        <w:t>ти.</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5. Информация о внесении инициативного проекта в администрацию по</w:t>
      </w:r>
      <w:r w:rsidRPr="00411E31">
        <w:rPr>
          <w:color w:val="000000"/>
          <w:sz w:val="28"/>
          <w:szCs w:val="28"/>
        </w:rPr>
        <w:t>д</w:t>
      </w:r>
      <w:r w:rsidRPr="00411E31">
        <w:rPr>
          <w:color w:val="000000"/>
          <w:sz w:val="28"/>
          <w:szCs w:val="28"/>
        </w:rPr>
        <w:t>лежит опубликованию (обнародованию) и размещению на официальном сайте поселения в информационно-телекоммуникационной сети «Интернет» в теч</w:t>
      </w:r>
      <w:r w:rsidRPr="00411E31">
        <w:rPr>
          <w:color w:val="000000"/>
          <w:sz w:val="28"/>
          <w:szCs w:val="28"/>
        </w:rPr>
        <w:t>е</w:t>
      </w:r>
      <w:r w:rsidRPr="00411E31">
        <w:rPr>
          <w:color w:val="000000"/>
          <w:sz w:val="28"/>
          <w:szCs w:val="28"/>
        </w:rPr>
        <w:t>ние трех рабочих дней со дня внесения инициативного проекта в администр</w:t>
      </w:r>
      <w:r w:rsidRPr="00411E31">
        <w:rPr>
          <w:color w:val="000000"/>
          <w:sz w:val="28"/>
          <w:szCs w:val="28"/>
        </w:rPr>
        <w:t>а</w:t>
      </w:r>
      <w:r w:rsidRPr="00411E31">
        <w:rPr>
          <w:color w:val="000000"/>
          <w:sz w:val="28"/>
          <w:szCs w:val="28"/>
        </w:rPr>
        <w:t>цию и должна содержать сведения, указанные в части 3 настоящей статьи, а также об инициаторах проекта. Одновременно граждане информируются о во</w:t>
      </w:r>
      <w:r w:rsidRPr="00411E31">
        <w:rPr>
          <w:color w:val="000000"/>
          <w:sz w:val="28"/>
          <w:szCs w:val="28"/>
        </w:rPr>
        <w:t>з</w:t>
      </w:r>
      <w:r w:rsidRPr="00411E31">
        <w:rPr>
          <w:color w:val="000000"/>
          <w:sz w:val="28"/>
          <w:szCs w:val="28"/>
        </w:rPr>
        <w:t>можности представления в администрацию своих замечаний и предложений по инициативному проекту с указанием срока их представления, который не м</w:t>
      </w:r>
      <w:r w:rsidRPr="00411E31">
        <w:rPr>
          <w:color w:val="000000"/>
          <w:sz w:val="28"/>
          <w:szCs w:val="28"/>
        </w:rPr>
        <w:t>о</w:t>
      </w:r>
      <w:r w:rsidRPr="00411E31">
        <w:rPr>
          <w:color w:val="000000"/>
          <w:sz w:val="28"/>
          <w:szCs w:val="28"/>
        </w:rPr>
        <w:t>жет составлять менее пяти рабочих дней. Свои замечания и предложения впр</w:t>
      </w:r>
      <w:r w:rsidRPr="00411E31">
        <w:rPr>
          <w:color w:val="000000"/>
          <w:sz w:val="28"/>
          <w:szCs w:val="28"/>
        </w:rPr>
        <w:t>а</w:t>
      </w:r>
      <w:r w:rsidRPr="00411E31">
        <w:rPr>
          <w:color w:val="000000"/>
          <w:sz w:val="28"/>
          <w:szCs w:val="28"/>
        </w:rPr>
        <w:t>ве направлять жители поселения, достигшие шестнадцатилетнего возраста. В случае, если администрация не имеет возможности размещать указанную и</w:t>
      </w:r>
      <w:r w:rsidRPr="00411E31">
        <w:rPr>
          <w:color w:val="000000"/>
          <w:sz w:val="28"/>
          <w:szCs w:val="28"/>
        </w:rPr>
        <w:t>н</w:t>
      </w:r>
      <w:r w:rsidRPr="00411E31">
        <w:rPr>
          <w:color w:val="000000"/>
          <w:sz w:val="28"/>
          <w:szCs w:val="28"/>
        </w:rPr>
        <w:t>формацию в информационно-телекоммуникационной сети «Интернет», указа</w:t>
      </w:r>
      <w:r w:rsidRPr="00411E31">
        <w:rPr>
          <w:color w:val="000000"/>
          <w:sz w:val="28"/>
          <w:szCs w:val="28"/>
        </w:rPr>
        <w:t>н</w:t>
      </w:r>
      <w:r w:rsidRPr="00411E31">
        <w:rPr>
          <w:color w:val="000000"/>
          <w:sz w:val="28"/>
          <w:szCs w:val="28"/>
        </w:rPr>
        <w:t>ная информация размещается на официальном сайте муниципального образ</w:t>
      </w:r>
      <w:r w:rsidRPr="00411E31">
        <w:rPr>
          <w:color w:val="000000"/>
          <w:sz w:val="28"/>
          <w:szCs w:val="28"/>
        </w:rPr>
        <w:t>о</w:t>
      </w:r>
      <w:r w:rsidRPr="00411E31">
        <w:rPr>
          <w:color w:val="000000"/>
          <w:sz w:val="28"/>
          <w:szCs w:val="28"/>
        </w:rPr>
        <w:t>вания Славянский район.</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6. Инициативный проект подлежит обязательному рассмотрению админ</w:t>
      </w:r>
      <w:r w:rsidRPr="00411E31">
        <w:rPr>
          <w:color w:val="000000"/>
          <w:sz w:val="28"/>
          <w:szCs w:val="28"/>
        </w:rPr>
        <w:t>и</w:t>
      </w:r>
      <w:r w:rsidRPr="00411E31">
        <w:rPr>
          <w:color w:val="000000"/>
          <w:sz w:val="28"/>
          <w:szCs w:val="28"/>
        </w:rPr>
        <w:t>страцией в течение 30 дней со дня его внесения. Администрация по результ</w:t>
      </w:r>
      <w:r w:rsidRPr="00411E31">
        <w:rPr>
          <w:color w:val="000000"/>
          <w:sz w:val="28"/>
          <w:szCs w:val="28"/>
        </w:rPr>
        <w:t>а</w:t>
      </w:r>
      <w:r w:rsidRPr="00411E31">
        <w:rPr>
          <w:color w:val="000000"/>
          <w:sz w:val="28"/>
          <w:szCs w:val="28"/>
        </w:rPr>
        <w:t>там рассмотрения инициативного проекта принимает одно из следующих р</w:t>
      </w:r>
      <w:r w:rsidRPr="00411E31">
        <w:rPr>
          <w:color w:val="000000"/>
          <w:sz w:val="28"/>
          <w:szCs w:val="28"/>
        </w:rPr>
        <w:t>е</w:t>
      </w:r>
      <w:r w:rsidRPr="00411E31">
        <w:rPr>
          <w:color w:val="000000"/>
          <w:sz w:val="28"/>
          <w:szCs w:val="28"/>
        </w:rPr>
        <w:t>шений:</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 поддержать инициативный проект и продолжить работу над ним в пределах бюджетных ассигнований, предусмотренных решением о местном бю</w:t>
      </w:r>
      <w:r w:rsidRPr="00411E31">
        <w:rPr>
          <w:color w:val="000000"/>
          <w:sz w:val="28"/>
          <w:szCs w:val="28"/>
        </w:rPr>
        <w:t>д</w:t>
      </w:r>
      <w:r w:rsidRPr="00411E31">
        <w:rPr>
          <w:color w:val="000000"/>
          <w:sz w:val="28"/>
          <w:szCs w:val="28"/>
        </w:rPr>
        <w:t xml:space="preserve">жете, на соответствующие цели и (или) в соответствии с порядком </w:t>
      </w:r>
      <w:r w:rsidRPr="00411E31">
        <w:rPr>
          <w:color w:val="000000"/>
          <w:sz w:val="28"/>
          <w:szCs w:val="28"/>
        </w:rPr>
        <w:lastRenderedPageBreak/>
        <w:t>составления и рассмотрения проекта местного бюджета (внесения изменений в решение о местном бюджете);</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2) отказать в поддержке инициативного проекта и вернуть его инициат</w:t>
      </w:r>
      <w:r w:rsidRPr="00411E31">
        <w:rPr>
          <w:color w:val="000000"/>
          <w:sz w:val="28"/>
          <w:szCs w:val="28"/>
        </w:rPr>
        <w:t>о</w:t>
      </w:r>
      <w:r w:rsidRPr="00411E31">
        <w:rPr>
          <w:color w:val="000000"/>
          <w:sz w:val="28"/>
          <w:szCs w:val="28"/>
        </w:rPr>
        <w:t>рам проекта с указанием причин отказа в поддержке инициативного проекта.</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7. Администрация принимает решение об отказе в поддержке инициати</w:t>
      </w:r>
      <w:r w:rsidRPr="00411E31">
        <w:rPr>
          <w:color w:val="000000"/>
          <w:sz w:val="28"/>
          <w:szCs w:val="28"/>
        </w:rPr>
        <w:t>в</w:t>
      </w:r>
      <w:r w:rsidRPr="00411E31">
        <w:rPr>
          <w:color w:val="000000"/>
          <w:sz w:val="28"/>
          <w:szCs w:val="28"/>
        </w:rPr>
        <w:t>ного проекта в одном из следующих случаев:</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 несоблюдение установленного порядка внесения инициативного проекта и его рассмотрения;</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2) несоответствие инициативного проекта требованиям федеральных зак</w:t>
      </w:r>
      <w:r w:rsidRPr="00411E31">
        <w:rPr>
          <w:color w:val="000000"/>
          <w:sz w:val="28"/>
          <w:szCs w:val="28"/>
        </w:rPr>
        <w:t>о</w:t>
      </w:r>
      <w:r w:rsidRPr="00411E31">
        <w:rPr>
          <w:color w:val="000000"/>
          <w:sz w:val="28"/>
          <w:szCs w:val="28"/>
        </w:rPr>
        <w:t>нов и иных нормативных правовых актов Российской Федерации, законов и иных нормативных правовых актов Краснодарского края, уставу;</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5) наличие возможности решения описанной в инициативном проекте пр</w:t>
      </w:r>
      <w:r w:rsidRPr="00411E31">
        <w:rPr>
          <w:color w:val="000000"/>
          <w:sz w:val="28"/>
          <w:szCs w:val="28"/>
        </w:rPr>
        <w:t>о</w:t>
      </w:r>
      <w:r w:rsidRPr="00411E31">
        <w:rPr>
          <w:color w:val="000000"/>
          <w:sz w:val="28"/>
          <w:szCs w:val="28"/>
        </w:rPr>
        <w:t>блемы более эффективным способом;</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6) признание инициативного проекта не прошедшим конкурсный отбор.</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w:t>
      </w:r>
      <w:r w:rsidRPr="00411E31">
        <w:rPr>
          <w:color w:val="000000"/>
          <w:sz w:val="28"/>
          <w:szCs w:val="28"/>
        </w:rPr>
        <w:t>а</w:t>
      </w:r>
      <w:r w:rsidRPr="00411E31">
        <w:rPr>
          <w:color w:val="000000"/>
          <w:sz w:val="28"/>
          <w:szCs w:val="28"/>
        </w:rPr>
        <w:t>ния или государственного органа в соответствии с их компетенцией.</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9. Порядок выдвижения, внесения, обсуждения, рассмотрения инициати</w:t>
      </w:r>
      <w:r w:rsidRPr="00411E31">
        <w:rPr>
          <w:color w:val="000000"/>
          <w:sz w:val="28"/>
          <w:szCs w:val="28"/>
        </w:rPr>
        <w:t>в</w:t>
      </w:r>
      <w:r w:rsidRPr="00411E31">
        <w:rPr>
          <w:color w:val="000000"/>
          <w:sz w:val="28"/>
          <w:szCs w:val="28"/>
        </w:rPr>
        <w:t>ных проектов, а также проведения их конкурсного отбора устанавливается С</w:t>
      </w:r>
      <w:r w:rsidRPr="00411E31">
        <w:rPr>
          <w:color w:val="000000"/>
          <w:sz w:val="28"/>
          <w:szCs w:val="28"/>
        </w:rPr>
        <w:t>о</w:t>
      </w:r>
      <w:r w:rsidRPr="00411E31">
        <w:rPr>
          <w:color w:val="000000"/>
          <w:sz w:val="28"/>
          <w:szCs w:val="28"/>
        </w:rPr>
        <w:t>ветом.</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w:t>
      </w:r>
      <w:r w:rsidRPr="00411E31">
        <w:rPr>
          <w:color w:val="000000"/>
          <w:sz w:val="28"/>
          <w:szCs w:val="28"/>
        </w:rPr>
        <w:t>в</w:t>
      </w:r>
      <w:r w:rsidRPr="00411E31">
        <w:rPr>
          <w:color w:val="000000"/>
          <w:sz w:val="28"/>
          <w:szCs w:val="28"/>
        </w:rPr>
        <w:t>ные проекты, порядок рассмотрения инициативных проектов, в том числе осн</w:t>
      </w:r>
      <w:r w:rsidRPr="00411E31">
        <w:rPr>
          <w:color w:val="000000"/>
          <w:sz w:val="28"/>
          <w:szCs w:val="28"/>
        </w:rPr>
        <w:t>о</w:t>
      </w:r>
      <w:r w:rsidRPr="00411E31">
        <w:rPr>
          <w:color w:val="000000"/>
          <w:sz w:val="28"/>
          <w:szCs w:val="28"/>
        </w:rPr>
        <w:t>вания для отказа в их поддержке, порядок и критерии конкурсного отбора т</w:t>
      </w:r>
      <w:r w:rsidRPr="00411E31">
        <w:rPr>
          <w:color w:val="000000"/>
          <w:sz w:val="28"/>
          <w:szCs w:val="28"/>
        </w:rPr>
        <w:t>а</w:t>
      </w:r>
      <w:r w:rsidRPr="00411E31">
        <w:rPr>
          <w:color w:val="000000"/>
          <w:sz w:val="28"/>
          <w:szCs w:val="28"/>
        </w:rPr>
        <w:t>ких инициативных проектов устанавливаются нормативным правовым актом Губернатора Краснодарского края.</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w:t>
      </w:r>
      <w:r w:rsidRPr="00411E31">
        <w:rPr>
          <w:color w:val="000000"/>
          <w:sz w:val="28"/>
          <w:szCs w:val="28"/>
        </w:rPr>
        <w:t>р</w:t>
      </w:r>
      <w:r w:rsidRPr="00411E31">
        <w:rPr>
          <w:color w:val="000000"/>
          <w:sz w:val="28"/>
          <w:szCs w:val="28"/>
        </w:rPr>
        <w:t>мирует об этом инициаторов проекта.</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w:t>
      </w:r>
      <w:r w:rsidRPr="00411E31">
        <w:rPr>
          <w:color w:val="000000"/>
          <w:sz w:val="28"/>
          <w:szCs w:val="28"/>
        </w:rPr>
        <w:t>и</w:t>
      </w:r>
      <w:r w:rsidRPr="00411E31">
        <w:rPr>
          <w:color w:val="000000"/>
          <w:sz w:val="28"/>
          <w:szCs w:val="28"/>
        </w:rPr>
        <w:t xml:space="preserve">ального органа (комиссии) формируется администрацией. При этом </w:t>
      </w:r>
      <w:r w:rsidRPr="00411E31">
        <w:rPr>
          <w:color w:val="000000"/>
          <w:sz w:val="28"/>
          <w:szCs w:val="28"/>
        </w:rPr>
        <w:lastRenderedPageBreak/>
        <w:t>половина от общего числа членов коллегиального органа (комиссии) должна быть назн</w:t>
      </w:r>
      <w:r w:rsidRPr="00411E31">
        <w:rPr>
          <w:color w:val="000000"/>
          <w:sz w:val="28"/>
          <w:szCs w:val="28"/>
        </w:rPr>
        <w:t>а</w:t>
      </w:r>
      <w:r w:rsidRPr="00411E31">
        <w:rPr>
          <w:color w:val="000000"/>
          <w:sz w:val="28"/>
          <w:szCs w:val="28"/>
        </w:rPr>
        <w:t>чена на основе предложений Совета. Инициаторам проекта и их представит</w:t>
      </w:r>
      <w:r w:rsidRPr="00411E31">
        <w:rPr>
          <w:color w:val="000000"/>
          <w:sz w:val="28"/>
          <w:szCs w:val="28"/>
        </w:rPr>
        <w:t>е</w:t>
      </w:r>
      <w:r w:rsidRPr="00411E31">
        <w:rPr>
          <w:color w:val="000000"/>
          <w:sz w:val="28"/>
          <w:szCs w:val="28"/>
        </w:rPr>
        <w:t>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w:t>
      </w:r>
      <w:r w:rsidRPr="00411E31">
        <w:rPr>
          <w:color w:val="000000"/>
          <w:sz w:val="28"/>
          <w:szCs w:val="28"/>
        </w:rPr>
        <w:t>н</w:t>
      </w:r>
      <w:r w:rsidRPr="00411E31">
        <w:rPr>
          <w:color w:val="000000"/>
          <w:sz w:val="28"/>
          <w:szCs w:val="28"/>
        </w:rPr>
        <w:t>ных в его реализации лиц, подлежит опубликованию (обнародованию) и ра</w:t>
      </w:r>
      <w:r w:rsidRPr="00411E31">
        <w:rPr>
          <w:color w:val="000000"/>
          <w:sz w:val="28"/>
          <w:szCs w:val="28"/>
        </w:rPr>
        <w:t>з</w:t>
      </w:r>
      <w:r w:rsidRPr="00411E31">
        <w:rPr>
          <w:color w:val="000000"/>
          <w:sz w:val="28"/>
          <w:szCs w:val="28"/>
        </w:rPr>
        <w:t>мещению на официальном сайте поселения в информационно-телекоммуникационной сети «Интернет». Отчет администрации об итогах ре</w:t>
      </w:r>
      <w:r w:rsidRPr="00411E31">
        <w:rPr>
          <w:color w:val="000000"/>
          <w:sz w:val="28"/>
          <w:szCs w:val="28"/>
        </w:rPr>
        <w:t>а</w:t>
      </w:r>
      <w:r w:rsidRPr="00411E31">
        <w:rPr>
          <w:color w:val="000000"/>
          <w:sz w:val="28"/>
          <w:szCs w:val="28"/>
        </w:rPr>
        <w:t>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w:t>
      </w:r>
      <w:r w:rsidRPr="00411E31">
        <w:rPr>
          <w:color w:val="000000"/>
          <w:sz w:val="28"/>
          <w:szCs w:val="28"/>
        </w:rPr>
        <w:t>т</w:t>
      </w:r>
      <w:r w:rsidRPr="00411E31">
        <w:rPr>
          <w:color w:val="000000"/>
          <w:sz w:val="28"/>
          <w:szCs w:val="28"/>
        </w:rPr>
        <w:t>рация не имеет возможности размещать указанную информацию в информац</w:t>
      </w:r>
      <w:r w:rsidRPr="00411E31">
        <w:rPr>
          <w:color w:val="000000"/>
          <w:sz w:val="28"/>
          <w:szCs w:val="28"/>
        </w:rPr>
        <w:t>и</w:t>
      </w:r>
      <w:r w:rsidRPr="00411E31">
        <w:rPr>
          <w:color w:val="000000"/>
          <w:sz w:val="28"/>
          <w:szCs w:val="28"/>
        </w:rPr>
        <w:t>онно-телекоммуникационной сети «Интернет», указанная информация разм</w:t>
      </w:r>
      <w:r w:rsidRPr="00411E31">
        <w:rPr>
          <w:color w:val="000000"/>
          <w:sz w:val="28"/>
          <w:szCs w:val="28"/>
        </w:rPr>
        <w:t>е</w:t>
      </w:r>
      <w:r w:rsidRPr="00411E31">
        <w:rPr>
          <w:color w:val="000000"/>
          <w:sz w:val="28"/>
          <w:szCs w:val="28"/>
        </w:rPr>
        <w:t>щается на официальном сайте муниципального образования Славянский район, в состав которого входит поселение.</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15. Источником финансового обеспечения реализации инициативных пр</w:t>
      </w:r>
      <w:r w:rsidRPr="00411E31">
        <w:rPr>
          <w:color w:val="000000"/>
          <w:sz w:val="28"/>
          <w:szCs w:val="28"/>
        </w:rPr>
        <w:t>о</w:t>
      </w:r>
      <w:r w:rsidRPr="00411E31">
        <w:rPr>
          <w:color w:val="000000"/>
          <w:sz w:val="28"/>
          <w:szCs w:val="28"/>
        </w:rPr>
        <w:t>ектов, предусмотренных настоящей статьей, являются предусмотренные реш</w:t>
      </w:r>
      <w:r w:rsidRPr="00411E31">
        <w:rPr>
          <w:color w:val="000000"/>
          <w:sz w:val="28"/>
          <w:szCs w:val="28"/>
        </w:rPr>
        <w:t>е</w:t>
      </w:r>
      <w:r w:rsidRPr="00411E31">
        <w:rPr>
          <w:color w:val="000000"/>
          <w:sz w:val="28"/>
          <w:szCs w:val="28"/>
        </w:rPr>
        <w:t>нием о местном бюджете бюджетные ассигнования на реализацию инициати</w:t>
      </w:r>
      <w:r w:rsidRPr="00411E31">
        <w:rPr>
          <w:color w:val="000000"/>
          <w:sz w:val="28"/>
          <w:szCs w:val="28"/>
        </w:rPr>
        <w:t>в</w:t>
      </w:r>
      <w:r w:rsidRPr="00411E31">
        <w:rPr>
          <w:color w:val="000000"/>
          <w:sz w:val="28"/>
          <w:szCs w:val="28"/>
        </w:rPr>
        <w:t>ных проектов, формируемые в том числе с учетом объемов инициативных пл</w:t>
      </w:r>
      <w:r w:rsidRPr="00411E31">
        <w:rPr>
          <w:color w:val="000000"/>
          <w:sz w:val="28"/>
          <w:szCs w:val="28"/>
        </w:rPr>
        <w:t>а</w:t>
      </w:r>
      <w:r w:rsidRPr="00411E31">
        <w:rPr>
          <w:color w:val="000000"/>
          <w:sz w:val="28"/>
          <w:szCs w:val="28"/>
        </w:rPr>
        <w:t>тежей и (или) межбюджетных трансфертов из краевого бюджета, предоста</w:t>
      </w:r>
      <w:r w:rsidRPr="00411E31">
        <w:rPr>
          <w:color w:val="000000"/>
          <w:sz w:val="28"/>
          <w:szCs w:val="28"/>
        </w:rPr>
        <w:t>в</w:t>
      </w:r>
      <w:r w:rsidRPr="00411E31">
        <w:rPr>
          <w:color w:val="000000"/>
          <w:sz w:val="28"/>
          <w:szCs w:val="28"/>
        </w:rPr>
        <w:t>ленных в целях финансового обеспечения соответствующих расходных обяз</w:t>
      </w:r>
      <w:r w:rsidRPr="00411E31">
        <w:rPr>
          <w:color w:val="000000"/>
          <w:sz w:val="28"/>
          <w:szCs w:val="28"/>
        </w:rPr>
        <w:t>а</w:t>
      </w:r>
      <w:r w:rsidRPr="00411E31">
        <w:rPr>
          <w:color w:val="000000"/>
          <w:sz w:val="28"/>
          <w:szCs w:val="28"/>
        </w:rPr>
        <w:t>тельств поселения.</w:t>
      </w:r>
    </w:p>
    <w:p w:rsidR="007C619E" w:rsidRPr="00411E31" w:rsidRDefault="007C619E" w:rsidP="00E902C4">
      <w:pPr>
        <w:pStyle w:val="consnormal0"/>
        <w:widowControl w:val="0"/>
        <w:spacing w:before="0" w:beforeAutospacing="0" w:after="0" w:afterAutospacing="0"/>
        <w:ind w:firstLine="567"/>
        <w:jc w:val="both"/>
        <w:rPr>
          <w:color w:val="000000"/>
          <w:sz w:val="28"/>
          <w:szCs w:val="28"/>
        </w:rPr>
      </w:pPr>
      <w:r w:rsidRPr="00411E31">
        <w:rPr>
          <w:color w:val="000000"/>
          <w:sz w:val="28"/>
          <w:szCs w:val="28"/>
        </w:rPr>
        <w:t>16. Реализация инициативных проектов может обеспечиваться также в форме добровольного имущественного и (или) трудового участия заинтерес</w:t>
      </w:r>
      <w:r w:rsidRPr="00411E31">
        <w:rPr>
          <w:color w:val="000000"/>
          <w:sz w:val="28"/>
          <w:szCs w:val="28"/>
        </w:rPr>
        <w:t>о</w:t>
      </w:r>
      <w:r w:rsidRPr="00411E31">
        <w:rPr>
          <w:color w:val="000000"/>
          <w:sz w:val="28"/>
          <w:szCs w:val="28"/>
        </w:rPr>
        <w:t>ванных лиц.</w:t>
      </w:r>
    </w:p>
    <w:p w:rsidR="007C619E" w:rsidRPr="00411E31" w:rsidRDefault="007C619E" w:rsidP="00E902C4">
      <w:pPr>
        <w:pStyle w:val="af9"/>
        <w:widowControl w:val="0"/>
        <w:spacing w:before="0" w:beforeAutospacing="0" w:after="0" w:afterAutospacing="0"/>
        <w:ind w:firstLine="567"/>
        <w:jc w:val="both"/>
        <w:rPr>
          <w:color w:val="000000"/>
          <w:sz w:val="28"/>
          <w:szCs w:val="28"/>
        </w:rPr>
      </w:pPr>
      <w:r w:rsidRPr="00411E31">
        <w:rPr>
          <w:color w:val="000000"/>
          <w:sz w:val="28"/>
          <w:szCs w:val="28"/>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w:t>
      </w:r>
      <w:r w:rsidRPr="00411E31">
        <w:rPr>
          <w:color w:val="000000"/>
          <w:sz w:val="28"/>
          <w:szCs w:val="28"/>
        </w:rPr>
        <w:t>а</w:t>
      </w:r>
      <w:r w:rsidRPr="00411E31">
        <w:rPr>
          <w:color w:val="000000"/>
          <w:sz w:val="28"/>
          <w:szCs w:val="28"/>
        </w:rPr>
        <w:t>ции инициативного проекта остатка инициативных платежей, не использова</w:t>
      </w:r>
      <w:r w:rsidRPr="00411E31">
        <w:rPr>
          <w:color w:val="000000"/>
          <w:sz w:val="28"/>
          <w:szCs w:val="28"/>
        </w:rPr>
        <w:t>н</w:t>
      </w:r>
      <w:r w:rsidRPr="00411E31">
        <w:rPr>
          <w:color w:val="000000"/>
          <w:sz w:val="28"/>
          <w:szCs w:val="28"/>
        </w:rPr>
        <w:t>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C619E" w:rsidRPr="00411E31" w:rsidRDefault="007C619E" w:rsidP="00E902C4">
      <w:pPr>
        <w:pStyle w:val="consnormal0"/>
        <w:widowControl w:val="0"/>
        <w:spacing w:before="0" w:beforeAutospacing="0" w:after="0" w:afterAutospacing="0"/>
        <w:ind w:firstLine="567"/>
        <w:jc w:val="both"/>
        <w:rPr>
          <w:color w:val="000000"/>
          <w:sz w:val="28"/>
          <w:szCs w:val="28"/>
        </w:rPr>
      </w:pPr>
      <w:r w:rsidRPr="00411E31">
        <w:rPr>
          <w:color w:val="000000"/>
          <w:sz w:val="28"/>
          <w:szCs w:val="28"/>
        </w:rPr>
        <w:t xml:space="preserve">Порядок расчета и возврата сумм инициативных платежей, подлежащих </w:t>
      </w:r>
      <w:r w:rsidRPr="00411E31">
        <w:rPr>
          <w:color w:val="000000"/>
          <w:sz w:val="28"/>
          <w:szCs w:val="28"/>
        </w:rPr>
        <w:lastRenderedPageBreak/>
        <w:t>возврату лицам (в том числе организациям), осуществившим их перечисление в местный бюджет, определяется нормативным правовым актом Совета.</w:t>
      </w:r>
    </w:p>
    <w:p w:rsidR="0059479E" w:rsidRPr="00411E31" w:rsidRDefault="0059479E"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p>
    <w:p w:rsidR="0059479E" w:rsidRPr="00411E31" w:rsidRDefault="0059479E"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Статья 22. Другие формы непосредственного осуществления нас</w:t>
      </w:r>
      <w:r w:rsidRPr="00411E31">
        <w:rPr>
          <w:rFonts w:ascii="Times New Roman" w:hAnsi="Times New Roman" w:cs="Times New Roman"/>
          <w:sz w:val="28"/>
          <w:szCs w:val="28"/>
        </w:rPr>
        <w:t>е</w:t>
      </w:r>
      <w:r w:rsidRPr="00411E31">
        <w:rPr>
          <w:rFonts w:ascii="Times New Roman" w:hAnsi="Times New Roman" w:cs="Times New Roman"/>
          <w:sz w:val="28"/>
          <w:szCs w:val="28"/>
        </w:rPr>
        <w:t>лением местного самоуправления и участия в его осуществлении</w:t>
      </w:r>
    </w:p>
    <w:p w:rsidR="00EE34C8" w:rsidRPr="00411E31" w:rsidRDefault="00EE34C8" w:rsidP="00E902C4">
      <w:pPr>
        <w:pStyle w:val="ConsNonformat"/>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Наряду с предусмотренными Федеральным законом от 06.10.2003     № 131-ФЗ «Об общих принципах организации местного самоуправления в Ро</w:t>
      </w:r>
      <w:r w:rsidRPr="00411E31">
        <w:rPr>
          <w:rFonts w:ascii="Times New Roman" w:hAnsi="Times New Roman" w:cs="Times New Roman"/>
          <w:sz w:val="28"/>
          <w:szCs w:val="28"/>
        </w:rPr>
        <w:t>с</w:t>
      </w:r>
      <w:r w:rsidRPr="00411E31">
        <w:rPr>
          <w:rFonts w:ascii="Times New Roman" w:hAnsi="Times New Roman" w:cs="Times New Roman"/>
          <w:sz w:val="28"/>
          <w:szCs w:val="28"/>
        </w:rPr>
        <w:t>сийской Федерации» формами непосредственного осуществления населением местного самоуправления и участия населения в осуществлении местного с</w:t>
      </w:r>
      <w:r w:rsidRPr="00411E31">
        <w:rPr>
          <w:rFonts w:ascii="Times New Roman" w:hAnsi="Times New Roman" w:cs="Times New Roman"/>
          <w:sz w:val="28"/>
          <w:szCs w:val="28"/>
        </w:rPr>
        <w:t>а</w:t>
      </w:r>
      <w:r w:rsidRPr="00411E31">
        <w:rPr>
          <w:rFonts w:ascii="Times New Roman" w:hAnsi="Times New Roman" w:cs="Times New Roman"/>
          <w:sz w:val="28"/>
          <w:szCs w:val="28"/>
        </w:rPr>
        <w:t>моуправления граждане вправе участвовать в осуществлении местного сам</w:t>
      </w:r>
      <w:r w:rsidRPr="00411E31">
        <w:rPr>
          <w:rFonts w:ascii="Times New Roman" w:hAnsi="Times New Roman" w:cs="Times New Roman"/>
          <w:sz w:val="28"/>
          <w:szCs w:val="28"/>
        </w:rPr>
        <w:t>о</w:t>
      </w:r>
      <w:r w:rsidRPr="00411E31">
        <w:rPr>
          <w:rFonts w:ascii="Times New Roman" w:hAnsi="Times New Roman" w:cs="Times New Roman"/>
          <w:sz w:val="28"/>
          <w:szCs w:val="28"/>
        </w:rPr>
        <w:t>управления в иных формах, не противоречащих Конституции Российской Фед</w:t>
      </w:r>
      <w:r w:rsidRPr="00411E31">
        <w:rPr>
          <w:rFonts w:ascii="Times New Roman" w:hAnsi="Times New Roman" w:cs="Times New Roman"/>
          <w:sz w:val="28"/>
          <w:szCs w:val="28"/>
        </w:rPr>
        <w:t>е</w:t>
      </w:r>
      <w:r w:rsidRPr="00411E31">
        <w:rPr>
          <w:rFonts w:ascii="Times New Roman" w:hAnsi="Times New Roman" w:cs="Times New Roman"/>
          <w:sz w:val="28"/>
          <w:szCs w:val="28"/>
        </w:rPr>
        <w:t>рации, федеральным законам, законам Краснодарского края.</w:t>
      </w:r>
    </w:p>
    <w:p w:rsidR="00EA5CE9" w:rsidRPr="00411E31" w:rsidRDefault="00EA5CE9" w:rsidP="00E902C4">
      <w:pPr>
        <w:widowControl w:val="0"/>
        <w:tabs>
          <w:tab w:val="left" w:pos="142"/>
        </w:tabs>
        <w:suppressAutoHyphens w:val="0"/>
        <w:spacing w:line="240" w:lineRule="auto"/>
        <w:ind w:firstLine="709"/>
        <w:jc w:val="both"/>
        <w:rPr>
          <w:rFonts w:eastAsia="Lucida Sans Unicode"/>
          <w:sz w:val="28"/>
          <w:szCs w:val="28"/>
          <w:lang w:eastAsia="ru-RU"/>
        </w:rPr>
      </w:pPr>
      <w:r w:rsidRPr="00411E31">
        <w:rPr>
          <w:rFonts w:eastAsia="Lucida Sans Unicode"/>
          <w:sz w:val="28"/>
          <w:szCs w:val="28"/>
          <w:lang w:eastAsia="ru-RU"/>
        </w:rPr>
        <w:t xml:space="preserve"> 1.1.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 может проводиться сход граждан.</w:t>
      </w:r>
    </w:p>
    <w:p w:rsidR="00EA5CE9" w:rsidRPr="00411E31" w:rsidRDefault="00EA5CE9" w:rsidP="00E902C4">
      <w:pPr>
        <w:widowControl w:val="0"/>
        <w:tabs>
          <w:tab w:val="left" w:pos="142"/>
        </w:tabs>
        <w:suppressAutoHyphens w:val="0"/>
        <w:spacing w:line="240" w:lineRule="auto"/>
        <w:ind w:firstLine="709"/>
        <w:jc w:val="both"/>
        <w:rPr>
          <w:rFonts w:eastAsia="Lucida Sans Unicode"/>
          <w:sz w:val="28"/>
          <w:szCs w:val="28"/>
          <w:lang w:eastAsia="ru-RU"/>
        </w:rPr>
      </w:pPr>
      <w:r w:rsidRPr="00411E31">
        <w:rPr>
          <w:rFonts w:eastAsia="Lucida Sans Unicode"/>
          <w:sz w:val="28"/>
          <w:szCs w:val="28"/>
          <w:lang w:eastAsia="ru-RU"/>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населенного пункта, входящего в состав поселения, и для которых размер платежей может быть уменьшен.</w:t>
      </w:r>
    </w:p>
    <w:p w:rsidR="00EA5CE9" w:rsidRPr="00411E31" w:rsidRDefault="00EA5CE9" w:rsidP="00E902C4">
      <w:pPr>
        <w:widowControl w:val="0"/>
        <w:tabs>
          <w:tab w:val="left" w:pos="142"/>
        </w:tabs>
        <w:suppressAutoHyphens w:val="0"/>
        <w:spacing w:line="240" w:lineRule="auto"/>
        <w:ind w:firstLine="709"/>
        <w:jc w:val="both"/>
        <w:rPr>
          <w:rFonts w:eastAsia="Lucida Sans Unicode"/>
          <w:sz w:val="28"/>
          <w:szCs w:val="28"/>
          <w:lang w:eastAsia="ru-RU"/>
        </w:rPr>
      </w:pPr>
      <w:r w:rsidRPr="00411E31">
        <w:rPr>
          <w:rFonts w:eastAsia="Lucida Sans Unicode"/>
          <w:sz w:val="28"/>
          <w:szCs w:val="28"/>
          <w:lang w:eastAsia="ru-RU"/>
        </w:rPr>
        <w:t>Сход граждан, предусмотренный настоящей частью,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EE34C8" w:rsidRPr="00411E31" w:rsidRDefault="00EE34C8"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Непосредственное осуществление населением местного самоуправл</w:t>
      </w:r>
      <w:r w:rsidRPr="00411E31">
        <w:rPr>
          <w:rFonts w:ascii="Times New Roman" w:hAnsi="Times New Roman" w:cs="Times New Roman"/>
          <w:sz w:val="28"/>
          <w:szCs w:val="28"/>
        </w:rPr>
        <w:t>е</w:t>
      </w:r>
      <w:r w:rsidRPr="00411E31">
        <w:rPr>
          <w:rFonts w:ascii="Times New Roman" w:hAnsi="Times New Roman" w:cs="Times New Roman"/>
          <w:sz w:val="28"/>
          <w:szCs w:val="28"/>
        </w:rPr>
        <w:t>ния и участие населения в осуществлении местного самоуправления основыв</w:t>
      </w:r>
      <w:r w:rsidRPr="00411E31">
        <w:rPr>
          <w:rFonts w:ascii="Times New Roman" w:hAnsi="Times New Roman" w:cs="Times New Roman"/>
          <w:sz w:val="28"/>
          <w:szCs w:val="28"/>
        </w:rPr>
        <w:t>а</w:t>
      </w:r>
      <w:r w:rsidRPr="00411E31">
        <w:rPr>
          <w:rFonts w:ascii="Times New Roman" w:hAnsi="Times New Roman" w:cs="Times New Roman"/>
          <w:sz w:val="28"/>
          <w:szCs w:val="28"/>
        </w:rPr>
        <w:t>ются на принципах законности, добровольности.</w:t>
      </w:r>
    </w:p>
    <w:p w:rsidR="00BE52EC" w:rsidRPr="00411E31" w:rsidRDefault="00BE52EC" w:rsidP="00E902C4">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3. </w:t>
      </w:r>
      <w:r w:rsidRPr="00411E31">
        <w:rPr>
          <w:rFonts w:ascii="Times New Roman" w:eastAsia="Times New Roman" w:hAnsi="Times New Roman" w:cs="Times New Roman"/>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w:t>
      </w:r>
      <w:r w:rsidRPr="00411E31">
        <w:rPr>
          <w:rFonts w:ascii="Times New Roman" w:eastAsia="Times New Roman" w:hAnsi="Times New Roman" w:cs="Times New Roman"/>
          <w:kern w:val="0"/>
          <w:sz w:val="28"/>
          <w:szCs w:val="28"/>
          <w:lang w:eastAsia="ru-RU"/>
        </w:rPr>
        <w:t>о</w:t>
      </w:r>
      <w:r w:rsidRPr="00411E31">
        <w:rPr>
          <w:rFonts w:ascii="Times New Roman" w:eastAsia="Times New Roman" w:hAnsi="Times New Roman" w:cs="Times New Roman"/>
          <w:kern w:val="0"/>
          <w:sz w:val="28"/>
          <w:szCs w:val="28"/>
          <w:lang w:eastAsia="ru-RU"/>
        </w:rPr>
        <w:t>средственном осуществлении населением местного самоуправления и участии населения в осуществлении местного самоуправления.</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widowControl w:val="0"/>
        <w:suppressAutoHyphens w:val="0"/>
        <w:spacing w:line="240" w:lineRule="auto"/>
        <w:jc w:val="center"/>
        <w:rPr>
          <w:sz w:val="28"/>
          <w:szCs w:val="28"/>
        </w:rPr>
      </w:pPr>
      <w:r w:rsidRPr="00411E31">
        <w:rPr>
          <w:sz w:val="28"/>
          <w:szCs w:val="28"/>
        </w:rPr>
        <w:t xml:space="preserve">ГЛАВА </w:t>
      </w:r>
      <w:r w:rsidR="009B07F1" w:rsidRPr="00411E31">
        <w:rPr>
          <w:sz w:val="28"/>
          <w:szCs w:val="28"/>
        </w:rPr>
        <w:t>4</w:t>
      </w:r>
      <w:r w:rsidRPr="00411E31">
        <w:rPr>
          <w:sz w:val="28"/>
          <w:szCs w:val="28"/>
        </w:rPr>
        <w:t>. Органы местного самоуправления и должнос</w:t>
      </w:r>
      <w:r w:rsidRPr="00411E31">
        <w:rPr>
          <w:sz w:val="28"/>
          <w:szCs w:val="28"/>
        </w:rPr>
        <w:t>т</w:t>
      </w:r>
      <w:r w:rsidRPr="00411E31">
        <w:rPr>
          <w:sz w:val="28"/>
          <w:szCs w:val="28"/>
        </w:rPr>
        <w:t>ные лица местного самоуправления</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Статья 23. Структура органов местного самоуправления поселения</w:t>
      </w:r>
    </w:p>
    <w:p w:rsidR="005A5FE6" w:rsidRPr="00411E31" w:rsidRDefault="00EE34C8" w:rsidP="00E902C4">
      <w:pPr>
        <w:widowControl w:val="0"/>
        <w:suppressAutoHyphens w:val="0"/>
        <w:spacing w:line="240" w:lineRule="auto"/>
        <w:ind w:firstLine="709"/>
        <w:jc w:val="both"/>
        <w:rPr>
          <w:sz w:val="28"/>
          <w:szCs w:val="28"/>
        </w:rPr>
      </w:pPr>
      <w:r w:rsidRPr="00411E31">
        <w:rPr>
          <w:sz w:val="28"/>
          <w:szCs w:val="28"/>
        </w:rPr>
        <w:t xml:space="preserve">1. </w:t>
      </w:r>
      <w:r w:rsidR="005A5FE6" w:rsidRPr="00411E31">
        <w:rPr>
          <w:sz w:val="28"/>
          <w:szCs w:val="28"/>
        </w:rPr>
        <w:t>Структуру органов местного самоуправления поселения составляют Совет поселения, глава поселения, администрация поселения.</w:t>
      </w:r>
    </w:p>
    <w:p w:rsidR="00EE34C8" w:rsidRPr="00411E31" w:rsidRDefault="005A5FE6" w:rsidP="00E902C4">
      <w:pPr>
        <w:pStyle w:val="WW-2"/>
        <w:widowControl w:val="0"/>
        <w:suppressAutoHyphens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 xml:space="preserve">Органы местного самоуправления обладают собственными </w:t>
      </w:r>
      <w:r w:rsidRPr="00411E31">
        <w:rPr>
          <w:rFonts w:eastAsia="Times New Roman"/>
          <w:kern w:val="0"/>
          <w:sz w:val="28"/>
          <w:szCs w:val="28"/>
          <w:lang w:eastAsia="ru-RU"/>
        </w:rPr>
        <w:lastRenderedPageBreak/>
        <w:t>полном</w:t>
      </w:r>
      <w:r w:rsidRPr="00411E31">
        <w:rPr>
          <w:rFonts w:eastAsia="Times New Roman"/>
          <w:kern w:val="0"/>
          <w:sz w:val="28"/>
          <w:szCs w:val="28"/>
          <w:lang w:eastAsia="ru-RU"/>
        </w:rPr>
        <w:t>о</w:t>
      </w:r>
      <w:r w:rsidRPr="00411E31">
        <w:rPr>
          <w:rFonts w:eastAsia="Times New Roman"/>
          <w:kern w:val="0"/>
          <w:sz w:val="28"/>
          <w:szCs w:val="28"/>
          <w:lang w:eastAsia="ru-RU"/>
        </w:rPr>
        <w:t>чиями по решению вопросов местного значения.</w:t>
      </w:r>
    </w:p>
    <w:p w:rsidR="005A5FE6" w:rsidRPr="00411E31" w:rsidRDefault="005A5FE6"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EE34C8" w:rsidRPr="00411E31" w:rsidRDefault="00EE34C8" w:rsidP="00E902C4">
      <w:pPr>
        <w:pStyle w:val="WW-2"/>
        <w:widowControl w:val="0"/>
        <w:suppressAutoHyphens w:val="0"/>
        <w:spacing w:line="240" w:lineRule="auto"/>
        <w:ind w:firstLine="709"/>
        <w:jc w:val="both"/>
        <w:rPr>
          <w:sz w:val="28"/>
          <w:szCs w:val="28"/>
        </w:rPr>
      </w:pPr>
      <w:r w:rsidRPr="00411E31">
        <w:rPr>
          <w:sz w:val="28"/>
          <w:szCs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EE34C8" w:rsidRPr="00411E31" w:rsidRDefault="00EE34C8" w:rsidP="00E902C4">
      <w:pPr>
        <w:widowControl w:val="0"/>
        <w:suppressAutoHyphens w:val="0"/>
        <w:spacing w:line="240" w:lineRule="auto"/>
        <w:ind w:firstLine="709"/>
        <w:jc w:val="both"/>
        <w:rPr>
          <w:sz w:val="28"/>
          <w:szCs w:val="28"/>
        </w:rPr>
      </w:pPr>
      <w:r w:rsidRPr="00411E31">
        <w:rPr>
          <w:sz w:val="28"/>
          <w:szCs w:val="28"/>
        </w:rPr>
        <w:t>3. Решение Совета об изменении структуры органов местного самоупра</w:t>
      </w:r>
      <w:r w:rsidRPr="00411E31">
        <w:rPr>
          <w:sz w:val="28"/>
          <w:szCs w:val="28"/>
        </w:rPr>
        <w:t>в</w:t>
      </w:r>
      <w:r w:rsidRPr="00411E31">
        <w:rPr>
          <w:sz w:val="28"/>
          <w:szCs w:val="28"/>
        </w:rPr>
        <w:t>ления вступает в силу не ранее чем по истечении срока полномочий Совета, принявшего указанное решение</w:t>
      </w:r>
      <w:r w:rsidRPr="00411E31">
        <w:rPr>
          <w:rFonts w:eastAsia="Times New Roman"/>
          <w:sz w:val="28"/>
          <w:szCs w:val="28"/>
        </w:rPr>
        <w:t xml:space="preserve">, </w:t>
      </w:r>
      <w:r w:rsidRPr="00411E31">
        <w:rPr>
          <w:sz w:val="28"/>
          <w:szCs w:val="28"/>
        </w:rPr>
        <w:t>за исключением случаев, предусмотренных Федеральным законом от 06.10.2003 № 131-ФЗ «Об общих принципах орган</w:t>
      </w:r>
      <w:r w:rsidRPr="00411E31">
        <w:rPr>
          <w:sz w:val="28"/>
          <w:szCs w:val="28"/>
        </w:rPr>
        <w:t>и</w:t>
      </w:r>
      <w:r w:rsidRPr="00411E31">
        <w:rPr>
          <w:sz w:val="28"/>
          <w:szCs w:val="28"/>
        </w:rPr>
        <w:t>зации местного самоуправления в Российской Федерации».</w:t>
      </w:r>
    </w:p>
    <w:p w:rsidR="000B3077" w:rsidRPr="00411E31" w:rsidRDefault="00EE34C8" w:rsidP="00E902C4">
      <w:pPr>
        <w:widowControl w:val="0"/>
        <w:suppressAutoHyphens w:val="0"/>
        <w:spacing w:line="240" w:lineRule="auto"/>
        <w:ind w:firstLine="709"/>
        <w:jc w:val="both"/>
        <w:rPr>
          <w:sz w:val="28"/>
          <w:szCs w:val="28"/>
        </w:rPr>
      </w:pPr>
      <w:r w:rsidRPr="00411E31">
        <w:rPr>
          <w:sz w:val="28"/>
          <w:szCs w:val="28"/>
        </w:rPr>
        <w:t>Решение Совета о внесении изменений в устав поселения и предусматр</w:t>
      </w:r>
      <w:r w:rsidRPr="00411E31">
        <w:rPr>
          <w:sz w:val="28"/>
          <w:szCs w:val="28"/>
        </w:rPr>
        <w:t>и</w:t>
      </w:r>
      <w:r w:rsidRPr="00411E31">
        <w:rPr>
          <w:sz w:val="28"/>
          <w:szCs w:val="28"/>
        </w:rPr>
        <w:t>вающее создание контрольно-счетного органа поселения вступает в силу после его официального опубликования (обнародования).</w:t>
      </w:r>
    </w:p>
    <w:p w:rsidR="008648B7" w:rsidRPr="00411E31" w:rsidRDefault="007C619E" w:rsidP="00E902C4">
      <w:pPr>
        <w:widowControl w:val="0"/>
        <w:suppressAutoHyphens w:val="0"/>
        <w:spacing w:line="240" w:lineRule="auto"/>
        <w:ind w:firstLine="709"/>
        <w:jc w:val="both"/>
        <w:rPr>
          <w:sz w:val="28"/>
          <w:szCs w:val="28"/>
        </w:rPr>
      </w:pPr>
      <w:r w:rsidRPr="00411E31">
        <w:rPr>
          <w:sz w:val="28"/>
          <w:szCs w:val="28"/>
          <w:lang w:eastAsia="ru-RU"/>
        </w:rPr>
        <w:t>В случае внесения в устав поправки, предусматривающей изменение чи</w:t>
      </w:r>
      <w:r w:rsidRPr="00411E31">
        <w:rPr>
          <w:sz w:val="28"/>
          <w:szCs w:val="28"/>
          <w:lang w:eastAsia="ru-RU"/>
        </w:rPr>
        <w:t>с</w:t>
      </w:r>
      <w:r w:rsidRPr="00411E31">
        <w:rPr>
          <w:sz w:val="28"/>
          <w:szCs w:val="28"/>
          <w:lang w:eastAsia="ru-RU"/>
        </w:rPr>
        <w:t>ленности депутатов Совета, данные изменения применяются к Совету нового созыва (избранному после вступления в силу соответствующей поправки).</w:t>
      </w:r>
    </w:p>
    <w:p w:rsidR="00EE34C8" w:rsidRPr="00411E31" w:rsidRDefault="00EE34C8" w:rsidP="00E902C4">
      <w:pPr>
        <w:widowControl w:val="0"/>
        <w:suppressAutoHyphens w:val="0"/>
        <w:spacing w:line="240" w:lineRule="auto"/>
        <w:ind w:firstLine="709"/>
        <w:jc w:val="both"/>
        <w:rPr>
          <w:sz w:val="28"/>
          <w:szCs w:val="28"/>
        </w:rPr>
      </w:pPr>
      <w:r w:rsidRPr="00411E31">
        <w:rPr>
          <w:sz w:val="28"/>
          <w:szCs w:val="28"/>
        </w:rPr>
        <w:t xml:space="preserve">4. </w:t>
      </w:r>
      <w:r w:rsidRPr="00411E31">
        <w:rPr>
          <w:rFonts w:eastAsia="Arial"/>
          <w:sz w:val="28"/>
          <w:szCs w:val="28"/>
        </w:rPr>
        <w:t xml:space="preserve">Финансовое обеспечение деятельности </w:t>
      </w:r>
      <w:r w:rsidRPr="00411E31">
        <w:rPr>
          <w:sz w:val="28"/>
          <w:szCs w:val="28"/>
        </w:rPr>
        <w:t>органов местного самоуправл</w:t>
      </w:r>
      <w:r w:rsidRPr="00411E31">
        <w:rPr>
          <w:sz w:val="28"/>
          <w:szCs w:val="28"/>
        </w:rPr>
        <w:t>е</w:t>
      </w:r>
      <w:r w:rsidRPr="00411E31">
        <w:rPr>
          <w:sz w:val="28"/>
          <w:szCs w:val="28"/>
        </w:rPr>
        <w:t>ния поселения осуществляется исключительно за счет собственных доходов бюджета поселения.</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pStyle w:val="af3"/>
        <w:widowControl w:val="0"/>
        <w:suppressAutoHyphens w:val="0"/>
        <w:spacing w:line="240" w:lineRule="auto"/>
        <w:ind w:firstLine="851"/>
        <w:jc w:val="both"/>
        <w:rPr>
          <w:sz w:val="28"/>
          <w:szCs w:val="28"/>
        </w:rPr>
      </w:pPr>
      <w:r w:rsidRPr="00411E31">
        <w:rPr>
          <w:sz w:val="28"/>
          <w:szCs w:val="28"/>
        </w:rPr>
        <w:t>Статья 24. Совет поселения</w:t>
      </w:r>
    </w:p>
    <w:p w:rsidR="00EE34C8" w:rsidRPr="00411E31" w:rsidRDefault="00B2556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1. </w:t>
      </w:r>
      <w:r w:rsidR="00EE34C8" w:rsidRPr="00411E31">
        <w:rPr>
          <w:rFonts w:ascii="Times New Roman" w:hAnsi="Times New Roman" w:cs="Times New Roman"/>
          <w:sz w:val="28"/>
          <w:szCs w:val="28"/>
        </w:rPr>
        <w:t xml:space="preserve">Совет состоит из </w:t>
      </w:r>
      <w:r w:rsidR="00950B6A" w:rsidRPr="00411E31">
        <w:rPr>
          <w:rFonts w:ascii="Times New Roman" w:hAnsi="Times New Roman" w:cs="Times New Roman"/>
          <w:sz w:val="28"/>
          <w:szCs w:val="28"/>
        </w:rPr>
        <w:t>15</w:t>
      </w:r>
      <w:r w:rsidR="002F1D81" w:rsidRPr="00411E31">
        <w:rPr>
          <w:rFonts w:ascii="Times New Roman" w:hAnsi="Times New Roman" w:cs="Times New Roman"/>
          <w:sz w:val="28"/>
          <w:szCs w:val="28"/>
        </w:rPr>
        <w:t xml:space="preserve"> </w:t>
      </w:r>
      <w:r w:rsidR="00EE34C8" w:rsidRPr="00411E31">
        <w:rPr>
          <w:rFonts w:ascii="Times New Roman" w:hAnsi="Times New Roman" w:cs="Times New Roman"/>
          <w:sz w:val="28"/>
          <w:szCs w:val="28"/>
        </w:rPr>
        <w:t>депутатов, избранных на основе всеобщего, равн</w:t>
      </w:r>
      <w:r w:rsidR="00EE34C8" w:rsidRPr="00411E31">
        <w:rPr>
          <w:rFonts w:ascii="Times New Roman" w:hAnsi="Times New Roman" w:cs="Times New Roman"/>
          <w:sz w:val="28"/>
          <w:szCs w:val="28"/>
        </w:rPr>
        <w:t>о</w:t>
      </w:r>
      <w:r w:rsidR="00EE34C8" w:rsidRPr="00411E31">
        <w:rPr>
          <w:rFonts w:ascii="Times New Roman" w:hAnsi="Times New Roman" w:cs="Times New Roman"/>
          <w:sz w:val="28"/>
          <w:szCs w:val="28"/>
        </w:rPr>
        <w:t>го и прямого избирательного права при тайном голосовании.</w:t>
      </w:r>
    </w:p>
    <w:p w:rsidR="00EE34C8" w:rsidRPr="00411E31" w:rsidRDefault="00907FCF"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2. </w:t>
      </w:r>
      <w:r w:rsidR="00EE34C8" w:rsidRPr="00411E31">
        <w:rPr>
          <w:rFonts w:ascii="Times New Roman" w:hAnsi="Times New Roman" w:cs="Times New Roman"/>
          <w:sz w:val="28"/>
          <w:szCs w:val="28"/>
        </w:rPr>
        <w:t>Совет может осуществлять свои полномочия в случае избрания не м</w:t>
      </w:r>
      <w:r w:rsidR="00EE34C8" w:rsidRPr="00411E31">
        <w:rPr>
          <w:rFonts w:ascii="Times New Roman" w:hAnsi="Times New Roman" w:cs="Times New Roman"/>
          <w:sz w:val="28"/>
          <w:szCs w:val="28"/>
        </w:rPr>
        <w:t>е</w:t>
      </w:r>
      <w:r w:rsidR="00EE34C8" w:rsidRPr="00411E31">
        <w:rPr>
          <w:rFonts w:ascii="Times New Roman" w:hAnsi="Times New Roman" w:cs="Times New Roman"/>
          <w:sz w:val="28"/>
          <w:szCs w:val="28"/>
        </w:rPr>
        <w:t>нее двух третей от установленной численности депутатов.</w:t>
      </w:r>
    </w:p>
    <w:p w:rsidR="00EE34C8" w:rsidRPr="00411E31" w:rsidRDefault="00907FCF" w:rsidP="00E902C4">
      <w:pPr>
        <w:pStyle w:val="a0"/>
        <w:widowControl w:val="0"/>
        <w:suppressAutoHyphens w:val="0"/>
        <w:spacing w:after="0" w:line="240" w:lineRule="auto"/>
        <w:ind w:firstLine="851"/>
        <w:jc w:val="both"/>
        <w:rPr>
          <w:sz w:val="28"/>
          <w:szCs w:val="28"/>
        </w:rPr>
      </w:pPr>
      <w:r w:rsidRPr="00411E31">
        <w:rPr>
          <w:sz w:val="28"/>
          <w:szCs w:val="28"/>
        </w:rPr>
        <w:t>3</w:t>
      </w:r>
      <w:r w:rsidR="00B25568" w:rsidRPr="00411E31">
        <w:rPr>
          <w:sz w:val="28"/>
          <w:szCs w:val="28"/>
        </w:rPr>
        <w:t xml:space="preserve">. </w:t>
      </w:r>
      <w:r w:rsidR="00EE34C8" w:rsidRPr="00411E31">
        <w:rPr>
          <w:sz w:val="28"/>
          <w:szCs w:val="28"/>
        </w:rPr>
        <w:t>Совет подотчетен непосредственно населению поселения и отчитыв</w:t>
      </w:r>
      <w:r w:rsidR="00EE34C8" w:rsidRPr="00411E31">
        <w:rPr>
          <w:sz w:val="28"/>
          <w:szCs w:val="28"/>
        </w:rPr>
        <w:t>а</w:t>
      </w:r>
      <w:r w:rsidR="00EE34C8" w:rsidRPr="00411E31">
        <w:rPr>
          <w:sz w:val="28"/>
          <w:szCs w:val="28"/>
        </w:rPr>
        <w:t>ется о своей деятельности не реже одного раза в год.</w:t>
      </w:r>
    </w:p>
    <w:p w:rsidR="00EE34C8" w:rsidRPr="00411E31" w:rsidRDefault="00907FCF"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4</w:t>
      </w:r>
      <w:r w:rsidR="00B25568" w:rsidRPr="00411E31">
        <w:rPr>
          <w:rFonts w:ascii="Times New Roman" w:hAnsi="Times New Roman" w:cs="Times New Roman"/>
          <w:sz w:val="28"/>
          <w:szCs w:val="28"/>
        </w:rPr>
        <w:t xml:space="preserve">. </w:t>
      </w:r>
      <w:r w:rsidR="00EE34C8" w:rsidRPr="00411E31">
        <w:rPr>
          <w:rFonts w:ascii="Times New Roman" w:hAnsi="Times New Roman" w:cs="Times New Roman"/>
          <w:sz w:val="28"/>
          <w:szCs w:val="28"/>
        </w:rPr>
        <w:t>Срок полномочий Совета составляет 5 лет.</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EE34C8" w:rsidRPr="00411E31" w:rsidRDefault="00907FCF"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5. </w:t>
      </w:r>
      <w:r w:rsidR="00EE34C8" w:rsidRPr="00411E31">
        <w:rPr>
          <w:rFonts w:ascii="Times New Roman" w:hAnsi="Times New Roman" w:cs="Times New Roman"/>
          <w:sz w:val="28"/>
          <w:szCs w:val="28"/>
        </w:rPr>
        <w:t>Совет обладает правами юридического лица.</w:t>
      </w:r>
    </w:p>
    <w:p w:rsidR="001350BF" w:rsidRPr="00411E31" w:rsidRDefault="001350BF"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6. Глава поселения возглавляет Совет.</w:t>
      </w:r>
    </w:p>
    <w:p w:rsidR="00EE34C8" w:rsidRPr="00411E31" w:rsidRDefault="001350BF"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7.</w:t>
      </w:r>
      <w:r w:rsidR="002F1D81" w:rsidRPr="00411E31">
        <w:rPr>
          <w:rFonts w:ascii="Times New Roman" w:hAnsi="Times New Roman" w:cs="Times New Roman"/>
          <w:sz w:val="28"/>
          <w:szCs w:val="28"/>
        </w:rPr>
        <w:t xml:space="preserve"> </w:t>
      </w:r>
      <w:r w:rsidR="00EE34C8" w:rsidRPr="00411E31">
        <w:rPr>
          <w:rFonts w:ascii="Times New Roman" w:hAnsi="Times New Roman" w:cs="Times New Roman"/>
          <w:sz w:val="28"/>
          <w:szCs w:val="28"/>
        </w:rPr>
        <w:t>Из числа депутатов Совета на срок его полномочий могут создаваться комиссии (комитеты) для предварительного рассмотрения и подготовки вопр</w:t>
      </w:r>
      <w:r w:rsidR="00EE34C8" w:rsidRPr="00411E31">
        <w:rPr>
          <w:rFonts w:ascii="Times New Roman" w:hAnsi="Times New Roman" w:cs="Times New Roman"/>
          <w:sz w:val="28"/>
          <w:szCs w:val="28"/>
        </w:rPr>
        <w:t>о</w:t>
      </w:r>
      <w:r w:rsidR="00EE34C8" w:rsidRPr="00411E31">
        <w:rPr>
          <w:rFonts w:ascii="Times New Roman" w:hAnsi="Times New Roman" w:cs="Times New Roman"/>
          <w:sz w:val="28"/>
          <w:szCs w:val="28"/>
        </w:rPr>
        <w:t>сов, отнесенных</w:t>
      </w:r>
      <w:r w:rsidR="005F7046" w:rsidRPr="00411E31">
        <w:rPr>
          <w:rFonts w:ascii="Times New Roman" w:hAnsi="Times New Roman" w:cs="Times New Roman"/>
          <w:sz w:val="28"/>
          <w:szCs w:val="28"/>
        </w:rPr>
        <w:t xml:space="preserve"> </w:t>
      </w:r>
      <w:r w:rsidR="00EE34C8" w:rsidRPr="00411E31">
        <w:rPr>
          <w:rFonts w:ascii="Times New Roman" w:hAnsi="Times New Roman" w:cs="Times New Roman"/>
          <w:sz w:val="28"/>
          <w:szCs w:val="28"/>
        </w:rPr>
        <w:t>к компетенции Совета.</w:t>
      </w:r>
    </w:p>
    <w:p w:rsidR="007112F2" w:rsidRPr="00411E31" w:rsidRDefault="007112F2"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8. К депутатам, замещающим должность в Совете поселения, относятся председатель комитета (комиссии) Совета поселения и его заместитель (заме</w:t>
      </w:r>
      <w:r w:rsidRPr="00411E31">
        <w:rPr>
          <w:rFonts w:ascii="Times New Roman" w:hAnsi="Times New Roman" w:cs="Times New Roman"/>
          <w:sz w:val="28"/>
          <w:szCs w:val="28"/>
        </w:rPr>
        <w:t>с</w:t>
      </w:r>
      <w:r w:rsidRPr="00411E31">
        <w:rPr>
          <w:rFonts w:ascii="Times New Roman" w:hAnsi="Times New Roman" w:cs="Times New Roman"/>
          <w:sz w:val="28"/>
          <w:szCs w:val="28"/>
        </w:rPr>
        <w:t>тители).</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p>
    <w:p w:rsidR="001350BF" w:rsidRPr="00411E31" w:rsidRDefault="001350BF" w:rsidP="00E902C4">
      <w:pPr>
        <w:widowControl w:val="0"/>
        <w:tabs>
          <w:tab w:val="left" w:pos="-142"/>
        </w:tabs>
        <w:suppressAutoHyphens w:val="0"/>
        <w:spacing w:line="240" w:lineRule="auto"/>
        <w:ind w:firstLine="851"/>
        <w:rPr>
          <w:rFonts w:eastAsia="Times New Roman"/>
          <w:sz w:val="28"/>
          <w:lang w:eastAsia="en-US"/>
        </w:rPr>
      </w:pPr>
      <w:r w:rsidRPr="00411E31">
        <w:rPr>
          <w:rFonts w:eastAsia="Times New Roman"/>
          <w:sz w:val="28"/>
          <w:lang w:eastAsia="en-US"/>
        </w:rPr>
        <w:t xml:space="preserve">Статья 25. Депутат Совета </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1. Депутатом Совета может быть избран гражданин Российской Федерации, достигший</w:t>
      </w:r>
      <w:r w:rsidR="005F7046" w:rsidRPr="00411E31">
        <w:rPr>
          <w:rFonts w:eastAsia="Times New Roman"/>
          <w:sz w:val="28"/>
          <w:lang w:eastAsia="en-US"/>
        </w:rPr>
        <w:t xml:space="preserve"> </w:t>
      </w:r>
      <w:r w:rsidR="00BE52EC" w:rsidRPr="00411E31">
        <w:rPr>
          <w:sz w:val="28"/>
          <w:szCs w:val="28"/>
        </w:rPr>
        <w:t>на день голосования</w:t>
      </w:r>
      <w:r w:rsidR="005F7046" w:rsidRPr="00411E31">
        <w:rPr>
          <w:sz w:val="28"/>
          <w:szCs w:val="28"/>
        </w:rPr>
        <w:t xml:space="preserve"> </w:t>
      </w:r>
      <w:r w:rsidRPr="00411E31">
        <w:rPr>
          <w:sz w:val="28"/>
          <w:szCs w:val="28"/>
          <w:lang w:eastAsia="en-US"/>
        </w:rPr>
        <w:t xml:space="preserve">возраста </w:t>
      </w:r>
      <w:r w:rsidRPr="00411E31">
        <w:rPr>
          <w:rFonts w:eastAsia="Times New Roman"/>
          <w:sz w:val="28"/>
          <w:lang w:eastAsia="en-US"/>
        </w:rPr>
        <w:t xml:space="preserve">18 лет. </w:t>
      </w:r>
    </w:p>
    <w:p w:rsidR="001350BF" w:rsidRPr="00411E31" w:rsidRDefault="001350BF" w:rsidP="00E902C4">
      <w:pPr>
        <w:widowControl w:val="0"/>
        <w:suppressAutoHyphens w:val="0"/>
        <w:spacing w:line="240" w:lineRule="auto"/>
        <w:ind w:firstLine="840"/>
        <w:jc w:val="both"/>
        <w:rPr>
          <w:sz w:val="28"/>
          <w:lang w:eastAsia="en-US"/>
        </w:rPr>
      </w:pPr>
      <w:r w:rsidRPr="00411E31">
        <w:rPr>
          <w:rFonts w:eastAsia="Times New Roman"/>
          <w:sz w:val="28"/>
          <w:lang w:eastAsia="en-US"/>
        </w:rPr>
        <w:lastRenderedPageBreak/>
        <w:t xml:space="preserve">2. </w:t>
      </w:r>
      <w:r w:rsidRPr="00411E31">
        <w:rPr>
          <w:sz w:val="28"/>
          <w:lang w:eastAsia="en-US"/>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Депутаты Совета исполняют свои полномочия на непостоянной основе.</w:t>
      </w:r>
    </w:p>
    <w:p w:rsidR="00DD47CC" w:rsidRPr="00411E31" w:rsidRDefault="00DD47CC"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Срок полномочий депутата Совета составляет 5 лет.</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350BF" w:rsidRPr="00411E31" w:rsidRDefault="001350BF" w:rsidP="00E902C4">
      <w:pPr>
        <w:widowControl w:val="0"/>
        <w:tabs>
          <w:tab w:val="left" w:pos="142"/>
        </w:tabs>
        <w:suppressAutoHyphens w:val="0"/>
        <w:spacing w:line="240" w:lineRule="auto"/>
        <w:ind w:firstLine="709"/>
        <w:jc w:val="both"/>
        <w:rPr>
          <w:rFonts w:eastAsia="Times New Roman"/>
          <w:sz w:val="28"/>
          <w:szCs w:val="20"/>
          <w:lang w:eastAsia="en-US"/>
        </w:rPr>
      </w:pPr>
      <w:r w:rsidRPr="00411E31">
        <w:rPr>
          <w:rFonts w:eastAsia="Times New Roman"/>
          <w:sz w:val="28"/>
          <w:szCs w:val="20"/>
          <w:lang w:eastAsia="en-US"/>
        </w:rPr>
        <w:t>6. Д</w:t>
      </w:r>
      <w:r w:rsidRPr="00411E31">
        <w:rPr>
          <w:rFonts w:eastAsia="Times New Roman"/>
          <w:color w:val="000000"/>
          <w:sz w:val="28"/>
          <w:szCs w:val="20"/>
          <w:lang w:eastAsia="en-US"/>
        </w:rPr>
        <w:t xml:space="preserve">епутат Совета </w:t>
      </w:r>
      <w:r w:rsidRPr="00411E31">
        <w:rPr>
          <w:rFonts w:eastAsia="Times New Roman"/>
          <w:sz w:val="28"/>
          <w:szCs w:val="20"/>
          <w:lang w:eastAsia="en-US"/>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411E31">
        <w:rPr>
          <w:rFonts w:eastAsia="Times New Roman"/>
          <w:color w:val="000000"/>
          <w:sz w:val="28"/>
          <w:szCs w:val="20"/>
          <w:lang w:eastAsia="en-US"/>
        </w:rPr>
        <w:t>депутата,</w:t>
      </w:r>
      <w:r w:rsidRPr="00411E31">
        <w:rPr>
          <w:rFonts w:eastAsia="Times New Roman"/>
          <w:sz w:val="28"/>
          <w:szCs w:val="20"/>
          <w:lang w:eastAsia="en-US"/>
        </w:rPr>
        <w:t xml:space="preserve"> в том числе по истечении срока его полномочий. Данное положение не распространяется на случаи, когда </w:t>
      </w:r>
      <w:r w:rsidRPr="00411E31">
        <w:rPr>
          <w:rFonts w:eastAsia="Times New Roman"/>
          <w:color w:val="000000"/>
          <w:sz w:val="28"/>
          <w:szCs w:val="20"/>
          <w:lang w:eastAsia="en-US"/>
        </w:rPr>
        <w:t xml:space="preserve">депутатом </w:t>
      </w:r>
      <w:r w:rsidRPr="00411E31">
        <w:rPr>
          <w:rFonts w:eastAsia="Times New Roman"/>
          <w:sz w:val="28"/>
          <w:szCs w:val="20"/>
          <w:lang w:eastAsia="en-US"/>
        </w:rPr>
        <w:t>были допущены публичные оскорбления, клевета или иные нарушения, ответственность за которые предусмотрена федеральным законом.</w:t>
      </w:r>
    </w:p>
    <w:p w:rsidR="001350BF" w:rsidRPr="00411E31" w:rsidRDefault="001350BF" w:rsidP="00E902C4">
      <w:pPr>
        <w:widowControl w:val="0"/>
        <w:tabs>
          <w:tab w:val="left" w:pos="142"/>
        </w:tabs>
        <w:suppressAutoHyphens w:val="0"/>
        <w:spacing w:line="240" w:lineRule="auto"/>
        <w:ind w:firstLine="709"/>
        <w:jc w:val="both"/>
        <w:rPr>
          <w:rFonts w:eastAsia="Times New Roman"/>
          <w:sz w:val="28"/>
          <w:lang w:eastAsia="en-US"/>
        </w:rPr>
      </w:pPr>
      <w:r w:rsidRPr="00411E31">
        <w:rPr>
          <w:rFonts w:eastAsia="Times New Roman"/>
          <w:sz w:val="28"/>
          <w:lang w:eastAsia="en-US"/>
        </w:rPr>
        <w:t>7. Полномочия депутата Совета прекращаются досрочно в случаях:</w:t>
      </w:r>
    </w:p>
    <w:p w:rsidR="001350BF" w:rsidRPr="00411E31" w:rsidRDefault="001350BF" w:rsidP="00E902C4">
      <w:pPr>
        <w:widowControl w:val="0"/>
        <w:tabs>
          <w:tab w:val="left" w:pos="142"/>
        </w:tabs>
        <w:suppressAutoHyphens w:val="0"/>
        <w:spacing w:line="240" w:lineRule="auto"/>
        <w:ind w:firstLine="709"/>
        <w:jc w:val="both"/>
        <w:rPr>
          <w:rFonts w:eastAsia="Times New Roman"/>
          <w:sz w:val="28"/>
          <w:szCs w:val="20"/>
          <w:lang w:eastAsia="en-US"/>
        </w:rPr>
      </w:pPr>
      <w:r w:rsidRPr="00411E31">
        <w:rPr>
          <w:rFonts w:eastAsia="Times New Roman"/>
          <w:sz w:val="28"/>
          <w:szCs w:val="20"/>
          <w:lang w:eastAsia="en-US"/>
        </w:rPr>
        <w:t>1) смерти;</w:t>
      </w:r>
    </w:p>
    <w:p w:rsidR="001350BF" w:rsidRPr="00411E31" w:rsidRDefault="001350BF" w:rsidP="00E902C4">
      <w:pPr>
        <w:widowControl w:val="0"/>
        <w:tabs>
          <w:tab w:val="left" w:pos="142"/>
        </w:tabs>
        <w:suppressAutoHyphens w:val="0"/>
        <w:spacing w:line="240" w:lineRule="auto"/>
        <w:ind w:firstLine="709"/>
        <w:jc w:val="both"/>
        <w:rPr>
          <w:rFonts w:eastAsia="Times New Roman"/>
          <w:sz w:val="28"/>
          <w:szCs w:val="20"/>
          <w:lang w:eastAsia="en-US"/>
        </w:rPr>
      </w:pPr>
      <w:r w:rsidRPr="00411E31">
        <w:rPr>
          <w:rFonts w:eastAsia="Times New Roman"/>
          <w:sz w:val="28"/>
          <w:szCs w:val="20"/>
          <w:lang w:eastAsia="en-US"/>
        </w:rPr>
        <w:t>2) отставки по собственному желанию;</w:t>
      </w:r>
    </w:p>
    <w:p w:rsidR="001350BF" w:rsidRPr="00411E31" w:rsidRDefault="001350BF" w:rsidP="00E902C4">
      <w:pPr>
        <w:widowControl w:val="0"/>
        <w:tabs>
          <w:tab w:val="left" w:pos="142"/>
        </w:tabs>
        <w:suppressAutoHyphens w:val="0"/>
        <w:spacing w:line="240" w:lineRule="auto"/>
        <w:ind w:firstLine="709"/>
        <w:jc w:val="both"/>
        <w:rPr>
          <w:rFonts w:eastAsia="Times New Roman"/>
          <w:sz w:val="28"/>
          <w:szCs w:val="20"/>
          <w:lang w:eastAsia="en-US"/>
        </w:rPr>
      </w:pPr>
      <w:r w:rsidRPr="00411E31">
        <w:rPr>
          <w:rFonts w:eastAsia="Times New Roman"/>
          <w:sz w:val="28"/>
          <w:szCs w:val="20"/>
          <w:lang w:eastAsia="en-US"/>
        </w:rPr>
        <w:t>3) признания судом недееспособным или ограниченно дееспособным;</w:t>
      </w:r>
    </w:p>
    <w:p w:rsidR="001350BF" w:rsidRPr="00411E31" w:rsidRDefault="001350BF" w:rsidP="00E902C4">
      <w:pPr>
        <w:widowControl w:val="0"/>
        <w:tabs>
          <w:tab w:val="left" w:pos="142"/>
        </w:tabs>
        <w:suppressAutoHyphens w:val="0"/>
        <w:spacing w:line="240" w:lineRule="auto"/>
        <w:ind w:firstLine="709"/>
        <w:jc w:val="both"/>
        <w:rPr>
          <w:rFonts w:eastAsia="Times New Roman"/>
          <w:sz w:val="28"/>
          <w:szCs w:val="20"/>
          <w:lang w:eastAsia="en-US"/>
        </w:rPr>
      </w:pPr>
      <w:r w:rsidRPr="00411E31">
        <w:rPr>
          <w:rFonts w:eastAsia="Times New Roman"/>
          <w:sz w:val="28"/>
          <w:szCs w:val="20"/>
          <w:lang w:eastAsia="en-US"/>
        </w:rPr>
        <w:t>4) признания судом безвестно отсутствующим или объявления умершим;</w:t>
      </w:r>
    </w:p>
    <w:p w:rsidR="001350BF" w:rsidRPr="00411E31" w:rsidRDefault="001350BF" w:rsidP="00E902C4">
      <w:pPr>
        <w:widowControl w:val="0"/>
        <w:tabs>
          <w:tab w:val="left" w:pos="142"/>
        </w:tabs>
        <w:suppressAutoHyphens w:val="0"/>
        <w:spacing w:line="240" w:lineRule="auto"/>
        <w:ind w:firstLine="709"/>
        <w:jc w:val="both"/>
        <w:rPr>
          <w:rFonts w:eastAsia="Times New Roman"/>
          <w:sz w:val="28"/>
          <w:szCs w:val="20"/>
          <w:lang w:eastAsia="en-US"/>
        </w:rPr>
      </w:pPr>
      <w:r w:rsidRPr="00411E31">
        <w:rPr>
          <w:rFonts w:eastAsia="Times New Roman"/>
          <w:sz w:val="28"/>
          <w:szCs w:val="20"/>
          <w:lang w:eastAsia="en-US"/>
        </w:rPr>
        <w:t>5) вступления в отношении его в законную силу обвинительного приговора суда;</w:t>
      </w:r>
    </w:p>
    <w:p w:rsidR="00B24C51" w:rsidRPr="00411E31" w:rsidRDefault="00B24C51" w:rsidP="00E902C4">
      <w:pPr>
        <w:widowControl w:val="0"/>
        <w:tabs>
          <w:tab w:val="left" w:pos="142"/>
        </w:tabs>
        <w:suppressAutoHyphens w:val="0"/>
        <w:spacing w:line="240" w:lineRule="auto"/>
        <w:ind w:firstLine="709"/>
        <w:jc w:val="both"/>
        <w:rPr>
          <w:sz w:val="28"/>
        </w:rPr>
      </w:pPr>
      <w:r w:rsidRPr="00411E31">
        <w:rPr>
          <w:sz w:val="28"/>
        </w:rPr>
        <w:t>5.1) приобретения им статуса иностранного агента;</w:t>
      </w:r>
    </w:p>
    <w:p w:rsidR="00B24C51" w:rsidRPr="00411E31" w:rsidRDefault="00B24C51" w:rsidP="00E902C4">
      <w:pPr>
        <w:widowControl w:val="0"/>
        <w:tabs>
          <w:tab w:val="left" w:pos="142"/>
        </w:tabs>
        <w:suppressAutoHyphens w:val="0"/>
        <w:spacing w:line="240" w:lineRule="auto"/>
        <w:ind w:firstLine="709"/>
        <w:jc w:val="both"/>
        <w:rPr>
          <w:rFonts w:eastAsia="Times New Roman"/>
          <w:sz w:val="28"/>
          <w:szCs w:val="20"/>
          <w:lang w:eastAsia="en-US"/>
        </w:rPr>
      </w:pPr>
      <w:r w:rsidRPr="00411E31">
        <w:rPr>
          <w:sz w:val="28"/>
          <w:szCs w:val="28"/>
        </w:rPr>
        <w:t xml:space="preserve">(в редакции решения Совета Коржевского сельского поселения Славянского района от 22.07.2024 № </w:t>
      </w:r>
      <w:r w:rsidR="007247E6" w:rsidRPr="00411E31">
        <w:rPr>
          <w:sz w:val="28"/>
          <w:szCs w:val="28"/>
        </w:rPr>
        <w:t>1</w:t>
      </w:r>
      <w:r w:rsidRPr="00411E31">
        <w:rPr>
          <w:sz w:val="28"/>
          <w:szCs w:val="28"/>
        </w:rPr>
        <w:t>)</w:t>
      </w:r>
    </w:p>
    <w:p w:rsidR="001350BF" w:rsidRPr="00411E31" w:rsidRDefault="001350BF" w:rsidP="00E902C4">
      <w:pPr>
        <w:widowControl w:val="0"/>
        <w:tabs>
          <w:tab w:val="left" w:pos="142"/>
        </w:tabs>
        <w:suppressAutoHyphens w:val="0"/>
        <w:spacing w:line="240" w:lineRule="auto"/>
        <w:ind w:firstLine="709"/>
        <w:jc w:val="both"/>
        <w:rPr>
          <w:rFonts w:eastAsia="Times New Roman"/>
          <w:sz w:val="28"/>
          <w:szCs w:val="20"/>
          <w:lang w:eastAsia="en-US"/>
        </w:rPr>
      </w:pPr>
      <w:r w:rsidRPr="00411E31">
        <w:rPr>
          <w:rFonts w:eastAsia="Times New Roman"/>
          <w:sz w:val="28"/>
          <w:szCs w:val="20"/>
          <w:lang w:eastAsia="en-US"/>
        </w:rPr>
        <w:t>6) выезда за пределы Российской Федерации на постоянное место жительства;</w:t>
      </w:r>
    </w:p>
    <w:p w:rsidR="00B34081" w:rsidRPr="00411E31" w:rsidRDefault="00B34081" w:rsidP="00E902C4">
      <w:pPr>
        <w:widowControl w:val="0"/>
        <w:suppressAutoHyphens w:val="0"/>
        <w:autoSpaceDE w:val="0"/>
        <w:autoSpaceDN w:val="0"/>
        <w:adjustRightInd w:val="0"/>
        <w:spacing w:line="240" w:lineRule="auto"/>
        <w:ind w:firstLine="709"/>
        <w:jc w:val="both"/>
        <w:rPr>
          <w:rFonts w:eastAsia="Times New Roman"/>
          <w:sz w:val="28"/>
          <w:szCs w:val="20"/>
          <w:lang w:eastAsia="en-US"/>
        </w:rPr>
      </w:pPr>
      <w:r w:rsidRPr="00411E31">
        <w:rPr>
          <w:rFonts w:eastAsia="Times New Roman"/>
          <w:sz w:val="28"/>
          <w:szCs w:val="20"/>
          <w:lang w:eastAsia="en-US"/>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411E31">
        <w:rPr>
          <w:rFonts w:eastAsia="Times New Roman"/>
          <w:sz w:val="28"/>
          <w:szCs w:val="20"/>
          <w:lang w:eastAsia="en-US"/>
        </w:rPr>
        <w:lastRenderedPageBreak/>
        <w:t>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E2D83" w:rsidRPr="00411E31" w:rsidRDefault="000E2D83" w:rsidP="00E902C4">
      <w:pPr>
        <w:widowControl w:val="0"/>
        <w:suppressAutoHyphens w:val="0"/>
        <w:autoSpaceDE w:val="0"/>
        <w:autoSpaceDN w:val="0"/>
        <w:adjustRightInd w:val="0"/>
        <w:spacing w:line="240" w:lineRule="auto"/>
        <w:ind w:firstLine="709"/>
        <w:jc w:val="both"/>
        <w:rPr>
          <w:rFonts w:eastAsia="Lucida Sans Unicode"/>
          <w:bCs/>
          <w:iCs/>
          <w:sz w:val="28"/>
          <w:szCs w:val="28"/>
          <w:lang w:eastAsia="ru-RU"/>
        </w:rPr>
      </w:pPr>
      <w:r w:rsidRPr="00411E31">
        <w:rPr>
          <w:rFonts w:eastAsia="Lucida Sans Unicode"/>
          <w:bCs/>
          <w:iCs/>
          <w:sz w:val="28"/>
          <w:szCs w:val="28"/>
          <w:lang w:eastAsia="ru-RU"/>
        </w:rPr>
        <w:t xml:space="preserve">В случае обращения </w:t>
      </w:r>
      <w:r w:rsidR="00B34081" w:rsidRPr="00411E31">
        <w:rPr>
          <w:rFonts w:eastAsia="Lucida Sans Unicode"/>
          <w:bCs/>
          <w:iCs/>
          <w:sz w:val="28"/>
          <w:szCs w:val="28"/>
          <w:lang w:eastAsia="ru-RU"/>
        </w:rPr>
        <w:t>Г</w:t>
      </w:r>
      <w:r w:rsidRPr="00411E31">
        <w:rPr>
          <w:rFonts w:eastAsia="Lucida Sans Unicode"/>
          <w:sz w:val="28"/>
          <w:szCs w:val="28"/>
          <w:lang w:eastAsia="ru-RU"/>
        </w:rPr>
        <w:t>убернатора Краснодарского края</w:t>
      </w:r>
      <w:r w:rsidRPr="00411E31">
        <w:rPr>
          <w:rFonts w:eastAsia="Lucida Sans Unicode"/>
          <w:bCs/>
          <w:iCs/>
          <w:sz w:val="28"/>
          <w:szCs w:val="28"/>
          <w:lang w:eastAsia="ru-RU"/>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w:t>
      </w:r>
      <w:r w:rsidR="00F06DB0" w:rsidRPr="00411E31">
        <w:rPr>
          <w:rFonts w:eastAsia="Lucida Sans Unicode"/>
          <w:bCs/>
          <w:iCs/>
          <w:sz w:val="28"/>
          <w:szCs w:val="28"/>
          <w:lang w:eastAsia="ru-RU"/>
        </w:rPr>
        <w:t>ления в Совет данного заявления</w:t>
      </w:r>
      <w:r w:rsidRPr="00411E31">
        <w:rPr>
          <w:rFonts w:eastAsia="Lucida Sans Unicode"/>
          <w:bCs/>
          <w:iCs/>
          <w:sz w:val="28"/>
          <w:szCs w:val="28"/>
          <w:lang w:eastAsia="ru-RU"/>
        </w:rPr>
        <w:t>;</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8) отзыва избирателями;</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9) досрочного прекращения полномочий Совета;</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10) призыва на военную службу или направления на заменяющую ее альтернативную гражданскую службу;</w:t>
      </w:r>
    </w:p>
    <w:p w:rsidR="001350BF" w:rsidRPr="00411E31" w:rsidRDefault="001350BF" w:rsidP="00E902C4">
      <w:pPr>
        <w:widowControl w:val="0"/>
        <w:suppressAutoHyphens w:val="0"/>
        <w:spacing w:line="240" w:lineRule="auto"/>
        <w:ind w:firstLine="851"/>
        <w:jc w:val="both"/>
        <w:rPr>
          <w:rFonts w:eastAsia="Times New Roman"/>
          <w:sz w:val="28"/>
          <w:szCs w:val="28"/>
          <w:lang w:eastAsia="en-US"/>
        </w:rPr>
      </w:pPr>
      <w:r w:rsidRPr="00411E31">
        <w:rPr>
          <w:rFonts w:eastAsia="Times New Roman"/>
          <w:sz w:val="28"/>
          <w:szCs w:val="28"/>
          <w:lang w:eastAsia="en-US"/>
        </w:rPr>
        <w:t>11)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34081" w:rsidRPr="00411E31">
        <w:rPr>
          <w:rFonts w:eastAsia="Times New Roman"/>
          <w:sz w:val="28"/>
          <w:szCs w:val="28"/>
          <w:lang w:eastAsia="en-US"/>
        </w:rPr>
        <w:t>, если иное не предусмотрено Федеральным законом от 06.10.2003 № 131-ФЗ «Об общих принципах организации местного самоуправления в Российской Федерации»</w:t>
      </w:r>
      <w:r w:rsidRPr="00411E31">
        <w:rPr>
          <w:rFonts w:eastAsia="Times New Roman"/>
          <w:sz w:val="28"/>
          <w:szCs w:val="28"/>
          <w:lang w:eastAsia="en-US"/>
        </w:rPr>
        <w:t>;</w:t>
      </w:r>
    </w:p>
    <w:p w:rsidR="001350BF" w:rsidRPr="00411E31" w:rsidRDefault="001350BF" w:rsidP="00E902C4">
      <w:pPr>
        <w:widowControl w:val="0"/>
        <w:tabs>
          <w:tab w:val="left" w:pos="142"/>
        </w:tabs>
        <w:suppressAutoHyphens w:val="0"/>
        <w:spacing w:line="240" w:lineRule="auto"/>
        <w:ind w:firstLine="851"/>
        <w:jc w:val="both"/>
        <w:rPr>
          <w:sz w:val="28"/>
          <w:szCs w:val="28"/>
          <w:lang w:eastAsia="en-US"/>
        </w:rPr>
      </w:pPr>
      <w:r w:rsidRPr="00411E31">
        <w:rPr>
          <w:sz w:val="28"/>
          <w:szCs w:val="28"/>
          <w:lang w:eastAsia="en-US"/>
        </w:rPr>
        <w:t>12) несоблюдения ограничений</w:t>
      </w:r>
      <w:r w:rsidRPr="00411E31">
        <w:rPr>
          <w:rFonts w:eastAsia="Calibri"/>
          <w:kern w:val="0"/>
          <w:sz w:val="28"/>
          <w:szCs w:val="28"/>
          <w:lang w:eastAsia="ru-RU"/>
        </w:rPr>
        <w:t xml:space="preserve">, установленных </w:t>
      </w:r>
      <w:r w:rsidRPr="00411E31">
        <w:rPr>
          <w:sz w:val="28"/>
          <w:szCs w:val="28"/>
          <w:lang w:eastAsia="en-US"/>
        </w:rPr>
        <w:t>Федеральным законом от 06.10.2003 № 131-ФЗ «Об общих принципах организации местного самоуправления в Российской Федерации»;</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13) в иных случаях, установленных Федеральным </w:t>
      </w:r>
      <w:r w:rsidR="00247EEA" w:rsidRPr="00411E31">
        <w:rPr>
          <w:rFonts w:eastAsia="Times New Roman"/>
          <w:sz w:val="28"/>
          <w:lang w:eastAsia="en-US"/>
        </w:rPr>
        <w:t>законом</w:t>
      </w:r>
      <w:r w:rsidR="00247EEA">
        <w:rPr>
          <w:rFonts w:eastAsia="Times New Roman"/>
          <w:sz w:val="28"/>
          <w:lang w:eastAsia="en-US"/>
        </w:rPr>
        <w:t xml:space="preserve"> </w:t>
      </w:r>
      <w:r w:rsidR="00247EEA" w:rsidRPr="00411E31">
        <w:rPr>
          <w:sz w:val="28"/>
          <w:lang w:eastAsia="en-US"/>
        </w:rPr>
        <w:t>от</w:t>
      </w:r>
      <w:r w:rsidRPr="00411E31">
        <w:rPr>
          <w:sz w:val="28"/>
          <w:lang w:eastAsia="en-US"/>
        </w:rPr>
        <w:t xml:space="preserve"> 06.10.2003 № 131-ФЗ</w:t>
      </w:r>
      <w:r w:rsidRPr="00411E31">
        <w:rPr>
          <w:rFonts w:eastAsia="Times New Roman"/>
          <w:sz w:val="28"/>
          <w:lang w:eastAsia="en-US"/>
        </w:rPr>
        <w:t xml:space="preserve"> «Об общих принципах организации местного самоуправления в Российской Федерации» </w:t>
      </w:r>
      <w:r w:rsidRPr="00411E31">
        <w:rPr>
          <w:rFonts w:eastAsia="Times New Roman"/>
          <w:sz w:val="28"/>
          <w:szCs w:val="28"/>
          <w:lang w:eastAsia="en-US"/>
        </w:rPr>
        <w:t>и иными федеральными законами</w:t>
      </w:r>
      <w:r w:rsidRPr="00411E31">
        <w:rPr>
          <w:rFonts w:eastAsia="Times New Roman"/>
          <w:sz w:val="28"/>
          <w:lang w:eastAsia="en-US"/>
        </w:rPr>
        <w:t>.</w:t>
      </w:r>
    </w:p>
    <w:p w:rsidR="001350BF" w:rsidRPr="00411E31" w:rsidRDefault="001350BF" w:rsidP="00E902C4">
      <w:pPr>
        <w:widowControl w:val="0"/>
        <w:suppressAutoHyphens w:val="0"/>
        <w:spacing w:line="240" w:lineRule="auto"/>
        <w:ind w:firstLine="851"/>
        <w:jc w:val="both"/>
        <w:rPr>
          <w:sz w:val="28"/>
          <w:szCs w:val="28"/>
          <w:lang w:eastAsia="en-US"/>
        </w:rPr>
      </w:pPr>
      <w:r w:rsidRPr="00411E31">
        <w:rPr>
          <w:sz w:val="28"/>
          <w:szCs w:val="28"/>
          <w:lang w:eastAsia="en-US"/>
        </w:rPr>
        <w:t xml:space="preserve">В случае, предусмотренном пунктом 2 части 7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1350BF" w:rsidRPr="00411E31" w:rsidRDefault="001350BF" w:rsidP="00E902C4">
      <w:pPr>
        <w:widowControl w:val="0"/>
        <w:tabs>
          <w:tab w:val="left" w:pos="142"/>
        </w:tabs>
        <w:suppressAutoHyphens w:val="0"/>
        <w:spacing w:line="240" w:lineRule="auto"/>
        <w:ind w:firstLine="851"/>
        <w:jc w:val="both"/>
        <w:rPr>
          <w:sz w:val="28"/>
          <w:szCs w:val="28"/>
          <w:lang w:eastAsia="en-US"/>
        </w:rPr>
      </w:pPr>
      <w:r w:rsidRPr="00411E31">
        <w:rPr>
          <w:sz w:val="28"/>
          <w:szCs w:val="28"/>
          <w:lang w:eastAsia="en-US"/>
        </w:rPr>
        <w:t>В случаях, предусмотренных пунктами 1, 3-7, 10-12 части 7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1350BF" w:rsidRPr="00411E31" w:rsidRDefault="001350BF" w:rsidP="00E902C4">
      <w:pPr>
        <w:widowControl w:val="0"/>
        <w:suppressAutoHyphens w:val="0"/>
        <w:spacing w:line="240" w:lineRule="auto"/>
        <w:ind w:firstLine="851"/>
        <w:jc w:val="both"/>
        <w:rPr>
          <w:sz w:val="28"/>
          <w:szCs w:val="28"/>
          <w:lang w:eastAsia="en-US"/>
        </w:rPr>
      </w:pPr>
      <w:r w:rsidRPr="00411E31">
        <w:rPr>
          <w:sz w:val="28"/>
          <w:szCs w:val="28"/>
          <w:lang w:eastAsia="en-US"/>
        </w:rPr>
        <w:t xml:space="preserve">В случае, предусмотренном пунктом 8 части 7 настоящей статьи, полномочия депутата Совета прекращаются со дня официального </w:t>
      </w:r>
      <w:r w:rsidRPr="00411E31">
        <w:rPr>
          <w:sz w:val="28"/>
          <w:szCs w:val="28"/>
          <w:lang w:eastAsia="en-US"/>
        </w:rPr>
        <w:lastRenderedPageBreak/>
        <w:t>опубликования результатов голосования по отзыву, о чем на ближайшей сессии Совета принимается соответствующее решение.</w:t>
      </w:r>
    </w:p>
    <w:p w:rsidR="001350BF" w:rsidRPr="00411E31" w:rsidRDefault="001350BF" w:rsidP="00E902C4">
      <w:pPr>
        <w:widowControl w:val="0"/>
        <w:suppressAutoHyphens w:val="0"/>
        <w:spacing w:line="240" w:lineRule="auto"/>
        <w:ind w:firstLine="851"/>
        <w:jc w:val="both"/>
        <w:rPr>
          <w:sz w:val="28"/>
          <w:szCs w:val="28"/>
          <w:lang w:eastAsia="en-US"/>
        </w:rPr>
      </w:pPr>
      <w:r w:rsidRPr="00411E31">
        <w:rPr>
          <w:sz w:val="28"/>
          <w:szCs w:val="28"/>
          <w:lang w:eastAsia="en-US"/>
        </w:rPr>
        <w:t>В случае, предусмотренном пунктом 9 части 7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1350BF" w:rsidRPr="00411E31" w:rsidRDefault="001350BF" w:rsidP="00E902C4">
      <w:pPr>
        <w:widowControl w:val="0"/>
        <w:suppressAutoHyphens w:val="0"/>
        <w:autoSpaceDE w:val="0"/>
        <w:autoSpaceDN w:val="0"/>
        <w:adjustRightInd w:val="0"/>
        <w:spacing w:line="240" w:lineRule="auto"/>
        <w:ind w:firstLine="851"/>
        <w:jc w:val="both"/>
        <w:rPr>
          <w:rFonts w:eastAsia="Calibri"/>
          <w:kern w:val="0"/>
          <w:sz w:val="28"/>
          <w:szCs w:val="28"/>
          <w:lang w:eastAsia="en-US"/>
        </w:rPr>
      </w:pPr>
      <w:r w:rsidRPr="00411E31">
        <w:rPr>
          <w:rFonts w:eastAsia="Calibri"/>
          <w:kern w:val="0"/>
          <w:sz w:val="28"/>
          <w:szCs w:val="28"/>
          <w:lang w:eastAsia="en-US"/>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w:t>
      </w:r>
      <w:r w:rsidRPr="00411E31">
        <w:rPr>
          <w:rFonts w:eastAsia="Calibri"/>
          <w:kern w:val="0"/>
          <w:sz w:val="28"/>
          <w:szCs w:val="28"/>
          <w:lang w:eastAsia="en-US"/>
        </w:rPr>
        <w:t>а</w:t>
      </w:r>
      <w:r w:rsidRPr="00411E31">
        <w:rPr>
          <w:rFonts w:eastAsia="Calibri"/>
          <w:kern w:val="0"/>
          <w:sz w:val="28"/>
          <w:szCs w:val="28"/>
          <w:lang w:eastAsia="en-US"/>
        </w:rPr>
        <w:t>кого основания.</w:t>
      </w:r>
    </w:p>
    <w:p w:rsidR="00D30E84" w:rsidRPr="00411E31" w:rsidRDefault="00D30E84" w:rsidP="00E902C4">
      <w:pPr>
        <w:widowControl w:val="0"/>
        <w:suppressAutoHyphens w:val="0"/>
        <w:autoSpaceDE w:val="0"/>
        <w:autoSpaceDN w:val="0"/>
        <w:adjustRightInd w:val="0"/>
        <w:spacing w:line="240" w:lineRule="auto"/>
        <w:ind w:firstLine="851"/>
        <w:jc w:val="both"/>
        <w:rPr>
          <w:lang w:eastAsia="en-US"/>
        </w:rPr>
      </w:pPr>
      <w:r w:rsidRPr="00411E31">
        <w:rPr>
          <w:rFonts w:eastAsia="Calibri"/>
          <w:bCs/>
          <w:iCs/>
          <w:kern w:val="0"/>
          <w:sz w:val="28"/>
          <w:szCs w:val="28"/>
          <w:lang w:eastAsia="en-US"/>
        </w:rPr>
        <w:t>7.1.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8. </w:t>
      </w:r>
      <w:r w:rsidR="000E1843" w:rsidRPr="00411E31">
        <w:rPr>
          <w:rFonts w:eastAsia="Times New Roman"/>
          <w:sz w:val="28"/>
          <w:lang w:eastAsia="en-US"/>
        </w:rPr>
        <w:t>Утратила силу.</w:t>
      </w:r>
    </w:p>
    <w:p w:rsidR="001350BF" w:rsidRPr="00411E31" w:rsidRDefault="001350BF"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 xml:space="preserve">9. Депутаты Совета не могут замещать должности муниципальной службы, быть депутатами </w:t>
      </w:r>
      <w:r w:rsidR="0086741A" w:rsidRPr="00411E31">
        <w:rPr>
          <w:rFonts w:eastAsia="Times New Roman"/>
          <w:sz w:val="28"/>
          <w:szCs w:val="20"/>
          <w:lang w:eastAsia="en-US"/>
        </w:rPr>
        <w:t>законодательных органов субъектов Российской Федерации</w:t>
      </w:r>
      <w:r w:rsidRPr="00411E31">
        <w:rPr>
          <w:rFonts w:eastAsia="Times New Roman"/>
          <w:sz w:val="28"/>
          <w:szCs w:val="20"/>
          <w:lang w:eastAsia="en-US"/>
        </w:rPr>
        <w:t>.</w:t>
      </w:r>
    </w:p>
    <w:p w:rsidR="0086741A" w:rsidRPr="00411E31" w:rsidRDefault="0086741A"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1350BF" w:rsidRPr="00411E31" w:rsidRDefault="001350BF" w:rsidP="00E902C4">
      <w:pPr>
        <w:widowControl w:val="0"/>
        <w:suppressAutoHyphens w:val="0"/>
        <w:autoSpaceDE w:val="0"/>
        <w:spacing w:line="240" w:lineRule="auto"/>
        <w:ind w:firstLine="851"/>
        <w:jc w:val="both"/>
        <w:outlineLvl w:val="1"/>
        <w:rPr>
          <w:rFonts w:eastAsia="Calibri"/>
          <w:kern w:val="0"/>
          <w:sz w:val="28"/>
          <w:szCs w:val="28"/>
          <w:lang w:eastAsia="en-US"/>
        </w:rPr>
      </w:pPr>
      <w:r w:rsidRPr="00411E31">
        <w:rPr>
          <w:rFonts w:eastAsia="Arial"/>
          <w:sz w:val="28"/>
          <w:szCs w:val="28"/>
          <w:lang w:eastAsia="fa-IR" w:bidi="fa-IR"/>
        </w:rPr>
        <w:t xml:space="preserve">10. </w:t>
      </w:r>
      <w:r w:rsidRPr="00411E31">
        <w:rPr>
          <w:rFonts w:eastAsia="Calibri"/>
          <w:kern w:val="0"/>
          <w:sz w:val="28"/>
          <w:szCs w:val="28"/>
          <w:lang w:eastAsia="en-US"/>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0A5B29" w:rsidRPr="00411E31" w:rsidRDefault="000A5B29" w:rsidP="00E902C4">
      <w:pPr>
        <w:widowControl w:val="0"/>
        <w:suppressAutoHyphens w:val="0"/>
        <w:autoSpaceDE w:val="0"/>
        <w:spacing w:line="240" w:lineRule="auto"/>
        <w:ind w:firstLine="851"/>
        <w:jc w:val="both"/>
        <w:outlineLvl w:val="1"/>
        <w:rPr>
          <w:rFonts w:eastAsia="Calibri"/>
          <w:kern w:val="0"/>
          <w:sz w:val="28"/>
          <w:szCs w:val="28"/>
          <w:lang w:eastAsia="en-US"/>
        </w:rPr>
      </w:pPr>
      <w:r w:rsidRPr="00411E31">
        <w:rPr>
          <w:rFonts w:eastAsia="Calibri"/>
          <w:kern w:val="0"/>
          <w:sz w:val="28"/>
          <w:szCs w:val="28"/>
          <w:lang w:eastAsia="en-US"/>
        </w:rPr>
        <w:t>11.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0A5B29" w:rsidRPr="00411E31" w:rsidRDefault="000A5B29" w:rsidP="00E902C4">
      <w:pPr>
        <w:widowControl w:val="0"/>
        <w:suppressAutoHyphens w:val="0"/>
        <w:autoSpaceDE w:val="0"/>
        <w:spacing w:line="240" w:lineRule="auto"/>
        <w:ind w:firstLine="851"/>
        <w:jc w:val="both"/>
        <w:outlineLvl w:val="1"/>
        <w:rPr>
          <w:sz w:val="28"/>
          <w:szCs w:val="28"/>
        </w:rPr>
      </w:pPr>
      <w:r w:rsidRPr="00411E31">
        <w:rPr>
          <w:sz w:val="28"/>
          <w:szCs w:val="28"/>
        </w:rPr>
        <w:t xml:space="preserve">(в редакции решения Совета Коржевского сельского поселения Славянского района от 22.07.2024 № </w:t>
      </w:r>
      <w:r w:rsidR="007247E6" w:rsidRPr="00411E31">
        <w:rPr>
          <w:sz w:val="28"/>
          <w:szCs w:val="28"/>
        </w:rPr>
        <w:t>1</w:t>
      </w:r>
      <w:r w:rsidRPr="00411E31">
        <w:rPr>
          <w:sz w:val="28"/>
          <w:szCs w:val="28"/>
        </w:rPr>
        <w:t>)</w:t>
      </w:r>
    </w:p>
    <w:p w:rsidR="000A5B29" w:rsidRPr="00411E31" w:rsidRDefault="000A5B29" w:rsidP="00E902C4">
      <w:pPr>
        <w:widowControl w:val="0"/>
        <w:suppressAutoHyphens w:val="0"/>
        <w:autoSpaceDE w:val="0"/>
        <w:spacing w:line="240" w:lineRule="auto"/>
        <w:ind w:firstLine="851"/>
        <w:jc w:val="both"/>
        <w:outlineLvl w:val="1"/>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Статья 26.</w:t>
      </w:r>
      <w:r w:rsidR="002F1D81" w:rsidRPr="00411E31">
        <w:rPr>
          <w:sz w:val="28"/>
          <w:szCs w:val="28"/>
        </w:rPr>
        <w:t xml:space="preserve"> </w:t>
      </w:r>
      <w:r w:rsidRPr="00411E31">
        <w:rPr>
          <w:sz w:val="28"/>
          <w:szCs w:val="28"/>
        </w:rPr>
        <w:t xml:space="preserve">Компетенция Совета </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В исключительной компетенции Совета находятся: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принятие устава поселения, внесение в него изменений и дополнений;</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утверждение местного бюджета и отчета о его исполнении;</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установление, изменение и отмена местных налогов и сборов в соо</w:t>
      </w:r>
      <w:r w:rsidRPr="00411E31">
        <w:rPr>
          <w:rFonts w:ascii="Times New Roman" w:hAnsi="Times New Roman" w:cs="Times New Roman"/>
          <w:sz w:val="28"/>
          <w:szCs w:val="28"/>
        </w:rPr>
        <w:t>т</w:t>
      </w:r>
      <w:r w:rsidRPr="00411E31">
        <w:rPr>
          <w:rFonts w:ascii="Times New Roman" w:hAnsi="Times New Roman" w:cs="Times New Roman"/>
          <w:sz w:val="28"/>
          <w:szCs w:val="28"/>
        </w:rPr>
        <w:t>ветствии с законодательством Российской Федерации о налогах и сборах;</w:t>
      </w:r>
    </w:p>
    <w:p w:rsidR="009730A8" w:rsidRPr="00411E31" w:rsidRDefault="00EE34C8" w:rsidP="00E902C4">
      <w:pPr>
        <w:widowControl w:val="0"/>
        <w:suppressAutoHyphens w:val="0"/>
        <w:autoSpaceDE w:val="0"/>
        <w:autoSpaceDN w:val="0"/>
        <w:adjustRightInd w:val="0"/>
        <w:spacing w:line="240" w:lineRule="auto"/>
        <w:ind w:firstLine="709"/>
        <w:jc w:val="both"/>
        <w:rPr>
          <w:rFonts w:eastAsia="Times New Roman"/>
          <w:sz w:val="28"/>
          <w:szCs w:val="28"/>
          <w:lang w:eastAsia="ru-RU"/>
        </w:rPr>
      </w:pPr>
      <w:r w:rsidRPr="00411E31">
        <w:rPr>
          <w:sz w:val="28"/>
          <w:szCs w:val="28"/>
        </w:rPr>
        <w:t>4)</w:t>
      </w:r>
      <w:r w:rsidR="009730A8" w:rsidRPr="00411E31">
        <w:rPr>
          <w:rFonts w:eastAsia="Lucida Sans Unicode"/>
          <w:sz w:val="28"/>
          <w:szCs w:val="28"/>
          <w:lang w:eastAsia="ru-RU"/>
        </w:rPr>
        <w:t xml:space="preserve"> утверждение стратегии социально-экономического развития поселения;</w:t>
      </w:r>
    </w:p>
    <w:p w:rsidR="00EE34C8" w:rsidRPr="00411E31" w:rsidRDefault="00EE34C8" w:rsidP="00E902C4">
      <w:pPr>
        <w:pStyle w:val="a0"/>
        <w:widowControl w:val="0"/>
        <w:suppressAutoHyphens w:val="0"/>
        <w:spacing w:after="0" w:line="240" w:lineRule="auto"/>
        <w:ind w:firstLine="851"/>
        <w:jc w:val="both"/>
        <w:rPr>
          <w:sz w:val="28"/>
          <w:szCs w:val="28"/>
        </w:rPr>
      </w:pPr>
      <w:r w:rsidRPr="00411E31">
        <w:rPr>
          <w:sz w:val="28"/>
          <w:szCs w:val="28"/>
        </w:rPr>
        <w:lastRenderedPageBreak/>
        <w:t>5) определение порядка управления и распоряжения имуществом, нах</w:t>
      </w:r>
      <w:r w:rsidRPr="00411E31">
        <w:rPr>
          <w:sz w:val="28"/>
          <w:szCs w:val="28"/>
        </w:rPr>
        <w:t>о</w:t>
      </w:r>
      <w:r w:rsidRPr="00411E31">
        <w:rPr>
          <w:sz w:val="28"/>
          <w:szCs w:val="28"/>
        </w:rPr>
        <w:t>дящимся в муниципальной собственности;</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w:t>
      </w:r>
      <w:r w:rsidRPr="00411E31">
        <w:rPr>
          <w:rFonts w:ascii="Times New Roman" w:hAnsi="Times New Roman" w:cs="Times New Roman"/>
          <w:sz w:val="28"/>
          <w:szCs w:val="28"/>
        </w:rPr>
        <w:t>с</w:t>
      </w:r>
      <w:r w:rsidRPr="00411E31">
        <w:rPr>
          <w:rFonts w:ascii="Times New Roman" w:hAnsi="Times New Roman" w:cs="Times New Roman"/>
          <w:sz w:val="28"/>
          <w:szCs w:val="28"/>
        </w:rPr>
        <w:t>ключением случаев, предусмотренных федеральными законами;</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7) определение порядка участия поселения в организациях межмуниц</w:t>
      </w:r>
      <w:r w:rsidRPr="00411E31">
        <w:rPr>
          <w:rFonts w:ascii="Times New Roman" w:hAnsi="Times New Roman" w:cs="Times New Roman"/>
          <w:sz w:val="28"/>
          <w:szCs w:val="28"/>
        </w:rPr>
        <w:t>и</w:t>
      </w:r>
      <w:r w:rsidRPr="00411E31">
        <w:rPr>
          <w:rFonts w:ascii="Times New Roman" w:hAnsi="Times New Roman" w:cs="Times New Roman"/>
          <w:sz w:val="28"/>
          <w:szCs w:val="28"/>
        </w:rPr>
        <w:t>пального сотрудничества;</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поселения полномочий по реш</w:t>
      </w:r>
      <w:r w:rsidRPr="00411E31">
        <w:rPr>
          <w:rFonts w:ascii="Times New Roman" w:hAnsi="Times New Roman" w:cs="Times New Roman"/>
          <w:sz w:val="28"/>
          <w:szCs w:val="28"/>
        </w:rPr>
        <w:t>е</w:t>
      </w:r>
      <w:r w:rsidRPr="00411E31">
        <w:rPr>
          <w:rFonts w:ascii="Times New Roman" w:hAnsi="Times New Roman" w:cs="Times New Roman"/>
          <w:sz w:val="28"/>
          <w:szCs w:val="28"/>
        </w:rPr>
        <w:t>нию вопросов местного значения;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10) принятие решения об удалении главы поселения в отставку.</w:t>
      </w:r>
    </w:p>
    <w:p w:rsidR="00463591" w:rsidRPr="00411E31" w:rsidRDefault="00122A2F" w:rsidP="00E902C4">
      <w:pPr>
        <w:widowControl w:val="0"/>
        <w:suppressAutoHyphens w:val="0"/>
        <w:autoSpaceDE w:val="0"/>
        <w:autoSpaceDN w:val="0"/>
        <w:adjustRightInd w:val="0"/>
        <w:spacing w:line="240" w:lineRule="auto"/>
        <w:ind w:firstLine="709"/>
        <w:jc w:val="both"/>
        <w:rPr>
          <w:rFonts w:eastAsia="Times New Roman"/>
          <w:sz w:val="28"/>
          <w:szCs w:val="28"/>
        </w:rPr>
      </w:pPr>
      <w:r w:rsidRPr="00411E31">
        <w:rPr>
          <w:sz w:val="28"/>
          <w:szCs w:val="28"/>
        </w:rPr>
        <w:t>11)</w:t>
      </w:r>
      <w:r w:rsidR="00463591" w:rsidRPr="00411E31">
        <w:rPr>
          <w:rFonts w:eastAsia="Times New Roman"/>
          <w:sz w:val="28"/>
          <w:szCs w:val="28"/>
        </w:rPr>
        <w:t xml:space="preserve"> утверждение правил благоустройства территории поселения.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На сессиях Совета решаются следующие вопросы:</w:t>
      </w:r>
    </w:p>
    <w:p w:rsidR="00EE34C8" w:rsidRPr="00411E31" w:rsidRDefault="00EE34C8" w:rsidP="00E902C4">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EE34C8" w:rsidRPr="00411E31" w:rsidRDefault="00EE34C8"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принятие в случаях, предусмотренных Федеральным законом от 06.10.2003 № 131-ФЗ «Об общих принципах организации местного самоупра</w:t>
      </w:r>
      <w:r w:rsidRPr="00411E31">
        <w:rPr>
          <w:rFonts w:ascii="Times New Roman" w:hAnsi="Times New Roman" w:cs="Times New Roman"/>
          <w:sz w:val="28"/>
          <w:szCs w:val="28"/>
        </w:rPr>
        <w:t>в</w:t>
      </w:r>
      <w:r w:rsidRPr="00411E31">
        <w:rPr>
          <w:rFonts w:ascii="Times New Roman" w:hAnsi="Times New Roman" w:cs="Times New Roman"/>
          <w:sz w:val="28"/>
          <w:szCs w:val="28"/>
        </w:rPr>
        <w:t>ления в Российской Федерации» решений, связанных с изменением границ п</w:t>
      </w:r>
      <w:r w:rsidRPr="00411E31">
        <w:rPr>
          <w:rFonts w:ascii="Times New Roman" w:hAnsi="Times New Roman" w:cs="Times New Roman"/>
          <w:sz w:val="28"/>
          <w:szCs w:val="28"/>
        </w:rPr>
        <w:t>о</w:t>
      </w:r>
      <w:r w:rsidRPr="00411E31">
        <w:rPr>
          <w:rFonts w:ascii="Times New Roman" w:hAnsi="Times New Roman" w:cs="Times New Roman"/>
          <w:sz w:val="28"/>
          <w:szCs w:val="28"/>
        </w:rPr>
        <w:t>селения, а также с преобразованием поселения;</w:t>
      </w:r>
    </w:p>
    <w:p w:rsidR="00EE34C8" w:rsidRPr="00411E31" w:rsidRDefault="00EE34C8" w:rsidP="00E902C4">
      <w:pPr>
        <w:pStyle w:val="ConsNormal"/>
        <w:tabs>
          <w:tab w:val="left" w:pos="142"/>
          <w:tab w:val="left" w:pos="1068"/>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определение порядка реализации правотворческой инициативы гра</w:t>
      </w:r>
      <w:r w:rsidRPr="00411E31">
        <w:rPr>
          <w:rFonts w:ascii="Times New Roman" w:hAnsi="Times New Roman" w:cs="Times New Roman"/>
          <w:sz w:val="28"/>
          <w:szCs w:val="28"/>
        </w:rPr>
        <w:t>ж</w:t>
      </w:r>
      <w:r w:rsidRPr="00411E31">
        <w:rPr>
          <w:rFonts w:ascii="Times New Roman" w:hAnsi="Times New Roman" w:cs="Times New Roman"/>
          <w:sz w:val="28"/>
          <w:szCs w:val="28"/>
        </w:rPr>
        <w:t>данами поселения, порядка организации и осуществления территориального общественного самоуправления</w:t>
      </w:r>
      <w:r w:rsidR="00700C04" w:rsidRPr="00411E31">
        <w:rPr>
          <w:rFonts w:ascii="Times New Roman" w:hAnsi="Times New Roman"/>
          <w:sz w:val="28"/>
          <w:szCs w:val="28"/>
        </w:rPr>
        <w:t>, условий</w:t>
      </w:r>
      <w:r w:rsidRPr="00411E31">
        <w:rPr>
          <w:rFonts w:ascii="Times New Roman" w:hAnsi="Times New Roman" w:cs="Times New Roman"/>
          <w:sz w:val="28"/>
          <w:szCs w:val="28"/>
        </w:rPr>
        <w:t xml:space="preserve"> и порядка выделения необходимых средств из местного бюджета, порядка назначения и проведения конференций </w:t>
      </w:r>
      <w:r w:rsidR="00700C04" w:rsidRPr="00411E31">
        <w:rPr>
          <w:rFonts w:ascii="Times New Roman" w:hAnsi="Times New Roman"/>
          <w:sz w:val="28"/>
          <w:szCs w:val="28"/>
        </w:rPr>
        <w:t>граждан</w:t>
      </w:r>
      <w:r w:rsidRPr="00411E31">
        <w:rPr>
          <w:rFonts w:ascii="Times New Roman" w:hAnsi="Times New Roman" w:cs="Times New Roman"/>
          <w:sz w:val="28"/>
          <w:szCs w:val="28"/>
        </w:rPr>
        <w:t>(собраний делегатов)</w:t>
      </w:r>
      <w:r w:rsidR="00D818F9" w:rsidRPr="00411E31">
        <w:rPr>
          <w:rFonts w:ascii="Times New Roman" w:hAnsi="Times New Roman" w:cs="Times New Roman"/>
          <w:sz w:val="28"/>
          <w:szCs w:val="28"/>
        </w:rPr>
        <w:t>,</w:t>
      </w:r>
      <w:r w:rsidR="00700C04" w:rsidRPr="00411E31">
        <w:rPr>
          <w:rFonts w:ascii="Times New Roman" w:hAnsi="Times New Roman"/>
          <w:sz w:val="28"/>
          <w:szCs w:val="28"/>
        </w:rPr>
        <w:t>избрания делегатов,</w:t>
      </w:r>
      <w:r w:rsidRPr="00411E31">
        <w:rPr>
          <w:rFonts w:ascii="Times New Roman" w:hAnsi="Times New Roman" w:cs="Times New Roman"/>
          <w:sz w:val="28"/>
          <w:szCs w:val="28"/>
        </w:rPr>
        <w:t xml:space="preserve"> собраний граждан; </w:t>
      </w:r>
    </w:p>
    <w:p w:rsidR="00EE34C8" w:rsidRPr="00411E31" w:rsidRDefault="00EE34C8" w:rsidP="00E902C4">
      <w:pPr>
        <w:pStyle w:val="ConsNormal"/>
        <w:tabs>
          <w:tab w:val="left" w:pos="560"/>
          <w:tab w:val="left" w:pos="840"/>
          <w:tab w:val="left" w:pos="1068"/>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4) принятие решения о назначении местного референдума;</w:t>
      </w:r>
    </w:p>
    <w:p w:rsidR="00EE34C8" w:rsidRPr="00411E31" w:rsidRDefault="00EE34C8" w:rsidP="00E902C4">
      <w:pPr>
        <w:pStyle w:val="ConsNormal"/>
        <w:tabs>
          <w:tab w:val="left" w:pos="560"/>
          <w:tab w:val="left" w:pos="840"/>
          <w:tab w:val="left" w:pos="1068"/>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5) утверждение структуры администрации, утверждение положений об отраслевых (функциональных) и территориальных органах администрации, о</w:t>
      </w:r>
      <w:r w:rsidRPr="00411E31">
        <w:rPr>
          <w:rFonts w:ascii="Times New Roman" w:hAnsi="Times New Roman" w:cs="Times New Roman"/>
          <w:sz w:val="28"/>
          <w:szCs w:val="28"/>
        </w:rPr>
        <w:t>б</w:t>
      </w:r>
      <w:r w:rsidRPr="00411E31">
        <w:rPr>
          <w:rFonts w:ascii="Times New Roman" w:hAnsi="Times New Roman" w:cs="Times New Roman"/>
          <w:sz w:val="28"/>
          <w:szCs w:val="28"/>
        </w:rPr>
        <w:t>ладающих правами юридического лица;</w:t>
      </w:r>
    </w:p>
    <w:p w:rsidR="00EE34C8" w:rsidRPr="00411E31" w:rsidRDefault="00EE34C8" w:rsidP="00E902C4">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6) принятие решения о самороспуске Совета и досрочном прекращении полномочий депутатов Совета в случаях, предусмотренных частью </w:t>
      </w:r>
      <w:r w:rsidR="00881FEC" w:rsidRPr="00411E31">
        <w:rPr>
          <w:rFonts w:ascii="Times New Roman" w:hAnsi="Times New Roman" w:cs="Times New Roman"/>
          <w:sz w:val="28"/>
          <w:szCs w:val="28"/>
        </w:rPr>
        <w:t>7</w:t>
      </w:r>
      <w:r w:rsidR="002F1D81" w:rsidRPr="00411E31">
        <w:rPr>
          <w:rFonts w:ascii="Times New Roman" w:hAnsi="Times New Roman" w:cs="Times New Roman"/>
          <w:sz w:val="28"/>
          <w:szCs w:val="28"/>
        </w:rPr>
        <w:t xml:space="preserve"> </w:t>
      </w:r>
      <w:r w:rsidRPr="00411E31">
        <w:rPr>
          <w:rFonts w:ascii="Times New Roman" w:hAnsi="Times New Roman" w:cs="Times New Roman"/>
          <w:sz w:val="28"/>
          <w:szCs w:val="28"/>
        </w:rPr>
        <w:t>статьи 25</w:t>
      </w:r>
      <w:r w:rsidR="002F1D81" w:rsidRPr="00411E31">
        <w:rPr>
          <w:rFonts w:ascii="Times New Roman" w:hAnsi="Times New Roman" w:cs="Times New Roman"/>
          <w:sz w:val="28"/>
          <w:szCs w:val="28"/>
        </w:rPr>
        <w:t xml:space="preserve"> </w:t>
      </w:r>
      <w:r w:rsidRPr="00411E31">
        <w:rPr>
          <w:rFonts w:ascii="Times New Roman" w:hAnsi="Times New Roman" w:cs="Times New Roman"/>
          <w:sz w:val="28"/>
          <w:szCs w:val="28"/>
        </w:rPr>
        <w:t>настоящего устава, оформлени</w:t>
      </w:r>
      <w:r w:rsidR="00694BE6" w:rsidRPr="00411E31">
        <w:rPr>
          <w:rFonts w:ascii="Times New Roman" w:hAnsi="Times New Roman" w:cs="Times New Roman"/>
          <w:sz w:val="28"/>
          <w:szCs w:val="28"/>
        </w:rPr>
        <w:t>е</w:t>
      </w:r>
      <w:r w:rsidRPr="00411E31">
        <w:rPr>
          <w:rFonts w:ascii="Times New Roman" w:hAnsi="Times New Roman" w:cs="Times New Roman"/>
          <w:sz w:val="28"/>
          <w:szCs w:val="28"/>
        </w:rPr>
        <w:t xml:space="preserve"> прекращения полномочий выборных дол</w:t>
      </w:r>
      <w:r w:rsidRPr="00411E31">
        <w:rPr>
          <w:rFonts w:ascii="Times New Roman" w:hAnsi="Times New Roman" w:cs="Times New Roman"/>
          <w:sz w:val="28"/>
          <w:szCs w:val="28"/>
        </w:rPr>
        <w:t>ж</w:t>
      </w:r>
      <w:r w:rsidRPr="00411E31">
        <w:rPr>
          <w:rFonts w:ascii="Times New Roman" w:hAnsi="Times New Roman" w:cs="Times New Roman"/>
          <w:sz w:val="28"/>
          <w:szCs w:val="28"/>
        </w:rPr>
        <w:t>ностных лиц;</w:t>
      </w:r>
    </w:p>
    <w:p w:rsidR="00EE34C8" w:rsidRPr="00411E31" w:rsidRDefault="00EE34C8" w:rsidP="00E902C4">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7) принятие регламента Совета;</w:t>
      </w:r>
    </w:p>
    <w:p w:rsidR="00EE34C8" w:rsidRPr="00411E31" w:rsidRDefault="00EE34C8" w:rsidP="00E902C4">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8) образование,</w:t>
      </w:r>
      <w:r w:rsidR="00573B46" w:rsidRPr="00411E31">
        <w:rPr>
          <w:rFonts w:ascii="Times New Roman" w:hAnsi="Times New Roman" w:cs="Times New Roman"/>
          <w:sz w:val="28"/>
          <w:szCs w:val="28"/>
        </w:rPr>
        <w:t xml:space="preserve"> </w:t>
      </w:r>
      <w:r w:rsidRPr="00411E31">
        <w:rPr>
          <w:rFonts w:ascii="Times New Roman" w:hAnsi="Times New Roman" w:cs="Times New Roman"/>
          <w:sz w:val="28"/>
          <w:szCs w:val="28"/>
        </w:rPr>
        <w:t>утверждение и изменение состава депутатских комиссий (комитетов) Совета;</w:t>
      </w:r>
    </w:p>
    <w:p w:rsidR="00EE34C8" w:rsidRPr="00411E31" w:rsidRDefault="002C579D" w:rsidP="00E902C4">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9</w:t>
      </w:r>
      <w:r w:rsidR="00EE34C8" w:rsidRPr="00411E31">
        <w:rPr>
          <w:rFonts w:ascii="Times New Roman" w:hAnsi="Times New Roman" w:cs="Times New Roman"/>
          <w:sz w:val="28"/>
          <w:szCs w:val="28"/>
        </w:rPr>
        <w:t>) установление налоговых льгот по налогам в соответствии с законод</w:t>
      </w:r>
      <w:r w:rsidR="00EE34C8" w:rsidRPr="00411E31">
        <w:rPr>
          <w:rFonts w:ascii="Times New Roman" w:hAnsi="Times New Roman" w:cs="Times New Roman"/>
          <w:sz w:val="28"/>
          <w:szCs w:val="28"/>
        </w:rPr>
        <w:t>а</w:t>
      </w:r>
      <w:r w:rsidR="00EE34C8" w:rsidRPr="00411E31">
        <w:rPr>
          <w:rFonts w:ascii="Times New Roman" w:hAnsi="Times New Roman" w:cs="Times New Roman"/>
          <w:sz w:val="28"/>
          <w:szCs w:val="28"/>
        </w:rPr>
        <w:t>тельством;</w:t>
      </w:r>
    </w:p>
    <w:p w:rsidR="007A5D0D" w:rsidRPr="00411E31" w:rsidRDefault="007A5D0D" w:rsidP="00E902C4">
      <w:pPr>
        <w:widowControl w:val="0"/>
        <w:tabs>
          <w:tab w:val="left" w:pos="142"/>
          <w:tab w:val="left" w:pos="560"/>
          <w:tab w:val="left" w:pos="840"/>
        </w:tabs>
        <w:suppressAutoHyphens w:val="0"/>
        <w:spacing w:line="240" w:lineRule="auto"/>
        <w:ind w:firstLine="851"/>
        <w:jc w:val="both"/>
        <w:rPr>
          <w:rFonts w:eastAsia="Times New Roman"/>
          <w:sz w:val="28"/>
        </w:rPr>
      </w:pPr>
      <w:r w:rsidRPr="00411E31">
        <w:rPr>
          <w:rFonts w:eastAsia="Times New Roman"/>
          <w:sz w:val="28"/>
        </w:rPr>
        <w:t>1</w:t>
      </w:r>
      <w:r w:rsidR="00361ED7" w:rsidRPr="00411E31">
        <w:rPr>
          <w:rFonts w:eastAsia="Times New Roman"/>
          <w:sz w:val="28"/>
        </w:rPr>
        <w:t>0</w:t>
      </w:r>
      <w:r w:rsidRPr="00411E31">
        <w:rPr>
          <w:rFonts w:eastAsia="Times New Roman"/>
          <w:sz w:val="28"/>
        </w:rPr>
        <w:t xml:space="preserve">) </w:t>
      </w:r>
      <w:r w:rsidRPr="00411E31">
        <w:rPr>
          <w:sz w:val="28"/>
        </w:rPr>
        <w:t xml:space="preserve">определение порядка установления льгот для детей дошкольного </w:t>
      </w:r>
      <w:r w:rsidRPr="00411E31">
        <w:rPr>
          <w:sz w:val="28"/>
        </w:rPr>
        <w:lastRenderedPageBreak/>
        <w:t xml:space="preserve">возраста, </w:t>
      </w:r>
      <w:r w:rsidRPr="00411E31">
        <w:rPr>
          <w:kern w:val="0"/>
          <w:sz w:val="28"/>
          <w:szCs w:val="28"/>
          <w:lang w:eastAsia="ru-RU"/>
        </w:rPr>
        <w:t>обучающихся,</w:t>
      </w:r>
      <w:r w:rsidR="00573B46" w:rsidRPr="00411E31">
        <w:rPr>
          <w:kern w:val="0"/>
          <w:sz w:val="28"/>
          <w:szCs w:val="28"/>
          <w:lang w:eastAsia="ru-RU"/>
        </w:rPr>
        <w:t xml:space="preserve"> </w:t>
      </w:r>
      <w:r w:rsidRPr="00411E31">
        <w:rPr>
          <w:sz w:val="28"/>
        </w:rPr>
        <w:t>инвалидов, военнослужащих, проходящих военную службу по призыву, при организации платных мероприятий организациями культуры;</w:t>
      </w:r>
    </w:p>
    <w:p w:rsidR="00EE34C8" w:rsidRPr="00411E31" w:rsidRDefault="00EE34C8" w:rsidP="00E902C4">
      <w:pPr>
        <w:widowControl w:val="0"/>
        <w:tabs>
          <w:tab w:val="left" w:pos="560"/>
          <w:tab w:val="left" w:pos="840"/>
        </w:tabs>
        <w:suppressAutoHyphens w:val="0"/>
        <w:spacing w:line="240" w:lineRule="auto"/>
        <w:ind w:firstLine="851"/>
        <w:jc w:val="both"/>
        <w:rPr>
          <w:sz w:val="28"/>
          <w:szCs w:val="28"/>
        </w:rPr>
      </w:pPr>
      <w:r w:rsidRPr="00411E31">
        <w:rPr>
          <w:sz w:val="28"/>
          <w:szCs w:val="28"/>
        </w:rPr>
        <w:t>1</w:t>
      </w:r>
      <w:r w:rsidR="00361ED7" w:rsidRPr="00411E31">
        <w:rPr>
          <w:sz w:val="28"/>
          <w:szCs w:val="28"/>
        </w:rPr>
        <w:t>1</w:t>
      </w:r>
      <w:r w:rsidRPr="00411E31">
        <w:rPr>
          <w:sz w:val="28"/>
          <w:szCs w:val="28"/>
        </w:rPr>
        <w:t>) рассмотрение депутатских запросов и принятие по ним решений;</w:t>
      </w:r>
    </w:p>
    <w:p w:rsidR="00EE34C8" w:rsidRPr="00411E31" w:rsidRDefault="00EE34C8" w:rsidP="00E902C4">
      <w:pPr>
        <w:pStyle w:val="210"/>
        <w:widowControl w:val="0"/>
        <w:tabs>
          <w:tab w:val="left" w:pos="560"/>
          <w:tab w:val="left" w:pos="840"/>
        </w:tabs>
        <w:suppressAutoHyphens w:val="0"/>
        <w:spacing w:line="240" w:lineRule="auto"/>
        <w:ind w:firstLine="851"/>
        <w:jc w:val="both"/>
        <w:rPr>
          <w:sz w:val="28"/>
          <w:szCs w:val="28"/>
        </w:rPr>
      </w:pPr>
      <w:r w:rsidRPr="00411E31">
        <w:rPr>
          <w:sz w:val="28"/>
          <w:szCs w:val="28"/>
        </w:rPr>
        <w:t>1</w:t>
      </w:r>
      <w:r w:rsidR="00361ED7" w:rsidRPr="00411E31">
        <w:rPr>
          <w:sz w:val="28"/>
          <w:szCs w:val="28"/>
        </w:rPr>
        <w:t>2</w:t>
      </w:r>
      <w:r w:rsidRPr="00411E31">
        <w:rPr>
          <w:sz w:val="28"/>
          <w:szCs w:val="28"/>
        </w:rPr>
        <w:t>) утверждение схемы избирательных округов по выборам депутатов Совета;</w:t>
      </w:r>
    </w:p>
    <w:p w:rsidR="00EE34C8" w:rsidRPr="00411E31" w:rsidRDefault="00EE34C8" w:rsidP="00E902C4">
      <w:pPr>
        <w:pStyle w:val="210"/>
        <w:widowControl w:val="0"/>
        <w:tabs>
          <w:tab w:val="left" w:pos="-2240"/>
          <w:tab w:val="left" w:pos="-1680"/>
        </w:tabs>
        <w:suppressAutoHyphens w:val="0"/>
        <w:spacing w:line="240" w:lineRule="auto"/>
        <w:ind w:firstLine="851"/>
        <w:jc w:val="both"/>
        <w:rPr>
          <w:sz w:val="28"/>
          <w:szCs w:val="28"/>
        </w:rPr>
      </w:pPr>
      <w:r w:rsidRPr="00411E31">
        <w:rPr>
          <w:sz w:val="28"/>
          <w:szCs w:val="28"/>
        </w:rPr>
        <w:t>1</w:t>
      </w:r>
      <w:r w:rsidR="00361ED7" w:rsidRPr="00411E31">
        <w:rPr>
          <w:sz w:val="28"/>
          <w:szCs w:val="28"/>
        </w:rPr>
        <w:t>3</w:t>
      </w:r>
      <w:r w:rsidRPr="00411E31">
        <w:rPr>
          <w:sz w:val="28"/>
          <w:szCs w:val="28"/>
        </w:rPr>
        <w:t>) принятие решения о назначении выборов депутатов Совета и главы поселения;</w:t>
      </w:r>
    </w:p>
    <w:p w:rsidR="00EE34C8" w:rsidRPr="00411E31" w:rsidRDefault="00EE34C8" w:rsidP="00E902C4">
      <w:pPr>
        <w:pStyle w:val="210"/>
        <w:widowControl w:val="0"/>
        <w:tabs>
          <w:tab w:val="left" w:pos="560"/>
          <w:tab w:val="left" w:pos="840"/>
        </w:tabs>
        <w:suppressAutoHyphens w:val="0"/>
        <w:spacing w:line="240" w:lineRule="auto"/>
        <w:ind w:firstLine="851"/>
        <w:jc w:val="both"/>
        <w:rPr>
          <w:sz w:val="28"/>
          <w:szCs w:val="28"/>
        </w:rPr>
      </w:pPr>
      <w:r w:rsidRPr="00411E31">
        <w:rPr>
          <w:sz w:val="28"/>
          <w:szCs w:val="28"/>
        </w:rPr>
        <w:t>1</w:t>
      </w:r>
      <w:r w:rsidR="00361ED7" w:rsidRPr="00411E31">
        <w:rPr>
          <w:sz w:val="28"/>
          <w:szCs w:val="28"/>
        </w:rPr>
        <w:t>4</w:t>
      </w:r>
      <w:r w:rsidRPr="00411E31">
        <w:rPr>
          <w:sz w:val="28"/>
          <w:szCs w:val="28"/>
        </w:rPr>
        <w:t>) принятие решения о создании муниципальной пожарной охраны, определение цели, задач</w:t>
      </w:r>
      <w:r w:rsidR="00F7661A" w:rsidRPr="00411E31">
        <w:rPr>
          <w:sz w:val="28"/>
          <w:szCs w:val="28"/>
        </w:rPr>
        <w:t>,</w:t>
      </w:r>
      <w:r w:rsidRPr="00411E31">
        <w:rPr>
          <w:sz w:val="28"/>
          <w:szCs w:val="28"/>
        </w:rPr>
        <w:t xml:space="preserve"> порядка</w:t>
      </w:r>
      <w:r w:rsidR="00F7661A" w:rsidRPr="00411E31">
        <w:rPr>
          <w:sz w:val="28"/>
          <w:szCs w:val="28"/>
        </w:rPr>
        <w:t xml:space="preserve"> создания и</w:t>
      </w:r>
      <w:r w:rsidRPr="00411E31">
        <w:rPr>
          <w:sz w:val="28"/>
          <w:szCs w:val="28"/>
        </w:rPr>
        <w:t xml:space="preserve"> организации деятельности муниципальной пожарной охраны на территории поселения, порядка ее взаимоотн</w:t>
      </w:r>
      <w:r w:rsidRPr="00411E31">
        <w:rPr>
          <w:sz w:val="28"/>
          <w:szCs w:val="28"/>
        </w:rPr>
        <w:t>о</w:t>
      </w:r>
      <w:r w:rsidRPr="00411E31">
        <w:rPr>
          <w:sz w:val="28"/>
          <w:szCs w:val="28"/>
        </w:rPr>
        <w:t>шений с другими видами пожарной охраны;</w:t>
      </w:r>
    </w:p>
    <w:p w:rsidR="00EE34C8" w:rsidRPr="00411E31" w:rsidRDefault="00EE34C8" w:rsidP="00E902C4">
      <w:pPr>
        <w:pStyle w:val="210"/>
        <w:widowControl w:val="0"/>
        <w:tabs>
          <w:tab w:val="left" w:pos="560"/>
          <w:tab w:val="left" w:pos="840"/>
        </w:tabs>
        <w:suppressAutoHyphens w:val="0"/>
        <w:spacing w:line="240" w:lineRule="auto"/>
        <w:ind w:firstLine="851"/>
        <w:jc w:val="both"/>
        <w:rPr>
          <w:sz w:val="28"/>
          <w:szCs w:val="28"/>
        </w:rPr>
      </w:pPr>
      <w:r w:rsidRPr="00411E31">
        <w:rPr>
          <w:sz w:val="28"/>
          <w:szCs w:val="28"/>
        </w:rPr>
        <w:t>1</w:t>
      </w:r>
      <w:r w:rsidR="00361ED7" w:rsidRPr="00411E31">
        <w:rPr>
          <w:sz w:val="28"/>
          <w:szCs w:val="28"/>
        </w:rPr>
        <w:t>5</w:t>
      </w:r>
      <w:r w:rsidRPr="00411E31">
        <w:rPr>
          <w:sz w:val="28"/>
          <w:szCs w:val="28"/>
        </w:rPr>
        <w:t>) принятие решения о порядке организационно-правового, финансов</w:t>
      </w:r>
      <w:r w:rsidRPr="00411E31">
        <w:rPr>
          <w:sz w:val="28"/>
          <w:szCs w:val="28"/>
        </w:rPr>
        <w:t>о</w:t>
      </w:r>
      <w:r w:rsidRPr="00411E31">
        <w:rPr>
          <w:sz w:val="28"/>
          <w:szCs w:val="28"/>
        </w:rPr>
        <w:t>го и материально-технического обеспечения первичных мер пожарной безопа</w:t>
      </w:r>
      <w:r w:rsidRPr="00411E31">
        <w:rPr>
          <w:sz w:val="28"/>
          <w:szCs w:val="28"/>
        </w:rPr>
        <w:t>с</w:t>
      </w:r>
      <w:r w:rsidRPr="00411E31">
        <w:rPr>
          <w:sz w:val="28"/>
          <w:szCs w:val="28"/>
        </w:rPr>
        <w:t xml:space="preserve">ности в границах населенных пунктов </w:t>
      </w:r>
      <w:r w:rsidR="0018671A" w:rsidRPr="00411E31">
        <w:rPr>
          <w:sz w:val="28"/>
          <w:szCs w:val="28"/>
        </w:rPr>
        <w:t>поселения</w:t>
      </w:r>
      <w:r w:rsidRPr="00411E31">
        <w:rPr>
          <w:sz w:val="28"/>
          <w:szCs w:val="28"/>
        </w:rPr>
        <w:t>;</w:t>
      </w:r>
    </w:p>
    <w:p w:rsidR="00EE34C8" w:rsidRPr="00411E31" w:rsidRDefault="00A90F03" w:rsidP="00E902C4">
      <w:pPr>
        <w:pStyle w:val="210"/>
        <w:widowControl w:val="0"/>
        <w:tabs>
          <w:tab w:val="left" w:pos="560"/>
          <w:tab w:val="left" w:pos="840"/>
        </w:tabs>
        <w:suppressAutoHyphens w:val="0"/>
        <w:spacing w:line="240" w:lineRule="auto"/>
        <w:ind w:firstLine="851"/>
        <w:jc w:val="both"/>
        <w:rPr>
          <w:sz w:val="28"/>
          <w:szCs w:val="28"/>
        </w:rPr>
      </w:pPr>
      <w:r w:rsidRPr="00411E31">
        <w:rPr>
          <w:sz w:val="28"/>
          <w:szCs w:val="28"/>
        </w:rPr>
        <w:t>1</w:t>
      </w:r>
      <w:r w:rsidR="00361ED7" w:rsidRPr="00411E31">
        <w:rPr>
          <w:sz w:val="28"/>
          <w:szCs w:val="28"/>
        </w:rPr>
        <w:t>6</w:t>
      </w:r>
      <w:r w:rsidR="00EE34C8" w:rsidRPr="00411E31">
        <w:rPr>
          <w:sz w:val="28"/>
          <w:szCs w:val="28"/>
        </w:rPr>
        <w:t>) установление по предложению населения</w:t>
      </w:r>
      <w:r w:rsidR="00E45678" w:rsidRPr="00411E31">
        <w:rPr>
          <w:sz w:val="28"/>
          <w:szCs w:val="28"/>
        </w:rPr>
        <w:t>,</w:t>
      </w:r>
      <w:r w:rsidR="00573B46" w:rsidRPr="00411E31">
        <w:rPr>
          <w:sz w:val="28"/>
          <w:szCs w:val="28"/>
        </w:rPr>
        <w:t xml:space="preserve"> </w:t>
      </w:r>
      <w:r w:rsidR="00E45678" w:rsidRPr="00411E31">
        <w:rPr>
          <w:rFonts w:eastAsia="Calibri"/>
          <w:kern w:val="0"/>
          <w:sz w:val="28"/>
          <w:szCs w:val="28"/>
          <w:lang w:eastAsia="ru-RU"/>
        </w:rPr>
        <w:t>проживающего на данной территории,</w:t>
      </w:r>
      <w:r w:rsidR="00EE34C8" w:rsidRPr="00411E31">
        <w:rPr>
          <w:sz w:val="28"/>
          <w:szCs w:val="28"/>
        </w:rPr>
        <w:t xml:space="preserve"> границ территории, на которой осуществляется территориальное общественное самоуправление;</w:t>
      </w:r>
    </w:p>
    <w:p w:rsidR="00EE34C8" w:rsidRPr="00411E31" w:rsidRDefault="00361ED7" w:rsidP="00E902C4">
      <w:pPr>
        <w:pStyle w:val="210"/>
        <w:widowControl w:val="0"/>
        <w:tabs>
          <w:tab w:val="left" w:pos="560"/>
          <w:tab w:val="left" w:pos="840"/>
        </w:tabs>
        <w:suppressAutoHyphens w:val="0"/>
        <w:spacing w:line="240" w:lineRule="auto"/>
        <w:ind w:firstLine="851"/>
        <w:jc w:val="both"/>
        <w:rPr>
          <w:sz w:val="28"/>
          <w:szCs w:val="28"/>
        </w:rPr>
      </w:pPr>
      <w:r w:rsidRPr="00411E31">
        <w:rPr>
          <w:sz w:val="28"/>
          <w:szCs w:val="28"/>
        </w:rPr>
        <w:t>1</w:t>
      </w:r>
      <w:r w:rsidR="00881FEC" w:rsidRPr="00411E31">
        <w:rPr>
          <w:sz w:val="28"/>
          <w:szCs w:val="28"/>
        </w:rPr>
        <w:t>7</w:t>
      </w:r>
      <w:r w:rsidR="00EE34C8" w:rsidRPr="00411E31">
        <w:rPr>
          <w:sz w:val="28"/>
          <w:szCs w:val="28"/>
        </w:rPr>
        <w:t>) определение порядка деятельности</w:t>
      </w:r>
      <w:r w:rsidR="00573B46" w:rsidRPr="00411E31">
        <w:rPr>
          <w:sz w:val="28"/>
          <w:szCs w:val="28"/>
        </w:rPr>
        <w:t xml:space="preserve"> </w:t>
      </w:r>
      <w:r w:rsidR="00EE34C8" w:rsidRPr="00411E31">
        <w:rPr>
          <w:sz w:val="28"/>
          <w:szCs w:val="28"/>
        </w:rPr>
        <w:t>специализированных служб</w:t>
      </w:r>
      <w:r w:rsidR="00573B46" w:rsidRPr="00411E31">
        <w:rPr>
          <w:sz w:val="28"/>
          <w:szCs w:val="28"/>
        </w:rPr>
        <w:t xml:space="preserve"> </w:t>
      </w:r>
      <w:r w:rsidR="00EE34C8" w:rsidRPr="00411E31">
        <w:rPr>
          <w:sz w:val="28"/>
          <w:szCs w:val="28"/>
        </w:rPr>
        <w:t>по вопросам похоронного дела;</w:t>
      </w:r>
    </w:p>
    <w:p w:rsidR="00EE34C8" w:rsidRPr="00411E31" w:rsidRDefault="00361ED7" w:rsidP="00E902C4">
      <w:pPr>
        <w:pStyle w:val="210"/>
        <w:widowControl w:val="0"/>
        <w:tabs>
          <w:tab w:val="left" w:pos="560"/>
          <w:tab w:val="left" w:pos="840"/>
        </w:tabs>
        <w:suppressAutoHyphens w:val="0"/>
        <w:spacing w:line="240" w:lineRule="auto"/>
        <w:ind w:firstLine="851"/>
        <w:jc w:val="both"/>
        <w:rPr>
          <w:sz w:val="28"/>
          <w:szCs w:val="28"/>
        </w:rPr>
      </w:pPr>
      <w:r w:rsidRPr="00411E31">
        <w:rPr>
          <w:sz w:val="28"/>
          <w:szCs w:val="28"/>
        </w:rPr>
        <w:t>1</w:t>
      </w:r>
      <w:r w:rsidR="00881FEC" w:rsidRPr="00411E31">
        <w:rPr>
          <w:sz w:val="28"/>
          <w:szCs w:val="28"/>
        </w:rPr>
        <w:t>8</w:t>
      </w:r>
      <w:r w:rsidR="00EE34C8" w:rsidRPr="00411E31">
        <w:rPr>
          <w:sz w:val="28"/>
          <w:szCs w:val="28"/>
        </w:rPr>
        <w:t>) принятие решения о привлечении граждан к выполнению на добровольной основе социально значимых для поселения работ (в том числе д</w:t>
      </w:r>
      <w:r w:rsidR="00EE34C8" w:rsidRPr="00411E31">
        <w:rPr>
          <w:sz w:val="28"/>
          <w:szCs w:val="28"/>
        </w:rPr>
        <w:t>е</w:t>
      </w:r>
      <w:r w:rsidR="00EE34C8" w:rsidRPr="00411E31">
        <w:rPr>
          <w:sz w:val="28"/>
          <w:szCs w:val="28"/>
        </w:rPr>
        <w:t>журств) в соответствии с частью 2 статьи 10</w:t>
      </w:r>
      <w:r w:rsidR="002F1D81" w:rsidRPr="00411E31">
        <w:rPr>
          <w:sz w:val="28"/>
          <w:szCs w:val="28"/>
        </w:rPr>
        <w:t xml:space="preserve"> </w:t>
      </w:r>
      <w:r w:rsidR="00EE34C8" w:rsidRPr="00411E31">
        <w:rPr>
          <w:sz w:val="28"/>
          <w:szCs w:val="28"/>
        </w:rPr>
        <w:t>настоящего устава;</w:t>
      </w:r>
    </w:p>
    <w:p w:rsidR="00EE34C8" w:rsidRPr="00411E31" w:rsidRDefault="00881FEC" w:rsidP="00E902C4">
      <w:pPr>
        <w:pStyle w:val="210"/>
        <w:widowControl w:val="0"/>
        <w:tabs>
          <w:tab w:val="left" w:pos="-2240"/>
        </w:tabs>
        <w:suppressAutoHyphens w:val="0"/>
        <w:spacing w:line="240" w:lineRule="auto"/>
        <w:ind w:firstLine="851"/>
        <w:jc w:val="both"/>
        <w:rPr>
          <w:sz w:val="28"/>
          <w:szCs w:val="28"/>
        </w:rPr>
      </w:pPr>
      <w:r w:rsidRPr="00411E31">
        <w:rPr>
          <w:sz w:val="28"/>
          <w:szCs w:val="28"/>
        </w:rPr>
        <w:t>19</w:t>
      </w:r>
      <w:r w:rsidR="00EE34C8" w:rsidRPr="00411E31">
        <w:rPr>
          <w:sz w:val="28"/>
          <w:szCs w:val="28"/>
        </w:rPr>
        <w:t>) утверждение положения о бюджетном процессе в поселении;</w:t>
      </w:r>
    </w:p>
    <w:p w:rsidR="00EE34C8" w:rsidRPr="00411E31" w:rsidRDefault="00D75B6A" w:rsidP="00E902C4">
      <w:pPr>
        <w:pStyle w:val="210"/>
        <w:widowControl w:val="0"/>
        <w:tabs>
          <w:tab w:val="left" w:pos="-2240"/>
        </w:tabs>
        <w:suppressAutoHyphens w:val="0"/>
        <w:spacing w:line="240" w:lineRule="auto"/>
        <w:ind w:firstLine="851"/>
        <w:jc w:val="both"/>
        <w:rPr>
          <w:sz w:val="28"/>
          <w:szCs w:val="28"/>
        </w:rPr>
      </w:pPr>
      <w:r w:rsidRPr="00411E31">
        <w:rPr>
          <w:sz w:val="28"/>
          <w:szCs w:val="28"/>
        </w:rPr>
        <w:t>2</w:t>
      </w:r>
      <w:r w:rsidR="00881FEC" w:rsidRPr="00411E31">
        <w:rPr>
          <w:sz w:val="28"/>
          <w:szCs w:val="28"/>
        </w:rPr>
        <w:t>0</w:t>
      </w:r>
      <w:r w:rsidRPr="00411E31">
        <w:rPr>
          <w:sz w:val="28"/>
          <w:szCs w:val="28"/>
        </w:rPr>
        <w:t>)</w:t>
      </w:r>
      <w:r w:rsidR="00EE34C8" w:rsidRPr="00411E31">
        <w:rPr>
          <w:sz w:val="28"/>
          <w:szCs w:val="28"/>
        </w:rPr>
        <w:t xml:space="preserve"> установление ставок платы за единицу объема лесных ресурсов и ставок платы за единицу площади лесного участка, находящегося в муниц</w:t>
      </w:r>
      <w:r w:rsidR="00EE34C8" w:rsidRPr="00411E31">
        <w:rPr>
          <w:sz w:val="28"/>
          <w:szCs w:val="28"/>
        </w:rPr>
        <w:t>и</w:t>
      </w:r>
      <w:r w:rsidR="00EE34C8" w:rsidRPr="00411E31">
        <w:rPr>
          <w:sz w:val="28"/>
          <w:szCs w:val="28"/>
        </w:rPr>
        <w:t>пальной собственности, в целях его аренды;</w:t>
      </w:r>
    </w:p>
    <w:p w:rsidR="00EE34C8" w:rsidRPr="00411E31" w:rsidRDefault="00A076A4" w:rsidP="00E902C4">
      <w:pPr>
        <w:pStyle w:val="17"/>
        <w:widowControl w:val="0"/>
        <w:suppressAutoHyphens w:val="0"/>
        <w:spacing w:line="240" w:lineRule="auto"/>
        <w:ind w:firstLine="851"/>
        <w:jc w:val="both"/>
        <w:rPr>
          <w:sz w:val="28"/>
          <w:szCs w:val="28"/>
        </w:rPr>
      </w:pPr>
      <w:r w:rsidRPr="00411E31">
        <w:rPr>
          <w:sz w:val="28"/>
          <w:szCs w:val="28"/>
        </w:rPr>
        <w:t>2</w:t>
      </w:r>
      <w:r w:rsidR="00881FEC" w:rsidRPr="00411E31">
        <w:rPr>
          <w:sz w:val="28"/>
          <w:szCs w:val="28"/>
        </w:rPr>
        <w:t>1</w:t>
      </w:r>
      <w:r w:rsidR="00EE34C8" w:rsidRPr="00411E31">
        <w:rPr>
          <w:sz w:val="28"/>
          <w:szCs w:val="28"/>
        </w:rPr>
        <w:t>) установление ставок платы за единицу объема древесины;</w:t>
      </w:r>
    </w:p>
    <w:p w:rsidR="00EE34C8" w:rsidRPr="00411E31" w:rsidRDefault="00A076A4" w:rsidP="00E902C4">
      <w:pPr>
        <w:pStyle w:val="17"/>
        <w:widowControl w:val="0"/>
        <w:suppressAutoHyphens w:val="0"/>
        <w:spacing w:line="240" w:lineRule="auto"/>
        <w:ind w:firstLine="851"/>
        <w:jc w:val="both"/>
        <w:rPr>
          <w:sz w:val="28"/>
          <w:szCs w:val="28"/>
        </w:rPr>
      </w:pPr>
      <w:r w:rsidRPr="00411E31">
        <w:rPr>
          <w:sz w:val="28"/>
          <w:szCs w:val="28"/>
        </w:rPr>
        <w:t>2</w:t>
      </w:r>
      <w:r w:rsidR="00881FEC" w:rsidRPr="00411E31">
        <w:rPr>
          <w:sz w:val="28"/>
          <w:szCs w:val="28"/>
        </w:rPr>
        <w:t>2</w:t>
      </w:r>
      <w:r w:rsidR="00EE34C8" w:rsidRPr="00411E31">
        <w:rPr>
          <w:sz w:val="28"/>
          <w:szCs w:val="28"/>
        </w:rPr>
        <w:t xml:space="preserve">) </w:t>
      </w:r>
      <w:r w:rsidR="00725CE8" w:rsidRPr="00411E31">
        <w:rPr>
          <w:sz w:val="28"/>
          <w:szCs w:val="28"/>
        </w:rPr>
        <w:t>утратил силу</w:t>
      </w:r>
      <w:r w:rsidR="00EE34C8" w:rsidRPr="00411E31">
        <w:rPr>
          <w:sz w:val="28"/>
          <w:szCs w:val="28"/>
        </w:rPr>
        <w:t>;</w:t>
      </w:r>
    </w:p>
    <w:p w:rsidR="00725CE8" w:rsidRPr="00411E31" w:rsidRDefault="00725CE8" w:rsidP="00E902C4">
      <w:pPr>
        <w:pStyle w:val="17"/>
        <w:widowControl w:val="0"/>
        <w:suppressAutoHyphens w:val="0"/>
        <w:spacing w:line="240" w:lineRule="auto"/>
        <w:ind w:firstLine="851"/>
        <w:jc w:val="both"/>
        <w:rPr>
          <w:sz w:val="28"/>
          <w:szCs w:val="28"/>
        </w:rPr>
      </w:pPr>
      <w:r w:rsidRPr="00411E31">
        <w:rPr>
          <w:sz w:val="28"/>
          <w:szCs w:val="28"/>
        </w:rPr>
        <w:t>(в редакции решения Совета Коржевского сельского поселения Славя</w:t>
      </w:r>
      <w:r w:rsidRPr="00411E31">
        <w:rPr>
          <w:sz w:val="28"/>
          <w:szCs w:val="28"/>
        </w:rPr>
        <w:t>н</w:t>
      </w:r>
      <w:r w:rsidRPr="00411E31">
        <w:rPr>
          <w:sz w:val="28"/>
          <w:szCs w:val="28"/>
        </w:rPr>
        <w:t xml:space="preserve">ского района от 22.07.2024 № </w:t>
      </w:r>
      <w:r w:rsidR="007247E6" w:rsidRPr="00411E31">
        <w:rPr>
          <w:sz w:val="28"/>
          <w:szCs w:val="28"/>
        </w:rPr>
        <w:t>1</w:t>
      </w:r>
      <w:r w:rsidRPr="00411E31">
        <w:rPr>
          <w:sz w:val="28"/>
          <w:szCs w:val="28"/>
        </w:rPr>
        <w:t>)</w:t>
      </w:r>
    </w:p>
    <w:p w:rsidR="00803A73" w:rsidRPr="00411E31" w:rsidRDefault="00803A73" w:rsidP="00E902C4">
      <w:pPr>
        <w:pStyle w:val="210"/>
        <w:widowControl w:val="0"/>
        <w:tabs>
          <w:tab w:val="left" w:pos="-2240"/>
        </w:tabs>
        <w:suppressAutoHyphens w:val="0"/>
        <w:spacing w:line="240" w:lineRule="auto"/>
        <w:ind w:firstLine="851"/>
        <w:jc w:val="both"/>
        <w:rPr>
          <w:sz w:val="28"/>
          <w:szCs w:val="28"/>
        </w:rPr>
      </w:pPr>
      <w:r w:rsidRPr="00411E31">
        <w:rPr>
          <w:sz w:val="28"/>
          <w:szCs w:val="28"/>
        </w:rPr>
        <w:t>23) утратил силу.</w:t>
      </w:r>
    </w:p>
    <w:p w:rsidR="00EE34C8" w:rsidRPr="00411E31" w:rsidRDefault="00A076A4" w:rsidP="00E902C4">
      <w:pPr>
        <w:pStyle w:val="210"/>
        <w:widowControl w:val="0"/>
        <w:tabs>
          <w:tab w:val="left" w:pos="-2240"/>
        </w:tabs>
        <w:suppressAutoHyphens w:val="0"/>
        <w:spacing w:line="240" w:lineRule="auto"/>
        <w:ind w:firstLine="851"/>
        <w:jc w:val="both"/>
        <w:rPr>
          <w:sz w:val="28"/>
          <w:szCs w:val="28"/>
        </w:rPr>
      </w:pPr>
      <w:r w:rsidRPr="00411E31">
        <w:rPr>
          <w:sz w:val="28"/>
          <w:szCs w:val="28"/>
        </w:rPr>
        <w:t>2</w:t>
      </w:r>
      <w:r w:rsidR="00803A73" w:rsidRPr="00411E31">
        <w:rPr>
          <w:sz w:val="28"/>
          <w:szCs w:val="28"/>
        </w:rPr>
        <w:t>4</w:t>
      </w:r>
      <w:r w:rsidR="00EE34C8" w:rsidRPr="00411E31">
        <w:rPr>
          <w:sz w:val="28"/>
          <w:szCs w:val="28"/>
        </w:rPr>
        <w:t>) иные полномочия, отнесенные к ведению Совета законодательством и настоящим уставом.</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w:t>
      </w:r>
      <w:r w:rsidRPr="00411E31">
        <w:rPr>
          <w:rFonts w:ascii="Times New Roman" w:hAnsi="Times New Roman" w:cs="Times New Roman"/>
          <w:sz w:val="28"/>
          <w:szCs w:val="28"/>
        </w:rPr>
        <w:t>е</w:t>
      </w:r>
      <w:r w:rsidRPr="00411E31">
        <w:rPr>
          <w:rFonts w:ascii="Times New Roman" w:hAnsi="Times New Roman" w:cs="Times New Roman"/>
          <w:sz w:val="28"/>
          <w:szCs w:val="28"/>
        </w:rPr>
        <w:t>нии вопросов, поставленных Советом.</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p>
    <w:p w:rsidR="00AF1D9A" w:rsidRPr="00411E31" w:rsidRDefault="00F64AA4"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Статья 27.</w:t>
      </w:r>
      <w:r w:rsidR="002F1D81" w:rsidRPr="00411E31">
        <w:rPr>
          <w:rFonts w:eastAsia="Times New Roman"/>
          <w:sz w:val="28"/>
          <w:szCs w:val="20"/>
          <w:lang w:eastAsia="en-US"/>
        </w:rPr>
        <w:t xml:space="preserve"> </w:t>
      </w:r>
      <w:r w:rsidRPr="00411E31">
        <w:rPr>
          <w:rFonts w:eastAsia="Times New Roman"/>
          <w:sz w:val="28"/>
          <w:szCs w:val="20"/>
          <w:lang w:eastAsia="en-US"/>
        </w:rPr>
        <w:t>Организация ра</w:t>
      </w:r>
      <w:r w:rsidR="00AF1D9A" w:rsidRPr="00411E31">
        <w:rPr>
          <w:rFonts w:eastAsia="Times New Roman"/>
          <w:sz w:val="28"/>
          <w:szCs w:val="20"/>
          <w:lang w:eastAsia="en-US"/>
        </w:rPr>
        <w:t xml:space="preserve">боты Совета </w:t>
      </w:r>
    </w:p>
    <w:p w:rsidR="00AF1D9A" w:rsidRPr="00411E31" w:rsidRDefault="00AF1D9A"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w:t>
      </w:r>
      <w:r w:rsidR="002F1D81" w:rsidRPr="00411E31">
        <w:rPr>
          <w:rFonts w:eastAsia="Times New Roman"/>
          <w:sz w:val="28"/>
          <w:szCs w:val="20"/>
          <w:lang w:eastAsia="en-US"/>
        </w:rPr>
        <w:t xml:space="preserve"> </w:t>
      </w:r>
      <w:r w:rsidR="00F64AA4" w:rsidRPr="00411E31">
        <w:rPr>
          <w:rFonts w:eastAsia="Times New Roman"/>
          <w:sz w:val="28"/>
          <w:lang w:eastAsia="en-US"/>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AF1D9A" w:rsidRPr="00411E31" w:rsidRDefault="00AF1D9A"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2.</w:t>
      </w:r>
      <w:r w:rsidR="002F1D81" w:rsidRPr="00411E31">
        <w:rPr>
          <w:rFonts w:eastAsia="Times New Roman"/>
          <w:sz w:val="28"/>
          <w:szCs w:val="20"/>
          <w:lang w:eastAsia="en-US"/>
        </w:rPr>
        <w:t xml:space="preserve"> </w:t>
      </w:r>
      <w:r w:rsidR="00F64AA4" w:rsidRPr="00411E31">
        <w:rPr>
          <w:rFonts w:eastAsia="Times New Roman"/>
          <w:sz w:val="28"/>
          <w:lang w:eastAsia="en-US"/>
        </w:rPr>
        <w:t xml:space="preserve">Сессии созываются главой поселения по мере необходимости, но не </w:t>
      </w:r>
      <w:r w:rsidR="00F64AA4" w:rsidRPr="00411E31">
        <w:rPr>
          <w:rFonts w:eastAsia="Times New Roman"/>
          <w:sz w:val="28"/>
          <w:lang w:eastAsia="en-US"/>
        </w:rPr>
        <w:lastRenderedPageBreak/>
        <w:t xml:space="preserve">реже одного раза в три месяца. </w:t>
      </w:r>
    </w:p>
    <w:p w:rsidR="00AF1D9A" w:rsidRPr="00411E31" w:rsidRDefault="00AF1D9A"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3.</w:t>
      </w:r>
      <w:r w:rsidR="002F1D81" w:rsidRPr="00411E31">
        <w:rPr>
          <w:rFonts w:eastAsia="Times New Roman"/>
          <w:sz w:val="28"/>
          <w:szCs w:val="20"/>
          <w:lang w:eastAsia="en-US"/>
        </w:rPr>
        <w:t xml:space="preserve"> </w:t>
      </w:r>
      <w:r w:rsidR="00F64AA4" w:rsidRPr="00411E31">
        <w:rPr>
          <w:rFonts w:eastAsia="Times New Roman"/>
          <w:sz w:val="28"/>
          <w:lang w:eastAsia="en-US"/>
        </w:rPr>
        <w:t xml:space="preserve">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w:t>
      </w:r>
      <w:r w:rsidR="00247EEA" w:rsidRPr="00411E31">
        <w:rPr>
          <w:rFonts w:eastAsia="Times New Roman"/>
          <w:sz w:val="28"/>
          <w:lang w:eastAsia="en-US"/>
        </w:rPr>
        <w:t>за</w:t>
      </w:r>
      <w:r w:rsidR="00247EEA">
        <w:rPr>
          <w:rFonts w:eastAsia="Times New Roman"/>
          <w:sz w:val="28"/>
          <w:lang w:eastAsia="en-US"/>
        </w:rPr>
        <w:t xml:space="preserve"> </w:t>
      </w:r>
      <w:r w:rsidR="00247EEA" w:rsidRPr="00411E31">
        <w:rPr>
          <w:rFonts w:eastAsia="Times New Roman"/>
          <w:sz w:val="28"/>
          <w:lang w:eastAsia="en-US"/>
        </w:rPr>
        <w:t>7</w:t>
      </w:r>
      <w:r w:rsidR="00F64AA4" w:rsidRPr="00411E31">
        <w:rPr>
          <w:rFonts w:eastAsia="Times New Roman"/>
          <w:sz w:val="28"/>
          <w:lang w:eastAsia="en-US"/>
        </w:rPr>
        <w:t xml:space="preserve"> дней до дня проведения сессии. </w:t>
      </w:r>
    </w:p>
    <w:p w:rsidR="00AF1D9A" w:rsidRPr="00411E31" w:rsidRDefault="00AF1D9A"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4.</w:t>
      </w:r>
      <w:r w:rsidR="002F1D81" w:rsidRPr="00411E31">
        <w:rPr>
          <w:rFonts w:eastAsia="Times New Roman"/>
          <w:sz w:val="28"/>
          <w:szCs w:val="20"/>
          <w:lang w:eastAsia="en-US"/>
        </w:rPr>
        <w:t xml:space="preserve"> </w:t>
      </w:r>
      <w:r w:rsidR="00F64AA4" w:rsidRPr="00411E31">
        <w:rPr>
          <w:rFonts w:eastAsia="Times New Roman"/>
          <w:sz w:val="28"/>
          <w:lang w:eastAsia="en-US"/>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AF1D9A" w:rsidRPr="00411E31" w:rsidRDefault="00AF1D9A"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5.</w:t>
      </w:r>
      <w:r w:rsidR="002F1D81" w:rsidRPr="00411E31">
        <w:rPr>
          <w:rFonts w:eastAsia="Times New Roman"/>
          <w:sz w:val="28"/>
          <w:szCs w:val="20"/>
          <w:lang w:eastAsia="en-US"/>
        </w:rPr>
        <w:t xml:space="preserve"> </w:t>
      </w:r>
      <w:r w:rsidR="00F64AA4" w:rsidRPr="00411E31">
        <w:rPr>
          <w:rFonts w:eastAsia="Times New Roman"/>
          <w:sz w:val="28"/>
          <w:lang w:eastAsia="en-US"/>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F64AA4" w:rsidRPr="00411E31" w:rsidRDefault="00AF1D9A"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6.</w:t>
      </w:r>
      <w:r w:rsidR="002F1D81" w:rsidRPr="00411E31">
        <w:rPr>
          <w:rFonts w:eastAsia="Times New Roman"/>
          <w:sz w:val="28"/>
          <w:szCs w:val="20"/>
          <w:lang w:eastAsia="en-US"/>
        </w:rPr>
        <w:t xml:space="preserve"> </w:t>
      </w:r>
      <w:r w:rsidR="00F64AA4" w:rsidRPr="00411E31">
        <w:rPr>
          <w:rFonts w:eastAsia="Times New Roman"/>
          <w:sz w:val="28"/>
          <w:lang w:eastAsia="en-US"/>
        </w:rPr>
        <w:t>Чрезвычайные сессии Совета созываются главой поселения немедленно без предварительной подготовки документов в случаях:</w:t>
      </w:r>
    </w:p>
    <w:p w:rsidR="00F64AA4" w:rsidRPr="00411E31" w:rsidRDefault="00F64AA4" w:rsidP="00E902C4">
      <w:pPr>
        <w:widowControl w:val="0"/>
        <w:tabs>
          <w:tab w:val="left" w:pos="142"/>
          <w:tab w:val="left" w:pos="840"/>
        </w:tabs>
        <w:suppressAutoHyphens w:val="0"/>
        <w:spacing w:line="240" w:lineRule="auto"/>
        <w:ind w:firstLine="851"/>
        <w:jc w:val="both"/>
        <w:rPr>
          <w:rFonts w:eastAsia="Times New Roman"/>
          <w:sz w:val="28"/>
          <w:lang w:eastAsia="en-US"/>
        </w:rPr>
      </w:pPr>
      <w:r w:rsidRPr="00411E31">
        <w:rPr>
          <w:rFonts w:eastAsia="Times New Roman"/>
          <w:sz w:val="28"/>
          <w:lang w:eastAsia="en-US"/>
        </w:rPr>
        <w:t>- введения на территории Краснодарского края или муниципального образования  режима чрезвычайного положения;</w:t>
      </w:r>
    </w:p>
    <w:p w:rsidR="00F64AA4" w:rsidRPr="00411E31" w:rsidRDefault="00F64AA4" w:rsidP="00E902C4">
      <w:pPr>
        <w:widowControl w:val="0"/>
        <w:tabs>
          <w:tab w:val="left" w:pos="142"/>
          <w:tab w:val="left" w:pos="840"/>
        </w:tabs>
        <w:suppressAutoHyphens w:val="0"/>
        <w:spacing w:line="240" w:lineRule="auto"/>
        <w:ind w:firstLine="851"/>
        <w:jc w:val="both"/>
        <w:rPr>
          <w:rFonts w:eastAsia="Times New Roman"/>
          <w:sz w:val="28"/>
          <w:lang w:eastAsia="en-US"/>
        </w:rPr>
      </w:pPr>
      <w:r w:rsidRPr="00411E31">
        <w:rPr>
          <w:rFonts w:eastAsia="Times New Roman"/>
          <w:sz w:val="28"/>
          <w:lang w:eastAsia="en-US"/>
        </w:rPr>
        <w:t>-</w:t>
      </w:r>
      <w:r w:rsidR="002F1D81" w:rsidRPr="00411E31">
        <w:rPr>
          <w:rFonts w:eastAsia="Times New Roman"/>
          <w:sz w:val="28"/>
          <w:lang w:eastAsia="en-US"/>
        </w:rPr>
        <w:t> </w:t>
      </w:r>
      <w:r w:rsidRPr="00411E31">
        <w:rPr>
          <w:rFonts w:eastAsia="Times New Roman"/>
          <w:sz w:val="28"/>
          <w:lang w:eastAsia="en-US"/>
        </w:rPr>
        <w:t>массовых нарушений общественного порядка на территории поселения;</w:t>
      </w:r>
    </w:p>
    <w:p w:rsidR="00F64AA4" w:rsidRPr="00411E31" w:rsidRDefault="00F64AA4"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 стихийных бедствий и иных чрезвычайных ситуаций, требующих принятия экстренных решений;</w:t>
      </w:r>
    </w:p>
    <w:p w:rsidR="00F64AA4" w:rsidRPr="00411E31" w:rsidRDefault="008648B7" w:rsidP="00E902C4">
      <w:pPr>
        <w:widowControl w:val="0"/>
        <w:tabs>
          <w:tab w:val="left" w:pos="142"/>
          <w:tab w:val="left" w:pos="840"/>
        </w:tabs>
        <w:suppressAutoHyphens w:val="0"/>
        <w:spacing w:line="240" w:lineRule="auto"/>
        <w:ind w:firstLine="851"/>
        <w:jc w:val="both"/>
        <w:rPr>
          <w:rFonts w:eastAsia="Times New Roman"/>
          <w:sz w:val="28"/>
          <w:lang w:eastAsia="en-US"/>
        </w:rPr>
      </w:pPr>
      <w:r w:rsidRPr="00411E31">
        <w:rPr>
          <w:rFonts w:eastAsia="Times New Roman"/>
          <w:sz w:val="28"/>
          <w:lang w:eastAsia="en-US"/>
        </w:rPr>
        <w:t>- возникновения</w:t>
      </w:r>
      <w:r w:rsidR="00F64AA4" w:rsidRPr="00411E31">
        <w:rPr>
          <w:rFonts w:eastAsia="Times New Roman"/>
          <w:sz w:val="28"/>
          <w:lang w:eastAsia="en-US"/>
        </w:rPr>
        <w:t xml:space="preserve"> неотложных ситуаци</w:t>
      </w:r>
      <w:r w:rsidR="00044B96" w:rsidRPr="00411E31">
        <w:rPr>
          <w:rFonts w:eastAsia="Times New Roman"/>
          <w:sz w:val="28"/>
          <w:lang w:eastAsia="en-US"/>
        </w:rPr>
        <w:t>й</w:t>
      </w:r>
      <w:r w:rsidR="00F64AA4" w:rsidRPr="00411E31">
        <w:rPr>
          <w:rFonts w:eastAsia="Times New Roman"/>
          <w:sz w:val="28"/>
          <w:lang w:eastAsia="en-US"/>
        </w:rPr>
        <w:t>, требующих незамедлительного принятия решения Советом.</w:t>
      </w:r>
    </w:p>
    <w:p w:rsidR="00AF1D9A" w:rsidRPr="00411E31" w:rsidRDefault="00F64AA4"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Депутаты Совета прибывают на чрезвычайную сессию без предварительного приглашения, при этом используются все средства оповеще</w:t>
      </w:r>
      <w:r w:rsidR="00AF1D9A" w:rsidRPr="00411E31">
        <w:rPr>
          <w:rFonts w:eastAsia="Times New Roman"/>
          <w:sz w:val="28"/>
          <w:lang w:eastAsia="en-US"/>
        </w:rPr>
        <w:t>ния депутатов Совета поселения.</w:t>
      </w:r>
    </w:p>
    <w:p w:rsidR="00AF1D9A" w:rsidRPr="00411E31" w:rsidRDefault="00AF1D9A"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7. </w:t>
      </w:r>
      <w:r w:rsidR="00F64AA4" w:rsidRPr="00411E31">
        <w:rPr>
          <w:rFonts w:eastAsia="Times New Roman"/>
          <w:sz w:val="28"/>
          <w:lang w:eastAsia="en-US"/>
        </w:rPr>
        <w:t xml:space="preserve">Совет собирается на свою первую сессию не позднее чем в трехнедельный срок со дня </w:t>
      </w:r>
      <w:r w:rsidR="00F64AA4" w:rsidRPr="00411E31">
        <w:rPr>
          <w:sz w:val="28"/>
          <w:lang w:eastAsia="en-US"/>
        </w:rPr>
        <w:t>избрания Совета в правомочном составе.</w:t>
      </w:r>
    </w:p>
    <w:p w:rsidR="00AF1D9A" w:rsidRPr="00411E31" w:rsidRDefault="00AF1D9A"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8. </w:t>
      </w:r>
      <w:r w:rsidR="00F64AA4" w:rsidRPr="00411E31">
        <w:rPr>
          <w:rFonts w:eastAsia="Times New Roman"/>
          <w:sz w:val="28"/>
          <w:lang w:eastAsia="en-US"/>
        </w:rPr>
        <w:t>Сессии Совета поселения проводятся открыто. Совет вправе проводить закрытые сессии в случая</w:t>
      </w:r>
      <w:r w:rsidRPr="00411E31">
        <w:rPr>
          <w:rFonts w:eastAsia="Times New Roman"/>
          <w:sz w:val="28"/>
          <w:lang w:eastAsia="en-US"/>
        </w:rPr>
        <w:t>х, предусмотренных регламентом.</w:t>
      </w:r>
    </w:p>
    <w:p w:rsidR="00AF1D9A" w:rsidRPr="00411E31" w:rsidRDefault="00AF1D9A"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9. </w:t>
      </w:r>
      <w:r w:rsidR="00F64AA4" w:rsidRPr="00411E31">
        <w:rPr>
          <w:rFonts w:eastAsia="Times New Roman"/>
          <w:sz w:val="28"/>
          <w:szCs w:val="20"/>
          <w:lang w:eastAsia="en-US"/>
        </w:rPr>
        <w:t>В отсутствие главы поселения председательствует на сессии один из депутатов, избираемы</w:t>
      </w:r>
      <w:r w:rsidR="00F64AA4" w:rsidRPr="00411E31">
        <w:rPr>
          <w:rFonts w:eastAsia="Times New Roman"/>
          <w:kern w:val="28"/>
          <w:sz w:val="28"/>
          <w:szCs w:val="20"/>
          <w:lang w:eastAsia="en-US"/>
        </w:rPr>
        <w:t>й</w:t>
      </w:r>
      <w:r w:rsidR="00F64AA4" w:rsidRPr="00411E31">
        <w:rPr>
          <w:rFonts w:eastAsia="Times New Roman"/>
          <w:sz w:val="28"/>
          <w:szCs w:val="20"/>
          <w:lang w:eastAsia="en-US"/>
        </w:rPr>
        <w:t xml:space="preserve"> на сессии Совета в соответствии с Регламентом Совета.</w:t>
      </w:r>
    </w:p>
    <w:p w:rsidR="00AF1D9A" w:rsidRPr="00411E31" w:rsidRDefault="00AF1D9A"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szCs w:val="20"/>
          <w:lang w:eastAsia="en-US"/>
        </w:rPr>
        <w:t xml:space="preserve">10. </w:t>
      </w:r>
      <w:r w:rsidR="00F64AA4" w:rsidRPr="00411E31">
        <w:rPr>
          <w:rFonts w:eastAsia="Times New Roman"/>
          <w:sz w:val="28"/>
          <w:szCs w:val="20"/>
          <w:lang w:eastAsia="en-US"/>
        </w:rPr>
        <w:t>Сессия Совета правомочна, если на ней присутствуют не менее половины от числа избранных депутатов Совета.</w:t>
      </w:r>
    </w:p>
    <w:p w:rsidR="00AF1D9A" w:rsidRPr="00411E31" w:rsidRDefault="00AF1D9A"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szCs w:val="20"/>
          <w:lang w:eastAsia="en-US"/>
        </w:rPr>
        <w:t xml:space="preserve">11. </w:t>
      </w:r>
      <w:r w:rsidR="00F64AA4" w:rsidRPr="00411E31">
        <w:rPr>
          <w:rFonts w:eastAsia="Times New Roman"/>
          <w:sz w:val="28"/>
          <w:szCs w:val="20"/>
          <w:lang w:eastAsia="en-US"/>
        </w:rPr>
        <w:t>Порядок принятия решений Советом определяется настоящим уставом и регламентом Совета.</w:t>
      </w:r>
    </w:p>
    <w:p w:rsidR="00F64AA4" w:rsidRPr="00411E31" w:rsidRDefault="00AF1D9A"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szCs w:val="20"/>
          <w:lang w:eastAsia="en-US"/>
        </w:rPr>
        <w:t>12.</w:t>
      </w:r>
      <w:r w:rsidR="002F1D81" w:rsidRPr="00411E31">
        <w:rPr>
          <w:rFonts w:eastAsia="Times New Roman"/>
          <w:sz w:val="28"/>
          <w:szCs w:val="20"/>
          <w:lang w:eastAsia="en-US"/>
        </w:rPr>
        <w:t xml:space="preserve"> </w:t>
      </w:r>
      <w:r w:rsidR="00F64AA4" w:rsidRPr="00411E31">
        <w:rPr>
          <w:rFonts w:eastAsia="Times New Roman"/>
          <w:sz w:val="28"/>
          <w:lang w:eastAsia="en-US"/>
        </w:rPr>
        <w:t xml:space="preserve">Все сессии Совета протоколируются. </w:t>
      </w:r>
    </w:p>
    <w:p w:rsidR="00EE34C8" w:rsidRPr="00411E31" w:rsidRDefault="00EE34C8" w:rsidP="00E902C4">
      <w:pPr>
        <w:pStyle w:val="2"/>
        <w:keepNext w:val="0"/>
        <w:widowControl w:val="0"/>
        <w:numPr>
          <w:ilvl w:val="0"/>
          <w:numId w:val="0"/>
        </w:numPr>
        <w:tabs>
          <w:tab w:val="left" w:pos="-142"/>
          <w:tab w:val="left" w:pos="840"/>
        </w:tabs>
        <w:suppressAutoHyphens w:val="0"/>
        <w:spacing w:before="0" w:after="0" w:line="240" w:lineRule="auto"/>
        <w:ind w:firstLine="851"/>
        <w:jc w:val="both"/>
        <w:rPr>
          <w:rFonts w:ascii="Times New Roman" w:hAnsi="Times New Roman" w:cs="Times New Roman"/>
          <w:b w:val="0"/>
          <w:i w:val="0"/>
        </w:rPr>
      </w:pPr>
    </w:p>
    <w:p w:rsidR="00EE34C8" w:rsidRPr="00411E31" w:rsidRDefault="00EE34C8" w:rsidP="00E902C4">
      <w:pPr>
        <w:pStyle w:val="2"/>
        <w:keepNext w:val="0"/>
        <w:widowControl w:val="0"/>
        <w:numPr>
          <w:ilvl w:val="0"/>
          <w:numId w:val="0"/>
        </w:numPr>
        <w:tabs>
          <w:tab w:val="left" w:pos="-142"/>
          <w:tab w:val="left" w:pos="840"/>
        </w:tabs>
        <w:suppressAutoHyphens w:val="0"/>
        <w:spacing w:before="0" w:after="0" w:line="240" w:lineRule="auto"/>
        <w:ind w:firstLine="851"/>
        <w:jc w:val="both"/>
        <w:rPr>
          <w:rFonts w:ascii="Times New Roman" w:hAnsi="Times New Roman" w:cs="Times New Roman"/>
          <w:b w:val="0"/>
          <w:i w:val="0"/>
        </w:rPr>
      </w:pPr>
      <w:r w:rsidRPr="00411E31">
        <w:rPr>
          <w:rFonts w:ascii="Times New Roman" w:hAnsi="Times New Roman" w:cs="Times New Roman"/>
          <w:b w:val="0"/>
          <w:i w:val="0"/>
        </w:rPr>
        <w:t>Статья 2</w:t>
      </w:r>
      <w:r w:rsidR="000B5314" w:rsidRPr="00411E31">
        <w:rPr>
          <w:rFonts w:ascii="Times New Roman" w:hAnsi="Times New Roman" w:cs="Times New Roman"/>
          <w:b w:val="0"/>
          <w:i w:val="0"/>
        </w:rPr>
        <w:t>8</w:t>
      </w:r>
      <w:r w:rsidRPr="00411E31">
        <w:rPr>
          <w:rFonts w:ascii="Times New Roman" w:hAnsi="Times New Roman" w:cs="Times New Roman"/>
          <w:b w:val="0"/>
          <w:i w:val="0"/>
        </w:rPr>
        <w:t xml:space="preserve">. Депутатские комиссии (комитеты) Совета </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Все депутаты Совета,</w:t>
      </w:r>
      <w:r w:rsidR="00573B46" w:rsidRPr="00411E31">
        <w:rPr>
          <w:sz w:val="28"/>
          <w:szCs w:val="28"/>
        </w:rPr>
        <w:t xml:space="preserve"> </w:t>
      </w:r>
      <w:r w:rsidRPr="00411E31">
        <w:rPr>
          <w:sz w:val="28"/>
          <w:szCs w:val="28"/>
        </w:rPr>
        <w:t>за исключением председателя Совета, участв</w:t>
      </w:r>
      <w:r w:rsidRPr="00411E31">
        <w:rPr>
          <w:sz w:val="28"/>
          <w:szCs w:val="28"/>
        </w:rPr>
        <w:t>у</w:t>
      </w:r>
      <w:r w:rsidRPr="00411E31">
        <w:rPr>
          <w:sz w:val="28"/>
          <w:szCs w:val="28"/>
        </w:rPr>
        <w:t>ют в работе комиссий (комитетов) Совета.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Структура, порядок формирования, полномочия и организация работы комиссий (комитетов) определяются регламентом Совета.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3. Задачи и сроки полномочий комиссий (комитетов) определяются С</w:t>
      </w:r>
      <w:r w:rsidRPr="00411E31">
        <w:rPr>
          <w:sz w:val="28"/>
          <w:szCs w:val="28"/>
        </w:rPr>
        <w:t>о</w:t>
      </w:r>
      <w:r w:rsidRPr="00411E31">
        <w:rPr>
          <w:sz w:val="28"/>
          <w:szCs w:val="28"/>
        </w:rPr>
        <w:t>ветом при их образовании.</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lastRenderedPageBreak/>
        <w:t>4. Комиссии (комитеты) ответственны перед Советом и ему подотчетны.</w:t>
      </w:r>
    </w:p>
    <w:p w:rsidR="00EE34C8" w:rsidRPr="00411E31" w:rsidRDefault="00EE34C8" w:rsidP="00E902C4">
      <w:pPr>
        <w:pStyle w:val="a0"/>
        <w:widowControl w:val="0"/>
        <w:suppressAutoHyphens w:val="0"/>
        <w:spacing w:after="0" w:line="240" w:lineRule="auto"/>
        <w:ind w:firstLine="851"/>
        <w:jc w:val="both"/>
        <w:rPr>
          <w:sz w:val="28"/>
          <w:szCs w:val="28"/>
        </w:rPr>
      </w:pPr>
    </w:p>
    <w:p w:rsidR="005079C8" w:rsidRPr="00411E31" w:rsidRDefault="000B5314"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Статья 29. Досрочное</w:t>
      </w:r>
      <w:r w:rsidR="005079C8" w:rsidRPr="00411E31">
        <w:rPr>
          <w:rFonts w:eastAsia="Times New Roman"/>
          <w:sz w:val="28"/>
          <w:lang w:eastAsia="en-US"/>
        </w:rPr>
        <w:t xml:space="preserve"> прекращение полномочий Совета </w:t>
      </w:r>
    </w:p>
    <w:p w:rsidR="000B5314" w:rsidRPr="00411E31" w:rsidRDefault="005079C8"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1.</w:t>
      </w:r>
      <w:r w:rsidR="002F1D81" w:rsidRPr="00411E31">
        <w:rPr>
          <w:rFonts w:eastAsia="Times New Roman"/>
          <w:sz w:val="28"/>
          <w:lang w:eastAsia="en-US"/>
        </w:rPr>
        <w:t xml:space="preserve"> </w:t>
      </w:r>
      <w:r w:rsidR="000B5314" w:rsidRPr="00411E31">
        <w:rPr>
          <w:rFonts w:eastAsia="Times New Roman"/>
          <w:sz w:val="28"/>
          <w:lang w:eastAsia="en-US"/>
        </w:rPr>
        <w:t xml:space="preserve">Полномочия Совета могут быть досрочно прекращены </w:t>
      </w:r>
      <w:r w:rsidR="000B5314" w:rsidRPr="00411E31">
        <w:rPr>
          <w:rFonts w:eastAsia="Times New Roman"/>
          <w:sz w:val="28"/>
          <w:szCs w:val="28"/>
          <w:lang w:eastAsia="en-US"/>
        </w:rPr>
        <w:t xml:space="preserve">в порядке и по основаниям, предусмотренным статьей 73 Федерального закона от 06.10.2003 </w:t>
      </w:r>
      <w:r w:rsidR="000B5314" w:rsidRPr="00411E31">
        <w:rPr>
          <w:sz w:val="28"/>
          <w:szCs w:val="28"/>
          <w:lang w:eastAsia="en-US"/>
        </w:rPr>
        <w:t xml:space="preserve">№ 131-ФЗ </w:t>
      </w:r>
      <w:r w:rsidR="000B5314" w:rsidRPr="00411E31">
        <w:rPr>
          <w:rFonts w:eastAsia="Times New Roman"/>
          <w:sz w:val="28"/>
          <w:szCs w:val="28"/>
          <w:lang w:eastAsia="en-US"/>
        </w:rPr>
        <w:t>«Об общих принципах организации местного самоуправления в Российской Федерации».</w:t>
      </w:r>
    </w:p>
    <w:p w:rsidR="000B5314" w:rsidRPr="00411E31" w:rsidRDefault="000B5314" w:rsidP="00E902C4">
      <w:pPr>
        <w:widowControl w:val="0"/>
        <w:tabs>
          <w:tab w:val="left" w:pos="20860"/>
        </w:tabs>
        <w:suppressAutoHyphens w:val="0"/>
        <w:spacing w:line="240" w:lineRule="auto"/>
        <w:ind w:left="851"/>
        <w:jc w:val="both"/>
        <w:rPr>
          <w:rFonts w:eastAsia="Times New Roman"/>
          <w:sz w:val="28"/>
          <w:szCs w:val="28"/>
          <w:lang w:eastAsia="en-US"/>
        </w:rPr>
      </w:pPr>
      <w:r w:rsidRPr="00411E31">
        <w:rPr>
          <w:rFonts w:eastAsia="Times New Roman"/>
          <w:sz w:val="28"/>
          <w:szCs w:val="28"/>
          <w:lang w:eastAsia="en-US"/>
        </w:rPr>
        <w:t>Полномочия Совета также прекращаются в случае:</w:t>
      </w:r>
    </w:p>
    <w:p w:rsidR="000B5314" w:rsidRPr="00411E31" w:rsidRDefault="000B5314" w:rsidP="00E902C4">
      <w:pPr>
        <w:widowControl w:val="0"/>
        <w:tabs>
          <w:tab w:val="left" w:pos="2"/>
        </w:tabs>
        <w:suppressAutoHyphens w:val="0"/>
        <w:spacing w:line="240" w:lineRule="auto"/>
        <w:ind w:firstLine="851"/>
        <w:jc w:val="both"/>
        <w:rPr>
          <w:rFonts w:eastAsia="Times New Roman"/>
          <w:sz w:val="28"/>
          <w:lang w:eastAsia="en-US"/>
        </w:rPr>
      </w:pPr>
      <w:r w:rsidRPr="00411E31">
        <w:rPr>
          <w:rFonts w:eastAsia="Times New Roman"/>
          <w:sz w:val="28"/>
          <w:szCs w:val="28"/>
          <w:lang w:eastAsia="en-US"/>
        </w:rPr>
        <w:t>1</w:t>
      </w:r>
      <w:r w:rsidRPr="00411E31">
        <w:rPr>
          <w:rFonts w:eastAsia="Times New Roman"/>
          <w:sz w:val="28"/>
          <w:lang w:eastAsia="en-US"/>
        </w:rPr>
        <w:t>) принятия Советом решения о самороспуске;</w:t>
      </w:r>
    </w:p>
    <w:p w:rsidR="000B5314" w:rsidRPr="00411E31" w:rsidRDefault="000B5314" w:rsidP="00E902C4">
      <w:pPr>
        <w:widowControl w:val="0"/>
        <w:tabs>
          <w:tab w:val="left" w:pos="2"/>
        </w:tabs>
        <w:suppressAutoHyphens w:val="0"/>
        <w:spacing w:line="240" w:lineRule="auto"/>
        <w:ind w:firstLine="851"/>
        <w:jc w:val="both"/>
        <w:rPr>
          <w:rFonts w:eastAsia="Times New Roman"/>
          <w:sz w:val="28"/>
          <w:lang w:eastAsia="en-US"/>
        </w:rPr>
      </w:pPr>
      <w:r w:rsidRPr="00411E31">
        <w:rPr>
          <w:rFonts w:eastAsia="Times New Roman"/>
          <w:sz w:val="28"/>
          <w:szCs w:val="28"/>
          <w:lang w:eastAsia="en-US"/>
        </w:rPr>
        <w:t>2</w:t>
      </w:r>
      <w:r w:rsidRPr="00411E31">
        <w:rPr>
          <w:rFonts w:eastAsia="Times New Roman"/>
          <w:sz w:val="28"/>
          <w:lang w:eastAsia="en-US"/>
        </w:rP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0B5314" w:rsidRPr="00411E31" w:rsidRDefault="000B5314" w:rsidP="00E902C4">
      <w:pPr>
        <w:widowControl w:val="0"/>
        <w:suppressAutoHyphens w:val="0"/>
        <w:spacing w:line="240" w:lineRule="auto"/>
        <w:ind w:firstLine="851"/>
        <w:jc w:val="both"/>
        <w:rPr>
          <w:sz w:val="28"/>
          <w:szCs w:val="28"/>
          <w:lang w:eastAsia="en-US"/>
        </w:rPr>
      </w:pPr>
      <w:r w:rsidRPr="00411E31">
        <w:rPr>
          <w:rFonts w:eastAsia="Times New Roman"/>
          <w:sz w:val="28"/>
          <w:lang w:eastAsia="en-US"/>
        </w:rPr>
        <w:t>3) преобразования поселения</w:t>
      </w:r>
      <w:r w:rsidRPr="00411E31">
        <w:rPr>
          <w:sz w:val="28"/>
          <w:lang w:eastAsia="en-US"/>
        </w:rPr>
        <w:t xml:space="preserve">, осуществляемого в соответствии с </w:t>
      </w:r>
      <w:r w:rsidRPr="00411E31">
        <w:rPr>
          <w:sz w:val="28"/>
          <w:szCs w:val="28"/>
          <w:lang w:eastAsia="en-US"/>
        </w:rPr>
        <w:t>Фед</w:t>
      </w:r>
      <w:r w:rsidRPr="00411E31">
        <w:rPr>
          <w:sz w:val="28"/>
          <w:szCs w:val="28"/>
          <w:lang w:eastAsia="en-US"/>
        </w:rPr>
        <w:t>е</w:t>
      </w:r>
      <w:r w:rsidRPr="00411E31">
        <w:rPr>
          <w:sz w:val="28"/>
          <w:szCs w:val="28"/>
          <w:lang w:eastAsia="en-US"/>
        </w:rPr>
        <w:t>ральным законом от 06.10.2003 № 131-ФЗ «Об общих принципах организации местного самоуправления в Российской Федерации»</w:t>
      </w:r>
      <w:r w:rsidRPr="00411E31">
        <w:rPr>
          <w:sz w:val="28"/>
          <w:lang w:eastAsia="en-US"/>
        </w:rPr>
        <w:t>, а также в случае упраз</w:t>
      </w:r>
      <w:r w:rsidRPr="00411E31">
        <w:rPr>
          <w:sz w:val="28"/>
          <w:lang w:eastAsia="en-US"/>
        </w:rPr>
        <w:t>д</w:t>
      </w:r>
      <w:r w:rsidRPr="00411E31">
        <w:rPr>
          <w:sz w:val="28"/>
          <w:lang w:eastAsia="en-US"/>
        </w:rPr>
        <w:t>нения поселения;</w:t>
      </w:r>
    </w:p>
    <w:p w:rsidR="000B5314" w:rsidRPr="00411E31" w:rsidRDefault="000B5314" w:rsidP="00E902C4">
      <w:pPr>
        <w:widowControl w:val="0"/>
        <w:tabs>
          <w:tab w:val="left" w:pos="-1276"/>
        </w:tabs>
        <w:suppressAutoHyphens w:val="0"/>
        <w:spacing w:line="240" w:lineRule="auto"/>
        <w:ind w:firstLine="851"/>
        <w:jc w:val="both"/>
        <w:rPr>
          <w:sz w:val="28"/>
          <w:lang w:eastAsia="en-US"/>
        </w:rPr>
      </w:pPr>
      <w:r w:rsidRPr="00411E31">
        <w:rPr>
          <w:sz w:val="28"/>
          <w:szCs w:val="28"/>
          <w:lang w:eastAsia="en-US"/>
        </w:rPr>
        <w:t>4</w:t>
      </w:r>
      <w:r w:rsidRPr="00411E31">
        <w:rPr>
          <w:sz w:val="28"/>
          <w:lang w:eastAsia="en-US"/>
        </w:rPr>
        <w:t>) утраты поселением статуса муниципального образования в связи с его объединением с городским округом;</w:t>
      </w:r>
    </w:p>
    <w:p w:rsidR="000B5314" w:rsidRPr="00411E31" w:rsidRDefault="000B5314" w:rsidP="00E902C4">
      <w:pPr>
        <w:widowControl w:val="0"/>
        <w:suppressAutoHyphens w:val="0"/>
        <w:autoSpaceDE w:val="0"/>
        <w:spacing w:line="240" w:lineRule="auto"/>
        <w:ind w:firstLine="851"/>
        <w:jc w:val="both"/>
        <w:rPr>
          <w:sz w:val="28"/>
          <w:lang w:eastAsia="en-US"/>
        </w:rPr>
      </w:pPr>
      <w:r w:rsidRPr="00411E31">
        <w:rPr>
          <w:sz w:val="28"/>
          <w:szCs w:val="28"/>
          <w:lang w:eastAsia="en-US"/>
        </w:rPr>
        <w:t>5</w:t>
      </w:r>
      <w:r w:rsidRPr="00411E31">
        <w:rPr>
          <w:sz w:val="28"/>
          <w:lang w:eastAsia="en-US"/>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B5314" w:rsidRPr="00411E31" w:rsidRDefault="000B5314" w:rsidP="00E902C4">
      <w:pPr>
        <w:widowControl w:val="0"/>
        <w:suppressAutoHyphens w:val="0"/>
        <w:spacing w:line="240" w:lineRule="auto"/>
        <w:ind w:firstLine="851"/>
        <w:jc w:val="both"/>
        <w:rPr>
          <w:color w:val="FF0000"/>
          <w:sz w:val="28"/>
          <w:szCs w:val="28"/>
          <w:u w:val="single"/>
          <w:lang w:eastAsia="en-US"/>
        </w:rPr>
      </w:pPr>
      <w:r w:rsidRPr="00411E31">
        <w:rPr>
          <w:sz w:val="28"/>
          <w:szCs w:val="28"/>
          <w:lang w:eastAsia="en-US"/>
        </w:rPr>
        <w:t>6) нарушения срока издания муниципального правового акта, требуемого для реализации решения, принятого путем волеизъявления граждан.</w:t>
      </w:r>
    </w:p>
    <w:p w:rsidR="000B5314" w:rsidRPr="00411E31" w:rsidRDefault="000B5314"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0B5314" w:rsidRPr="00411E31" w:rsidRDefault="000B5314"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0B5314" w:rsidRPr="00411E31" w:rsidRDefault="000B5314"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3. Заявление о самороспуске подлежит рассмотрению на</w:t>
      </w:r>
      <w:r w:rsidR="00573B46" w:rsidRPr="00411E31">
        <w:rPr>
          <w:rFonts w:eastAsia="Times New Roman"/>
          <w:sz w:val="28"/>
          <w:lang w:eastAsia="en-US"/>
        </w:rPr>
        <w:t xml:space="preserve"> </w:t>
      </w:r>
      <w:r w:rsidRPr="00411E31">
        <w:rPr>
          <w:rFonts w:eastAsia="Times New Roman"/>
          <w:sz w:val="28"/>
          <w:lang w:eastAsia="en-US"/>
        </w:rPr>
        <w:t>очередной либо на внеочередной сессии Совета, но не позднее одного месяца со дня его поступления в Совет.</w:t>
      </w:r>
    </w:p>
    <w:p w:rsidR="000B5314" w:rsidRPr="00411E31" w:rsidRDefault="000B5314"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0B5314" w:rsidRPr="00411E31" w:rsidRDefault="000B5314" w:rsidP="00E902C4">
      <w:pPr>
        <w:widowControl w:val="0"/>
        <w:suppressAutoHyphens w:val="0"/>
        <w:spacing w:line="240" w:lineRule="auto"/>
        <w:ind w:firstLine="851"/>
        <w:jc w:val="both"/>
        <w:rPr>
          <w:rFonts w:eastAsia="Times New Roman"/>
          <w:sz w:val="28"/>
          <w:lang w:eastAsia="en-US"/>
        </w:rPr>
      </w:pPr>
      <w:r w:rsidRPr="00411E31">
        <w:rPr>
          <w:rFonts w:eastAsia="Times New Roman"/>
          <w:sz w:val="28"/>
          <w:lang w:eastAsia="en-US"/>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0B5314" w:rsidRPr="00411E31" w:rsidRDefault="000B5314" w:rsidP="00E902C4">
      <w:pPr>
        <w:widowControl w:val="0"/>
        <w:tabs>
          <w:tab w:val="left" w:pos="1351"/>
        </w:tabs>
        <w:suppressAutoHyphens w:val="0"/>
        <w:spacing w:line="240" w:lineRule="auto"/>
        <w:ind w:firstLine="851"/>
        <w:jc w:val="both"/>
        <w:rPr>
          <w:rFonts w:eastAsia="Times New Roman"/>
          <w:sz w:val="28"/>
          <w:lang w:eastAsia="en-US"/>
        </w:rPr>
      </w:pPr>
      <w:r w:rsidRPr="00411E31">
        <w:rPr>
          <w:rFonts w:eastAsia="Times New Roman"/>
          <w:sz w:val="28"/>
          <w:lang w:eastAsia="en-US"/>
        </w:rPr>
        <w:t>5. Досрочное прекращение полномочий Совета влечет досрочное прекращение полномочий депутатов Совета.</w:t>
      </w:r>
    </w:p>
    <w:p w:rsidR="000B5314" w:rsidRPr="00411E31" w:rsidRDefault="000B5314" w:rsidP="00E902C4">
      <w:pPr>
        <w:widowControl w:val="0"/>
        <w:tabs>
          <w:tab w:val="left" w:pos="1351"/>
          <w:tab w:val="left" w:pos="1482"/>
        </w:tabs>
        <w:suppressAutoHyphens w:val="0"/>
        <w:spacing w:line="240" w:lineRule="auto"/>
        <w:ind w:firstLine="851"/>
        <w:jc w:val="both"/>
        <w:rPr>
          <w:rFonts w:eastAsia="Times New Roman"/>
          <w:sz w:val="28"/>
          <w:lang w:eastAsia="en-US"/>
        </w:rPr>
      </w:pPr>
      <w:r w:rsidRPr="00411E31">
        <w:rPr>
          <w:rFonts w:eastAsia="Times New Roman"/>
          <w:sz w:val="28"/>
          <w:lang w:eastAsia="en-US"/>
        </w:rPr>
        <w:lastRenderedPageBreak/>
        <w:t>6. 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0B5314" w:rsidRPr="00411E31" w:rsidRDefault="000B5314" w:rsidP="00E902C4">
      <w:pPr>
        <w:widowControl w:val="0"/>
        <w:tabs>
          <w:tab w:val="left" w:pos="1351"/>
          <w:tab w:val="left" w:pos="1482"/>
        </w:tabs>
        <w:suppressAutoHyphens w:val="0"/>
        <w:spacing w:line="240" w:lineRule="auto"/>
        <w:ind w:firstLine="851"/>
        <w:jc w:val="both"/>
        <w:rPr>
          <w:rFonts w:eastAsia="Times New Roman"/>
          <w:sz w:val="28"/>
          <w:lang w:eastAsia="en-US"/>
        </w:rPr>
      </w:pPr>
    </w:p>
    <w:p w:rsidR="000B5314" w:rsidRPr="00411E31" w:rsidRDefault="000B5314" w:rsidP="00E902C4">
      <w:pPr>
        <w:widowControl w:val="0"/>
        <w:tabs>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Статья 30. Глава поселения</w:t>
      </w:r>
    </w:p>
    <w:p w:rsidR="000B5314" w:rsidRPr="00411E31" w:rsidRDefault="000B5314" w:rsidP="00E902C4">
      <w:pPr>
        <w:widowControl w:val="0"/>
        <w:numPr>
          <w:ilvl w:val="1"/>
          <w:numId w:val="8"/>
        </w:numPr>
        <w:tabs>
          <w:tab w:val="clear" w:pos="1080"/>
          <w:tab w:val="num" w:pos="1134"/>
          <w:tab w:val="num" w:pos="1647"/>
        </w:tabs>
        <w:suppressAutoHyphens w:val="0"/>
        <w:spacing w:line="240" w:lineRule="auto"/>
        <w:ind w:left="0" w:firstLine="851"/>
        <w:jc w:val="both"/>
        <w:rPr>
          <w:rFonts w:eastAsia="Times New Roman"/>
          <w:sz w:val="28"/>
          <w:szCs w:val="20"/>
          <w:lang w:eastAsia="en-US"/>
        </w:rPr>
      </w:pPr>
      <w:r w:rsidRPr="00411E31">
        <w:rPr>
          <w:rFonts w:eastAsia="Times New Roman"/>
          <w:sz w:val="28"/>
          <w:szCs w:val="20"/>
          <w:lang w:eastAsia="en-US"/>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0B5314" w:rsidRPr="00411E31" w:rsidRDefault="000B5314" w:rsidP="00E902C4">
      <w:pPr>
        <w:widowControl w:val="0"/>
        <w:numPr>
          <w:ilvl w:val="1"/>
          <w:numId w:val="8"/>
        </w:numPr>
        <w:tabs>
          <w:tab w:val="clear" w:pos="1080"/>
          <w:tab w:val="left" w:pos="72"/>
          <w:tab w:val="num" w:pos="1134"/>
          <w:tab w:val="num" w:pos="1647"/>
        </w:tabs>
        <w:suppressAutoHyphens w:val="0"/>
        <w:spacing w:line="240" w:lineRule="auto"/>
        <w:ind w:left="0" w:firstLine="851"/>
        <w:jc w:val="both"/>
        <w:rPr>
          <w:rFonts w:eastAsia="Times New Roman"/>
          <w:sz w:val="28"/>
          <w:szCs w:val="20"/>
          <w:lang w:eastAsia="en-US"/>
        </w:rPr>
      </w:pPr>
      <w:r w:rsidRPr="00411E31">
        <w:rPr>
          <w:rFonts w:eastAsia="Times New Roman"/>
          <w:sz w:val="28"/>
          <w:szCs w:val="20"/>
          <w:lang w:eastAsia="en-US"/>
        </w:rPr>
        <w:t xml:space="preserve">Глава поселения возглавляет администрацию и исполняет полномочия председателя Совета. </w:t>
      </w:r>
    </w:p>
    <w:p w:rsidR="000B5314" w:rsidRPr="00411E31" w:rsidRDefault="000B5314" w:rsidP="00E902C4">
      <w:pPr>
        <w:widowControl w:val="0"/>
        <w:numPr>
          <w:ilvl w:val="1"/>
          <w:numId w:val="8"/>
        </w:numPr>
        <w:tabs>
          <w:tab w:val="clear" w:pos="1080"/>
          <w:tab w:val="left" w:pos="-851"/>
          <w:tab w:val="num" w:pos="1134"/>
          <w:tab w:val="num" w:pos="1647"/>
        </w:tabs>
        <w:suppressAutoHyphens w:val="0"/>
        <w:spacing w:line="240" w:lineRule="auto"/>
        <w:ind w:left="0" w:firstLine="851"/>
        <w:jc w:val="both"/>
        <w:rPr>
          <w:rFonts w:eastAsia="Times New Roman"/>
          <w:color w:val="000000"/>
          <w:sz w:val="28"/>
          <w:szCs w:val="20"/>
          <w:lang w:eastAsia="en-US"/>
        </w:rPr>
      </w:pPr>
      <w:r w:rsidRPr="00411E31">
        <w:rPr>
          <w:rFonts w:eastAsia="Times New Roman"/>
          <w:sz w:val="28"/>
          <w:szCs w:val="20"/>
          <w:lang w:eastAsia="en-US"/>
        </w:rPr>
        <w:t>Глава поселения</w:t>
      </w:r>
      <w:r w:rsidRPr="00411E31">
        <w:rPr>
          <w:rFonts w:eastAsia="Times New Roman"/>
          <w:color w:val="000000"/>
          <w:sz w:val="28"/>
          <w:szCs w:val="20"/>
          <w:lang w:eastAsia="en-US"/>
        </w:rPr>
        <w:t xml:space="preserve"> исполняет свои полномочия на постоянной основе.</w:t>
      </w:r>
    </w:p>
    <w:p w:rsidR="000B5314" w:rsidRPr="00411E31" w:rsidRDefault="000B5314" w:rsidP="00E902C4">
      <w:pPr>
        <w:widowControl w:val="0"/>
        <w:numPr>
          <w:ilvl w:val="1"/>
          <w:numId w:val="8"/>
        </w:numPr>
        <w:tabs>
          <w:tab w:val="clear" w:pos="1080"/>
          <w:tab w:val="left" w:pos="-2268"/>
          <w:tab w:val="left" w:pos="-1843"/>
          <w:tab w:val="num" w:pos="1134"/>
          <w:tab w:val="num" w:pos="1647"/>
        </w:tabs>
        <w:suppressAutoHyphens w:val="0"/>
        <w:spacing w:line="240" w:lineRule="auto"/>
        <w:ind w:left="0" w:firstLine="851"/>
        <w:jc w:val="both"/>
        <w:rPr>
          <w:rFonts w:eastAsia="Times New Roman"/>
          <w:sz w:val="28"/>
          <w:szCs w:val="20"/>
          <w:lang w:eastAsia="en-US"/>
        </w:rPr>
      </w:pPr>
      <w:r w:rsidRPr="00411E31">
        <w:rPr>
          <w:rFonts w:eastAsia="Times New Roman"/>
          <w:sz w:val="28"/>
          <w:szCs w:val="20"/>
          <w:lang w:eastAsia="en-US"/>
        </w:rPr>
        <w:t>Глава поселения подконтролен и подотчетен непосредственно населению муниципального образования и Совету.</w:t>
      </w:r>
    </w:p>
    <w:p w:rsidR="000B5314" w:rsidRPr="00411E31" w:rsidRDefault="000B5314" w:rsidP="00E902C4">
      <w:pPr>
        <w:widowControl w:val="0"/>
        <w:numPr>
          <w:ilvl w:val="1"/>
          <w:numId w:val="8"/>
        </w:numPr>
        <w:tabs>
          <w:tab w:val="clear" w:pos="1080"/>
          <w:tab w:val="left" w:pos="-2268"/>
          <w:tab w:val="num" w:pos="1134"/>
          <w:tab w:val="num" w:pos="1647"/>
        </w:tabs>
        <w:suppressAutoHyphens w:val="0"/>
        <w:spacing w:line="240" w:lineRule="auto"/>
        <w:ind w:left="0" w:firstLine="851"/>
        <w:jc w:val="both"/>
        <w:rPr>
          <w:rFonts w:eastAsia="Times New Roman"/>
          <w:sz w:val="28"/>
          <w:szCs w:val="20"/>
          <w:lang w:eastAsia="en-US"/>
        </w:rPr>
      </w:pPr>
      <w:r w:rsidRPr="00411E31">
        <w:rPr>
          <w:rFonts w:eastAsia="Times New Roman"/>
          <w:sz w:val="28"/>
          <w:szCs w:val="20"/>
          <w:lang w:eastAsia="en-US"/>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0B5314" w:rsidRPr="00411E31" w:rsidRDefault="000B5314" w:rsidP="00E902C4">
      <w:pPr>
        <w:widowControl w:val="0"/>
        <w:tabs>
          <w:tab w:val="num" w:pos="1276"/>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0B5314" w:rsidRPr="00411E31" w:rsidRDefault="000B5314" w:rsidP="00E902C4">
      <w:pPr>
        <w:widowControl w:val="0"/>
        <w:numPr>
          <w:ilvl w:val="1"/>
          <w:numId w:val="8"/>
        </w:numPr>
        <w:tabs>
          <w:tab w:val="clear" w:pos="1080"/>
          <w:tab w:val="num" w:pos="1134"/>
          <w:tab w:val="num" w:pos="1647"/>
        </w:tabs>
        <w:suppressAutoHyphens w:val="0"/>
        <w:spacing w:line="240" w:lineRule="auto"/>
        <w:ind w:left="0" w:firstLine="851"/>
        <w:jc w:val="both"/>
        <w:rPr>
          <w:rFonts w:eastAsia="Times New Roman"/>
          <w:sz w:val="28"/>
          <w:szCs w:val="20"/>
          <w:lang w:eastAsia="en-US"/>
        </w:rPr>
      </w:pPr>
      <w:r w:rsidRPr="00411E31">
        <w:rPr>
          <w:rFonts w:eastAsia="Times New Roman"/>
          <w:sz w:val="28"/>
          <w:szCs w:val="20"/>
          <w:lang w:eastAsia="en-US"/>
        </w:rPr>
        <w:t xml:space="preserve">Главой поселения может быть избран гражданин Российской Федерации, достигший </w:t>
      </w:r>
      <w:r w:rsidR="00A85AA4" w:rsidRPr="00411E31">
        <w:rPr>
          <w:sz w:val="28"/>
        </w:rPr>
        <w:t>на день</w:t>
      </w:r>
      <w:r w:rsidRPr="00411E31">
        <w:rPr>
          <w:rFonts w:eastAsia="Times New Roman"/>
          <w:sz w:val="28"/>
          <w:szCs w:val="20"/>
          <w:lang w:eastAsia="en-US"/>
        </w:rPr>
        <w:t xml:space="preserve"> голосования возраста 21 года.</w:t>
      </w:r>
    </w:p>
    <w:p w:rsidR="000B5314" w:rsidRPr="00411E31" w:rsidRDefault="000B5314" w:rsidP="00E902C4">
      <w:pPr>
        <w:widowControl w:val="0"/>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0B5314" w:rsidRPr="00411E31" w:rsidRDefault="000B5314" w:rsidP="00E902C4">
      <w:pPr>
        <w:widowControl w:val="0"/>
        <w:suppressAutoHyphens w:val="0"/>
        <w:spacing w:line="240" w:lineRule="auto"/>
        <w:ind w:firstLine="851"/>
        <w:jc w:val="both"/>
        <w:rPr>
          <w:rFonts w:eastAsia="Times New Roman"/>
          <w:sz w:val="28"/>
          <w:szCs w:val="28"/>
          <w:lang w:eastAsia="en-US"/>
        </w:rPr>
      </w:pPr>
      <w:r w:rsidRPr="00411E31">
        <w:rPr>
          <w:rFonts w:eastAsia="Times New Roman"/>
          <w:sz w:val="28"/>
          <w:szCs w:val="28"/>
          <w:lang w:eastAsia="en-US"/>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поселения.</w:t>
      </w:r>
    </w:p>
    <w:p w:rsidR="000B5314" w:rsidRPr="00411E31" w:rsidRDefault="000B5314" w:rsidP="00E902C4">
      <w:pPr>
        <w:widowControl w:val="0"/>
        <w:numPr>
          <w:ilvl w:val="1"/>
          <w:numId w:val="8"/>
        </w:numPr>
        <w:tabs>
          <w:tab w:val="clear" w:pos="1080"/>
          <w:tab w:val="num" w:pos="1134"/>
          <w:tab w:val="num" w:pos="1647"/>
        </w:tabs>
        <w:suppressAutoHyphens w:val="0"/>
        <w:spacing w:line="240" w:lineRule="auto"/>
        <w:ind w:left="0" w:firstLine="851"/>
        <w:jc w:val="both"/>
        <w:rPr>
          <w:rFonts w:eastAsia="Times New Roman"/>
          <w:sz w:val="28"/>
          <w:szCs w:val="20"/>
          <w:lang w:eastAsia="en-US"/>
        </w:rPr>
      </w:pPr>
      <w:r w:rsidRPr="00411E31">
        <w:rPr>
          <w:rFonts w:eastAsia="Times New Roman"/>
          <w:sz w:val="28"/>
          <w:szCs w:val="20"/>
          <w:lang w:eastAsia="en-US"/>
        </w:rPr>
        <w:t>Вступление в должность главы поселения осуществляется не позднее трех недель со дня избрания в торжественной обстановке на сессии Совета.</w:t>
      </w:r>
    </w:p>
    <w:p w:rsidR="000E1843" w:rsidRPr="00411E31" w:rsidRDefault="000E1843" w:rsidP="00E902C4">
      <w:pPr>
        <w:widowControl w:val="0"/>
        <w:suppressAutoHyphens w:val="0"/>
        <w:spacing w:line="240" w:lineRule="auto"/>
        <w:ind w:firstLine="851"/>
        <w:jc w:val="both"/>
        <w:rPr>
          <w:sz w:val="28"/>
          <w:lang w:eastAsia="en-US"/>
        </w:rPr>
      </w:pPr>
      <w:r w:rsidRPr="00411E31">
        <w:rPr>
          <w:sz w:val="28"/>
          <w:lang w:eastAsia="en-US"/>
        </w:rPr>
        <w:t xml:space="preserve">8.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w:t>
      </w:r>
      <w:r w:rsidR="00EB21F7" w:rsidRPr="00411E31">
        <w:rPr>
          <w:color w:val="000000"/>
          <w:sz w:val="28"/>
          <w:szCs w:val="28"/>
        </w:rPr>
        <w:t>органов</w:t>
      </w:r>
      <w:r w:rsidRPr="00411E31">
        <w:rPr>
          <w:sz w:val="28"/>
          <w:lang w:eastAsia="en-US"/>
        </w:rPr>
        <w:t xml:space="preserve">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EB21F7" w:rsidRPr="00411E31" w:rsidRDefault="00EB21F7"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 xml:space="preserve">(в редакции решения Совета Коржевского сельского поселения Славянского </w:t>
      </w:r>
      <w:r w:rsidRPr="00411E31">
        <w:rPr>
          <w:rFonts w:eastAsia="Times New Roman" w:cs="Courier New"/>
          <w:kern w:val="0"/>
          <w:sz w:val="28"/>
        </w:rPr>
        <w:lastRenderedPageBreak/>
        <w:t>района от 11.03.2025 № 1)</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9. Глава поселения не вправе:</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1) заниматься предпринимательской деятельностью лично или через доверенных лиц;</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2) участвовать в управлении коммерческой или некоммерческой организацией, за исключением следующих случаев:</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16DD2" w:rsidRPr="00411E31" w:rsidRDefault="00116DD2"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Губернатора Краснодарского края;</w:t>
      </w:r>
    </w:p>
    <w:p w:rsidR="00116DD2" w:rsidRPr="00411E31" w:rsidRDefault="00116DD2"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в) представление на безвозмездной основе интересов поселения в совете муниципальных образований Краснодарского края, иных объединениях муниципальных образований, а также в их органах управления;</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д) иные случаи, предусмотренные федеральными законами;</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6654" w:rsidRPr="00411E31" w:rsidRDefault="00A96654" w:rsidP="00E902C4">
      <w:pPr>
        <w:widowControl w:val="0"/>
        <w:suppressAutoHyphens w:val="0"/>
        <w:spacing w:line="240" w:lineRule="auto"/>
        <w:ind w:firstLine="851"/>
        <w:jc w:val="both"/>
        <w:rPr>
          <w:sz w:val="28"/>
          <w:lang w:eastAsia="en-US"/>
        </w:rPr>
      </w:pPr>
      <w:r w:rsidRPr="00411E31">
        <w:rPr>
          <w:sz w:val="28"/>
          <w:lang w:eastAsia="en-US"/>
        </w:rPr>
        <w:t xml:space="preserve">4) входить в состав органов управления, попечительских или </w:t>
      </w:r>
      <w:r w:rsidRPr="00411E31">
        <w:rPr>
          <w:sz w:val="28"/>
          <w:lang w:eastAsia="en-US"/>
        </w:rPr>
        <w:lastRenderedPageBreak/>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5314" w:rsidRPr="00411E31" w:rsidRDefault="000B5314" w:rsidP="00E902C4">
      <w:pPr>
        <w:widowControl w:val="0"/>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0B5314" w:rsidRPr="00411E31" w:rsidRDefault="000B5314" w:rsidP="00E902C4">
      <w:pPr>
        <w:widowControl w:val="0"/>
        <w:tabs>
          <w:tab w:val="left" w:pos="-709"/>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0B5314" w:rsidRPr="00411E31" w:rsidRDefault="000B5314" w:rsidP="00E902C4">
      <w:pPr>
        <w:widowControl w:val="0"/>
        <w:tabs>
          <w:tab w:val="left" w:pos="-1985"/>
        </w:tabs>
        <w:suppressAutoHyphens w:val="0"/>
        <w:spacing w:line="240" w:lineRule="auto"/>
        <w:ind w:firstLine="851"/>
        <w:jc w:val="both"/>
        <w:rPr>
          <w:rFonts w:eastAsia="Times New Roman"/>
          <w:sz w:val="28"/>
          <w:szCs w:val="20"/>
          <w:lang w:eastAsia="en-US"/>
        </w:rPr>
      </w:pPr>
      <w:r w:rsidRPr="00411E31">
        <w:rPr>
          <w:rFonts w:eastAsia="Times New Roman"/>
          <w:color w:val="000000"/>
          <w:sz w:val="28"/>
          <w:szCs w:val="20"/>
          <w:lang w:eastAsia="en-US"/>
        </w:rPr>
        <w:t xml:space="preserve">12. Глава </w:t>
      </w:r>
      <w:r w:rsidRPr="00411E31">
        <w:rPr>
          <w:rFonts w:eastAsia="Times New Roman"/>
          <w:sz w:val="28"/>
          <w:szCs w:val="20"/>
          <w:lang w:eastAsia="en-US"/>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sidRPr="00411E31">
        <w:rPr>
          <w:rFonts w:eastAsia="Times New Roman"/>
          <w:color w:val="000000"/>
          <w:sz w:val="28"/>
          <w:szCs w:val="20"/>
          <w:lang w:eastAsia="en-US"/>
        </w:rPr>
        <w:t xml:space="preserve">главой </w:t>
      </w:r>
      <w:r w:rsidRPr="00411E31">
        <w:rPr>
          <w:rFonts w:eastAsia="Times New Roman"/>
          <w:sz w:val="28"/>
          <w:szCs w:val="20"/>
          <w:lang w:eastAsia="en-US"/>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0B5314" w:rsidRPr="00411E31" w:rsidRDefault="000B5314" w:rsidP="00E902C4">
      <w:pPr>
        <w:widowControl w:val="0"/>
        <w:suppressAutoHyphens w:val="0"/>
        <w:autoSpaceDE w:val="0"/>
        <w:autoSpaceDN w:val="0"/>
        <w:adjustRightInd w:val="0"/>
        <w:spacing w:line="240" w:lineRule="auto"/>
        <w:ind w:firstLine="851"/>
        <w:jc w:val="both"/>
        <w:rPr>
          <w:sz w:val="28"/>
          <w:lang w:eastAsia="en-US"/>
        </w:rPr>
      </w:pPr>
      <w:r w:rsidRPr="00411E31">
        <w:rPr>
          <w:sz w:val="28"/>
          <w:lang w:eastAsia="en-US"/>
        </w:rPr>
        <w:t>13. Глава поселения не может участвовать в качестве защитника или представителя (кроме случаев законного представительства) по гражданскому</w:t>
      </w:r>
      <w:r w:rsidRPr="00411E31">
        <w:rPr>
          <w:rFonts w:eastAsia="Calibri"/>
          <w:bCs/>
          <w:kern w:val="0"/>
          <w:sz w:val="28"/>
          <w:szCs w:val="28"/>
          <w:lang w:eastAsia="en-US"/>
        </w:rPr>
        <w:t>, административному</w:t>
      </w:r>
      <w:r w:rsidRPr="00411E31">
        <w:rPr>
          <w:sz w:val="28"/>
          <w:lang w:eastAsia="en-US"/>
        </w:rPr>
        <w:t xml:space="preserve"> или уголовному делу либо делу об административном пр</w:t>
      </w:r>
      <w:r w:rsidRPr="00411E31">
        <w:rPr>
          <w:sz w:val="28"/>
          <w:lang w:eastAsia="en-US"/>
        </w:rPr>
        <w:t>а</w:t>
      </w:r>
      <w:r w:rsidRPr="00411E31">
        <w:rPr>
          <w:sz w:val="28"/>
          <w:lang w:eastAsia="en-US"/>
        </w:rPr>
        <w:t>вонарушении.</w:t>
      </w:r>
    </w:p>
    <w:p w:rsidR="000B2E7A" w:rsidRPr="00411E31" w:rsidRDefault="000B5314" w:rsidP="00E902C4">
      <w:pPr>
        <w:widowControl w:val="0"/>
        <w:suppressAutoHyphens w:val="0"/>
        <w:spacing w:line="240" w:lineRule="auto"/>
        <w:ind w:firstLine="708"/>
        <w:jc w:val="both"/>
        <w:rPr>
          <w:sz w:val="28"/>
          <w:szCs w:val="28"/>
        </w:rPr>
      </w:pPr>
      <w:r w:rsidRPr="00411E31">
        <w:rPr>
          <w:rFonts w:eastAsia="Arial"/>
          <w:sz w:val="28"/>
          <w:szCs w:val="28"/>
          <w:lang w:eastAsia="fa-IR" w:bidi="fa-IR"/>
        </w:rPr>
        <w:t xml:space="preserve">14. </w:t>
      </w:r>
      <w:r w:rsidR="000B2E7A" w:rsidRPr="00411E31">
        <w:rPr>
          <w:sz w:val="28"/>
          <w:szCs w:val="28"/>
        </w:rPr>
        <w:t>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r w:rsidR="00573B46" w:rsidRPr="00411E31">
        <w:rPr>
          <w:sz w:val="28"/>
          <w:szCs w:val="28"/>
        </w:rPr>
        <w:t xml:space="preserve"> </w:t>
      </w:r>
      <w:r w:rsidR="000B2E7A" w:rsidRPr="00411E31">
        <w:rPr>
          <w:sz w:val="28"/>
          <w:szCs w:val="28"/>
        </w:rPr>
        <w:t>банках, расположенных за пределами территории Российской Федерации, владеть и (или) пользоваться иностранными финансовыми инструментами».</w:t>
      </w:r>
    </w:p>
    <w:p w:rsidR="00F67A8F" w:rsidRPr="00411E31" w:rsidRDefault="00F67A8F" w:rsidP="00E902C4">
      <w:pPr>
        <w:widowControl w:val="0"/>
        <w:suppressAutoHyphens w:val="0"/>
        <w:spacing w:line="240" w:lineRule="auto"/>
        <w:ind w:firstLine="708"/>
        <w:jc w:val="both"/>
        <w:rPr>
          <w:sz w:val="28"/>
        </w:rPr>
      </w:pPr>
      <w:r w:rsidRPr="00411E31">
        <w:rPr>
          <w:sz w:val="28"/>
        </w:rPr>
        <w:t xml:space="preserve">15. Глава поселения освобождается от ответственности за несоблюдение </w:t>
      </w:r>
      <w:r w:rsidRPr="00411E31">
        <w:rPr>
          <w:sz w:val="28"/>
        </w:rPr>
        <w:lastRenderedPageBreak/>
        <w:t>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67A8F" w:rsidRPr="00411E31" w:rsidRDefault="00F67A8F" w:rsidP="00E902C4">
      <w:pPr>
        <w:widowControl w:val="0"/>
        <w:suppressAutoHyphens w:val="0"/>
        <w:spacing w:line="240" w:lineRule="auto"/>
        <w:ind w:firstLine="708"/>
        <w:jc w:val="both"/>
        <w:rPr>
          <w:sz w:val="28"/>
          <w:szCs w:val="28"/>
        </w:rPr>
      </w:pPr>
      <w:r w:rsidRPr="00411E31">
        <w:rPr>
          <w:sz w:val="28"/>
          <w:szCs w:val="28"/>
        </w:rPr>
        <w:t xml:space="preserve">(в редакции решения Совета Коржевского сельского поселения Славянского района от 22.07.2024 № </w:t>
      </w:r>
      <w:r w:rsidR="007247E6" w:rsidRPr="00411E31">
        <w:rPr>
          <w:sz w:val="28"/>
          <w:szCs w:val="28"/>
        </w:rPr>
        <w:t>1</w:t>
      </w:r>
      <w:r w:rsidRPr="00411E31">
        <w:rPr>
          <w:sz w:val="28"/>
          <w:szCs w:val="28"/>
        </w:rPr>
        <w:t>)</w:t>
      </w:r>
    </w:p>
    <w:p w:rsidR="00EE34C8" w:rsidRPr="00411E31" w:rsidRDefault="00EE34C8" w:rsidP="00E902C4">
      <w:pPr>
        <w:widowControl w:val="0"/>
        <w:suppressAutoHyphens w:val="0"/>
        <w:spacing w:line="240" w:lineRule="auto"/>
        <w:ind w:firstLine="851"/>
        <w:jc w:val="both"/>
        <w:rPr>
          <w:sz w:val="28"/>
          <w:szCs w:val="28"/>
        </w:rPr>
      </w:pPr>
    </w:p>
    <w:p w:rsidR="0002088F" w:rsidRPr="00411E31" w:rsidRDefault="0002088F" w:rsidP="00E902C4">
      <w:pPr>
        <w:widowControl w:val="0"/>
        <w:suppressAutoHyphens w:val="0"/>
        <w:spacing w:line="240" w:lineRule="auto"/>
        <w:ind w:firstLine="851"/>
        <w:jc w:val="both"/>
        <w:rPr>
          <w:sz w:val="28"/>
          <w:szCs w:val="28"/>
        </w:rPr>
      </w:pPr>
    </w:p>
    <w:p w:rsidR="0002088F" w:rsidRPr="00411E31" w:rsidRDefault="0002088F" w:rsidP="00E902C4">
      <w:pPr>
        <w:widowControl w:val="0"/>
        <w:suppressAutoHyphens w:val="0"/>
        <w:spacing w:line="240" w:lineRule="auto"/>
        <w:ind w:firstLine="851"/>
        <w:jc w:val="both"/>
        <w:rPr>
          <w:sz w:val="28"/>
          <w:szCs w:val="28"/>
        </w:rPr>
      </w:pPr>
    </w:p>
    <w:p w:rsidR="0090229D" w:rsidRPr="00411E31" w:rsidRDefault="0090229D" w:rsidP="00E902C4">
      <w:pPr>
        <w:widowControl w:val="0"/>
        <w:tabs>
          <w:tab w:val="left" w:pos="142"/>
        </w:tabs>
        <w:suppressAutoHyphens w:val="0"/>
        <w:spacing w:line="240" w:lineRule="auto"/>
        <w:ind w:firstLine="851"/>
        <w:rPr>
          <w:rFonts w:eastAsia="Times New Roman"/>
          <w:sz w:val="28"/>
          <w:lang w:eastAsia="en-US"/>
        </w:rPr>
      </w:pPr>
      <w:r w:rsidRPr="00411E31">
        <w:rPr>
          <w:rFonts w:eastAsia="Times New Roman"/>
          <w:sz w:val="28"/>
          <w:lang w:eastAsia="en-US"/>
        </w:rPr>
        <w:t>Статья 31. Полномочия главы поселения</w:t>
      </w:r>
    </w:p>
    <w:p w:rsidR="0090229D" w:rsidRPr="00411E31" w:rsidRDefault="0090229D" w:rsidP="00E902C4">
      <w:pPr>
        <w:widowControl w:val="0"/>
        <w:tabs>
          <w:tab w:val="left" w:pos="-2410"/>
        </w:tabs>
        <w:suppressAutoHyphens w:val="0"/>
        <w:spacing w:line="240" w:lineRule="auto"/>
        <w:ind w:firstLine="851"/>
        <w:rPr>
          <w:rFonts w:eastAsia="Times New Roman"/>
          <w:sz w:val="28"/>
          <w:lang w:eastAsia="en-US"/>
        </w:rPr>
      </w:pPr>
      <w:r w:rsidRPr="00411E31">
        <w:rPr>
          <w:rFonts w:eastAsia="Times New Roman"/>
          <w:sz w:val="28"/>
          <w:lang w:eastAsia="en-US"/>
        </w:rPr>
        <w:t>1. Глава поселения в пределах своих полномочий:</w:t>
      </w:r>
    </w:p>
    <w:p w:rsidR="0090229D" w:rsidRPr="00411E31" w:rsidRDefault="0090229D" w:rsidP="00E902C4">
      <w:pPr>
        <w:widowControl w:val="0"/>
        <w:tabs>
          <w:tab w:val="left" w:pos="-2410"/>
        </w:tabs>
        <w:suppressAutoHyphens w:val="0"/>
        <w:spacing w:line="240" w:lineRule="auto"/>
        <w:ind w:firstLine="851"/>
        <w:jc w:val="both"/>
        <w:rPr>
          <w:rFonts w:eastAsia="Times New Roman"/>
          <w:sz w:val="28"/>
          <w:lang w:eastAsia="en-US"/>
        </w:rPr>
      </w:pPr>
      <w:r w:rsidRPr="00411E31">
        <w:rPr>
          <w:rFonts w:eastAsia="Times New Roman"/>
          <w:sz w:val="28"/>
          <w:lang w:eastAsia="en-US"/>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0229D" w:rsidRPr="00411E31" w:rsidRDefault="0090229D" w:rsidP="00E902C4">
      <w:pPr>
        <w:widowControl w:val="0"/>
        <w:tabs>
          <w:tab w:val="left" w:pos="-2410"/>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2) подписывает и обнародует в порядке, установленном настоящим уставом, нормативные правовые акты, принятые Советом;</w:t>
      </w:r>
    </w:p>
    <w:p w:rsidR="0090229D" w:rsidRPr="00411E31" w:rsidRDefault="0090229D" w:rsidP="00E902C4">
      <w:pPr>
        <w:widowControl w:val="0"/>
        <w:tabs>
          <w:tab w:val="left" w:pos="-2410"/>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3) издает в пределах своих полномочий правовые акты;</w:t>
      </w:r>
    </w:p>
    <w:p w:rsidR="0090229D" w:rsidRPr="00411E31" w:rsidRDefault="0090229D" w:rsidP="00E902C4">
      <w:pPr>
        <w:widowControl w:val="0"/>
        <w:tabs>
          <w:tab w:val="left" w:pos="-2410"/>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4) вправе требовать созыва внеочередной сессии Совета;</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8"/>
          <w:lang w:eastAsia="en-US"/>
        </w:rPr>
      </w:pPr>
      <w:r w:rsidRPr="00411E31">
        <w:rPr>
          <w:rFonts w:eastAsia="Times New Roman"/>
          <w:sz w:val="28"/>
          <w:szCs w:val="28"/>
          <w:lang w:eastAsia="en-US"/>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0229D" w:rsidRPr="00411E31" w:rsidRDefault="0090229D" w:rsidP="00E902C4">
      <w:pPr>
        <w:widowControl w:val="0"/>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2. Глава поселения исполняет следующие полномочия председателя Совета:</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2) организует работу Совета, комиссий (комитетов);</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3) представляет Совет в отношениях с населением;</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4) осуществляет руководство подготовкой сессий Совета;</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5) формирует и подписывает повестку дня сессий Совета;</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6) направляет поступившие в Совет проекты решений Совета и материалы к ним в комиссии (комитеты) Совета по вопросам их ведения;</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7) организует обеспечение деятельности Совета, открывает и закрывает счета в банковских учреждениях, подписывает финансовые документы;</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8) координирует деятельность комиссий (комитетов) Совета;</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 xml:space="preserve">9) без доверенности представляет интересы Совета в судах, выдает </w:t>
      </w:r>
      <w:r w:rsidRPr="00411E31">
        <w:rPr>
          <w:rFonts w:eastAsia="Times New Roman"/>
          <w:sz w:val="28"/>
          <w:szCs w:val="20"/>
          <w:lang w:eastAsia="en-US"/>
        </w:rPr>
        <w:lastRenderedPageBreak/>
        <w:t>доверенности от имени Совета;</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11) принимает меры по обеспечению гласности и учету мнения населения в работе Совета;</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12) рассматривает обращения, поступившие в Совет, ведет прием граждан;</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13) подписывает протоколы сессий Совета и решения, регулирующие вопросы организации деятельности Совета;</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14) оказывает содействие депутатам Совета в осуществлении ими депутатских полномочий;</w:t>
      </w:r>
    </w:p>
    <w:p w:rsidR="0090229D"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15) осуществляет иные полномочия, возложенные на него законодательством, настоящим уставом и иными муниципальными правовыми актами.</w:t>
      </w:r>
    </w:p>
    <w:p w:rsidR="00E40B18" w:rsidRPr="00411E31" w:rsidRDefault="0090229D"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 xml:space="preserve">3. Глава поселения исполняет следующие </w:t>
      </w:r>
      <w:r w:rsidR="00E40B18" w:rsidRPr="00411E31">
        <w:rPr>
          <w:rFonts w:eastAsia="Times New Roman"/>
          <w:sz w:val="28"/>
          <w:szCs w:val="20"/>
          <w:lang w:eastAsia="en-US"/>
        </w:rPr>
        <w:t>полномочия главы администрации:</w:t>
      </w:r>
    </w:p>
    <w:p w:rsidR="00E40B18" w:rsidRPr="00411E31" w:rsidRDefault="00E40B18"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 xml:space="preserve">1) </w:t>
      </w:r>
      <w:r w:rsidR="0090229D" w:rsidRPr="00411E31">
        <w:rPr>
          <w:rFonts w:eastAsia="Times New Roman"/>
          <w:sz w:val="28"/>
          <w:szCs w:val="20"/>
          <w:lang w:eastAsia="en-US"/>
        </w:rPr>
        <w:t>в рамках своих полномочий организует выполнение решен</w:t>
      </w:r>
      <w:r w:rsidRPr="00411E31">
        <w:rPr>
          <w:rFonts w:eastAsia="Times New Roman"/>
          <w:sz w:val="28"/>
          <w:szCs w:val="20"/>
          <w:lang w:eastAsia="en-US"/>
        </w:rPr>
        <w:t>ий Совета;</w:t>
      </w:r>
    </w:p>
    <w:p w:rsidR="0090229D" w:rsidRPr="00411E31" w:rsidRDefault="00E40B18"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 xml:space="preserve">2) </w:t>
      </w:r>
      <w:r w:rsidR="0090229D" w:rsidRPr="00411E31">
        <w:rPr>
          <w:rFonts w:eastAsia="Times New Roman"/>
          <w:sz w:val="28"/>
          <w:szCs w:val="20"/>
          <w:lang w:eastAsia="en-US"/>
        </w:rPr>
        <w:t>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0229D" w:rsidRPr="00411E31" w:rsidRDefault="0090229D" w:rsidP="00E902C4">
      <w:pPr>
        <w:widowControl w:val="0"/>
        <w:tabs>
          <w:tab w:val="left" w:pos="15"/>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0229D" w:rsidRPr="00411E31" w:rsidRDefault="0090229D" w:rsidP="00E902C4">
      <w:pPr>
        <w:widowControl w:val="0"/>
        <w:tabs>
          <w:tab w:val="left" w:pos="15"/>
        </w:tabs>
        <w:suppressAutoHyphens w:val="0"/>
        <w:spacing w:line="240" w:lineRule="auto"/>
        <w:ind w:firstLine="720"/>
        <w:jc w:val="both"/>
        <w:rPr>
          <w:rFonts w:eastAsia="Times New Roman"/>
          <w:sz w:val="28"/>
          <w:szCs w:val="20"/>
          <w:lang w:eastAsia="en-US"/>
        </w:rPr>
      </w:pPr>
      <w:r w:rsidRPr="00411E31">
        <w:rPr>
          <w:rFonts w:eastAsia="Times New Roman"/>
          <w:sz w:val="28"/>
          <w:szCs w:val="20"/>
          <w:lang w:eastAsia="en-US"/>
        </w:rPr>
        <w:t xml:space="preserve">4)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 </w:t>
      </w:r>
    </w:p>
    <w:p w:rsidR="0090229D" w:rsidRPr="00411E31" w:rsidRDefault="0090229D" w:rsidP="00E902C4">
      <w:pPr>
        <w:widowControl w:val="0"/>
        <w:tabs>
          <w:tab w:val="left" w:pos="15"/>
        </w:tabs>
        <w:suppressAutoHyphens w:val="0"/>
        <w:spacing w:line="240" w:lineRule="auto"/>
        <w:ind w:firstLine="720"/>
        <w:jc w:val="both"/>
        <w:rPr>
          <w:rFonts w:eastAsia="Times New Roman"/>
          <w:sz w:val="28"/>
          <w:szCs w:val="20"/>
          <w:lang w:eastAsia="en-US"/>
        </w:rPr>
      </w:pPr>
      <w:r w:rsidRPr="00411E31">
        <w:rPr>
          <w:rFonts w:eastAsia="Times New Roman"/>
          <w:sz w:val="28"/>
          <w:szCs w:val="20"/>
          <w:lang w:eastAsia="en-US"/>
        </w:rPr>
        <w:t xml:space="preserve">5) представляет на утверждение Совета проекты положений об органах администрации, наделенных правами юридического лица; </w:t>
      </w:r>
    </w:p>
    <w:p w:rsidR="0090229D" w:rsidRPr="00411E31" w:rsidRDefault="0090229D" w:rsidP="00E902C4">
      <w:pPr>
        <w:widowControl w:val="0"/>
        <w:tabs>
          <w:tab w:val="left" w:pos="15"/>
        </w:tabs>
        <w:suppressAutoHyphens w:val="0"/>
        <w:spacing w:line="240" w:lineRule="auto"/>
        <w:ind w:firstLine="720"/>
        <w:jc w:val="both"/>
        <w:rPr>
          <w:rFonts w:eastAsia="Times New Roman"/>
          <w:sz w:val="28"/>
          <w:szCs w:val="20"/>
          <w:lang w:eastAsia="en-US"/>
        </w:rPr>
      </w:pPr>
      <w:r w:rsidRPr="00411E31">
        <w:rPr>
          <w:rFonts w:eastAsia="Times New Roman"/>
          <w:sz w:val="28"/>
          <w:szCs w:val="20"/>
          <w:lang w:eastAsia="en-US"/>
        </w:rPr>
        <w:t xml:space="preserve">6)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 </w:t>
      </w:r>
    </w:p>
    <w:p w:rsidR="0090229D" w:rsidRPr="00411E31" w:rsidRDefault="0090229D" w:rsidP="00E902C4">
      <w:pPr>
        <w:widowControl w:val="0"/>
        <w:tabs>
          <w:tab w:val="left" w:pos="15"/>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7) назначает и освобождает в соответствии с законодательством от должности руководителей отраслевых (функциональных) и территориальных органов администрации;</w:t>
      </w:r>
    </w:p>
    <w:p w:rsidR="0090229D" w:rsidRPr="00411E31" w:rsidRDefault="0090229D" w:rsidP="00E902C4">
      <w:pPr>
        <w:widowControl w:val="0"/>
        <w:tabs>
          <w:tab w:val="left" w:pos="15"/>
        </w:tabs>
        <w:suppressAutoHyphens w:val="0"/>
        <w:spacing w:line="240" w:lineRule="auto"/>
        <w:ind w:firstLine="851"/>
        <w:jc w:val="both"/>
        <w:rPr>
          <w:rFonts w:eastAsia="Times New Roman"/>
          <w:sz w:val="28"/>
          <w:lang w:eastAsia="en-US"/>
        </w:rPr>
      </w:pPr>
      <w:r w:rsidRPr="00411E31">
        <w:rPr>
          <w:rFonts w:eastAsia="Times New Roman"/>
          <w:sz w:val="28"/>
          <w:lang w:eastAsia="en-US"/>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0229D" w:rsidRPr="00411E31" w:rsidRDefault="0090229D" w:rsidP="00E902C4">
      <w:pPr>
        <w:widowControl w:val="0"/>
        <w:tabs>
          <w:tab w:val="left" w:pos="15"/>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 xml:space="preserve">9)принимает меры к отмене противоречащих требованиям </w:t>
      </w:r>
      <w:r w:rsidRPr="00411E31">
        <w:rPr>
          <w:rFonts w:eastAsia="Times New Roman"/>
          <w:sz w:val="28"/>
          <w:szCs w:val="20"/>
          <w:lang w:eastAsia="en-US"/>
        </w:rPr>
        <w:lastRenderedPageBreak/>
        <w:t>законодательства распоряжений и приказов руководителей отраслевых (функциональных) и территориальных органов администрации;</w:t>
      </w:r>
    </w:p>
    <w:p w:rsidR="0090229D" w:rsidRPr="00411E31" w:rsidRDefault="0090229D" w:rsidP="00E902C4">
      <w:pPr>
        <w:widowControl w:val="0"/>
        <w:tabs>
          <w:tab w:val="left" w:pos="15"/>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10) осуществляет личный прием граждан, рассматривает предложения, заявления и жалобы граждан, принимает по ним решения;</w:t>
      </w:r>
    </w:p>
    <w:p w:rsidR="0090229D" w:rsidRPr="00411E31" w:rsidRDefault="0090229D" w:rsidP="00E902C4">
      <w:pPr>
        <w:widowControl w:val="0"/>
        <w:tabs>
          <w:tab w:val="left" w:pos="1110"/>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11) управляет и распоряжается муниципальным имуществом в соответствии с порядком, установленным Советом;</w:t>
      </w:r>
    </w:p>
    <w:p w:rsidR="0090229D" w:rsidRPr="00411E31" w:rsidRDefault="0090229D" w:rsidP="00E902C4">
      <w:pPr>
        <w:widowControl w:val="0"/>
        <w:tabs>
          <w:tab w:val="left" w:pos="86"/>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12) представляет к награждению наградами и к присвоению почетных званий Российской Федерации, Краснодарского края;</w:t>
      </w:r>
    </w:p>
    <w:p w:rsidR="0090229D" w:rsidRPr="00411E31" w:rsidRDefault="0090229D" w:rsidP="00E902C4">
      <w:pPr>
        <w:widowControl w:val="0"/>
        <w:tabs>
          <w:tab w:val="left" w:pos="86"/>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13)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0229D" w:rsidRPr="00411E31" w:rsidRDefault="0090229D" w:rsidP="00E902C4">
      <w:pPr>
        <w:widowControl w:val="0"/>
        <w:tabs>
          <w:tab w:val="left" w:pos="86"/>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14) регистрирует уставы территориального общественного самоуправления;</w:t>
      </w:r>
    </w:p>
    <w:p w:rsidR="0090229D" w:rsidRPr="00411E31" w:rsidRDefault="0090229D" w:rsidP="00E902C4">
      <w:pPr>
        <w:widowControl w:val="0"/>
        <w:tabs>
          <w:tab w:val="left" w:pos="86"/>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15) возглавляет и координирует деятельность по предотвращению чрезвычайных ситуаций на территории поселения и ликвидации их последствий;</w:t>
      </w:r>
    </w:p>
    <w:p w:rsidR="0090229D" w:rsidRPr="00411E31" w:rsidRDefault="0090229D" w:rsidP="00E902C4">
      <w:pPr>
        <w:widowControl w:val="0"/>
        <w:tabs>
          <w:tab w:val="left" w:pos="45"/>
        </w:tabs>
        <w:suppressAutoHyphens w:val="0"/>
        <w:spacing w:line="240" w:lineRule="auto"/>
        <w:ind w:firstLine="851"/>
        <w:jc w:val="both"/>
        <w:rPr>
          <w:rFonts w:eastAsia="Times New Roman"/>
          <w:sz w:val="28"/>
          <w:szCs w:val="28"/>
          <w:lang w:eastAsia="en-US"/>
        </w:rPr>
      </w:pPr>
      <w:r w:rsidRPr="00411E31">
        <w:rPr>
          <w:rFonts w:eastAsia="Times New Roman"/>
          <w:sz w:val="28"/>
          <w:szCs w:val="28"/>
          <w:lang w:eastAsia="en-US"/>
        </w:rPr>
        <w:t>16) выдает от имени поселения и от имени администрации доверенности в с</w:t>
      </w:r>
      <w:r w:rsidR="00553CEF" w:rsidRPr="00411E31">
        <w:rPr>
          <w:rFonts w:eastAsia="Times New Roman"/>
          <w:sz w:val="28"/>
          <w:szCs w:val="28"/>
          <w:lang w:eastAsia="en-US"/>
        </w:rPr>
        <w:t>оответствии с законодательством;</w:t>
      </w:r>
    </w:p>
    <w:p w:rsidR="00553CEF" w:rsidRPr="00411E31" w:rsidRDefault="00553CEF" w:rsidP="00E902C4">
      <w:pPr>
        <w:widowControl w:val="0"/>
        <w:suppressAutoHyphens w:val="0"/>
        <w:autoSpaceDE w:val="0"/>
        <w:autoSpaceDN w:val="0"/>
        <w:adjustRightInd w:val="0"/>
        <w:spacing w:line="240" w:lineRule="auto"/>
        <w:ind w:firstLine="851"/>
        <w:jc w:val="both"/>
        <w:rPr>
          <w:rFonts w:eastAsia="Calibri"/>
          <w:kern w:val="0"/>
          <w:sz w:val="28"/>
          <w:szCs w:val="28"/>
          <w:lang w:eastAsia="ru-RU"/>
        </w:rPr>
      </w:pPr>
      <w:r w:rsidRPr="00411E31">
        <w:rPr>
          <w:rFonts w:eastAsia="Calibri"/>
          <w:kern w:val="0"/>
          <w:sz w:val="28"/>
          <w:szCs w:val="28"/>
          <w:lang w:eastAsia="ru-RU"/>
        </w:rPr>
        <w:t>17)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w:t>
      </w:r>
      <w:r w:rsidRPr="00411E31">
        <w:rPr>
          <w:rFonts w:eastAsia="Calibri"/>
          <w:kern w:val="0"/>
          <w:sz w:val="28"/>
          <w:szCs w:val="28"/>
          <w:lang w:eastAsia="ru-RU"/>
        </w:rPr>
        <w:t>с</w:t>
      </w:r>
      <w:r w:rsidRPr="00411E31">
        <w:rPr>
          <w:rFonts w:eastAsia="Calibri"/>
          <w:kern w:val="0"/>
          <w:sz w:val="28"/>
          <w:szCs w:val="28"/>
          <w:lang w:eastAsia="ru-RU"/>
        </w:rPr>
        <w:t>сийской Федерации, субъекта Российской Федерации);</w:t>
      </w:r>
    </w:p>
    <w:p w:rsidR="00553CEF" w:rsidRPr="00411E31" w:rsidRDefault="00553CEF" w:rsidP="00E902C4">
      <w:pPr>
        <w:widowControl w:val="0"/>
        <w:tabs>
          <w:tab w:val="left" w:pos="45"/>
        </w:tabs>
        <w:suppressAutoHyphens w:val="0"/>
        <w:spacing w:line="240" w:lineRule="auto"/>
        <w:ind w:firstLine="851"/>
        <w:jc w:val="both"/>
        <w:rPr>
          <w:rFonts w:eastAsia="Times New Roman"/>
          <w:sz w:val="28"/>
          <w:szCs w:val="28"/>
          <w:lang w:eastAsia="en-US"/>
        </w:rPr>
      </w:pPr>
      <w:r w:rsidRPr="00411E31">
        <w:rPr>
          <w:rFonts w:eastAsia="Calibri"/>
          <w:kern w:val="0"/>
          <w:sz w:val="28"/>
          <w:szCs w:val="28"/>
          <w:lang w:eastAsia="en-US"/>
        </w:rPr>
        <w:t xml:space="preserve">18)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411E31">
        <w:rPr>
          <w:rFonts w:eastAsia="Calibri"/>
          <w:kern w:val="0"/>
          <w:sz w:val="28"/>
          <w:szCs w:val="28"/>
          <w:lang w:eastAsia="ru-RU"/>
        </w:rPr>
        <w:t>от 13.07.2015 № 224-ФЗ «О государственно-частном партнерстве, муниципально-частном партнерстве в Ро</w:t>
      </w:r>
      <w:r w:rsidRPr="00411E31">
        <w:rPr>
          <w:rFonts w:eastAsia="Calibri"/>
          <w:kern w:val="0"/>
          <w:sz w:val="28"/>
          <w:szCs w:val="28"/>
          <w:lang w:eastAsia="ru-RU"/>
        </w:rPr>
        <w:t>с</w:t>
      </w:r>
      <w:r w:rsidRPr="00411E31">
        <w:rPr>
          <w:rFonts w:eastAsia="Calibri"/>
          <w:kern w:val="0"/>
          <w:sz w:val="28"/>
          <w:szCs w:val="28"/>
          <w:lang w:eastAsia="ru-RU"/>
        </w:rPr>
        <w:t>сийской Федерации и внесении изменений в отдельные законодательные акты Российской Федерации».</w:t>
      </w:r>
    </w:p>
    <w:p w:rsidR="0090229D" w:rsidRPr="00411E31" w:rsidRDefault="0090229D" w:rsidP="00E902C4">
      <w:pPr>
        <w:widowControl w:val="0"/>
        <w:tabs>
          <w:tab w:val="left" w:pos="-426"/>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Глава поселения осуществляет иные полномочия в соответствии с законодательством, настоящим уставом.</w:t>
      </w:r>
    </w:p>
    <w:p w:rsidR="0090229D" w:rsidRPr="00411E31" w:rsidRDefault="0090229D" w:rsidP="00E902C4">
      <w:pPr>
        <w:widowControl w:val="0"/>
        <w:tabs>
          <w:tab w:val="left" w:pos="0"/>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4. В случае временного отсутствия главы поселения</w:t>
      </w:r>
      <w:r w:rsidR="00553CEF" w:rsidRPr="00411E31">
        <w:rPr>
          <w:rFonts w:eastAsia="Times New Roman"/>
          <w:sz w:val="28"/>
          <w:lang w:eastAsia="en-US"/>
        </w:rPr>
        <w:t>,</w:t>
      </w:r>
      <w:r w:rsidRPr="00411E31">
        <w:rPr>
          <w:rFonts w:eastAsia="Times New Roman"/>
          <w:sz w:val="28"/>
          <w:lang w:eastAsia="en-US"/>
        </w:rPr>
        <w:t xml:space="preserve"> досрочного прекращения им своих полномочий, </w:t>
      </w:r>
      <w:r w:rsidR="00553CEF" w:rsidRPr="00411E31">
        <w:rPr>
          <w:rFonts w:eastAsia="Times New Roman"/>
          <w:bCs/>
          <w:kern w:val="0"/>
          <w:sz w:val="28"/>
          <w:szCs w:val="28"/>
          <w:lang w:eastAsia="ru-RU"/>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411E31">
        <w:rPr>
          <w:rFonts w:eastAsia="Times New Roman"/>
          <w:sz w:val="28"/>
          <w:lang w:eastAsia="en-US"/>
        </w:rPr>
        <w:t>его полномочия в полном объеме осуществляет в соответствии со специально изданным по данному вопросу правовым актом администрации иное должностное лицо местного самоуправления.</w:t>
      </w:r>
    </w:p>
    <w:p w:rsidR="00A54352" w:rsidRPr="00411E31" w:rsidRDefault="00A54352" w:rsidP="00E902C4">
      <w:pPr>
        <w:widowControl w:val="0"/>
        <w:tabs>
          <w:tab w:val="left" w:pos="0"/>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Временно исполняющим полномочия главы поселения может быть назначен муниципальный служащий, замещающий должность муниципальной службы в администрации поселения.</w:t>
      </w:r>
    </w:p>
    <w:p w:rsidR="00A54352" w:rsidRPr="00411E31" w:rsidRDefault="00A54352" w:rsidP="00E902C4">
      <w:pPr>
        <w:widowControl w:val="0"/>
        <w:tabs>
          <w:tab w:val="left" w:pos="0"/>
          <w:tab w:val="left" w:pos="142"/>
        </w:tabs>
        <w:suppressAutoHyphens w:val="0"/>
        <w:spacing w:line="240" w:lineRule="auto"/>
        <w:ind w:firstLine="851"/>
        <w:jc w:val="both"/>
        <w:rPr>
          <w:rFonts w:eastAsia="Times New Roman"/>
          <w:sz w:val="28"/>
          <w:lang w:eastAsia="en-US"/>
        </w:rPr>
      </w:pPr>
      <w:r w:rsidRPr="00411E31">
        <w:rPr>
          <w:rFonts w:eastAsia="Times New Roman"/>
          <w:sz w:val="28"/>
          <w:lang w:eastAsia="en-US"/>
        </w:rPr>
        <w:t xml:space="preserve">Если исполняющий полномочия главы поселения не назначен в порядке, установленном абзацем первым данной части, Совет назначает временно </w:t>
      </w:r>
      <w:r w:rsidRPr="00411E31">
        <w:rPr>
          <w:rFonts w:eastAsia="Times New Roman"/>
          <w:sz w:val="28"/>
          <w:lang w:eastAsia="en-US"/>
        </w:rPr>
        <w:lastRenderedPageBreak/>
        <w:t>исполняющего полномочия главы поселения в течение трех дней со дня возникновения соответствующего обстоятельства.</w:t>
      </w:r>
    </w:p>
    <w:p w:rsidR="00A54352" w:rsidRPr="00411E31" w:rsidRDefault="00A54352" w:rsidP="00E902C4">
      <w:pPr>
        <w:pStyle w:val="a0"/>
        <w:widowControl w:val="0"/>
        <w:tabs>
          <w:tab w:val="left" w:pos="0"/>
          <w:tab w:val="left" w:pos="360"/>
        </w:tabs>
        <w:suppressAutoHyphens w:val="0"/>
        <w:spacing w:after="0" w:line="240" w:lineRule="auto"/>
        <w:ind w:firstLine="851"/>
        <w:jc w:val="both"/>
        <w:rPr>
          <w:rFonts w:eastAsia="Times New Roman"/>
          <w:sz w:val="28"/>
          <w:lang w:eastAsia="en-US"/>
        </w:rPr>
      </w:pPr>
      <w:r w:rsidRPr="00411E31">
        <w:rPr>
          <w:rFonts w:eastAsia="Times New Roman"/>
          <w:sz w:val="28"/>
          <w:lang w:eastAsia="en-US"/>
        </w:rPr>
        <w:t>5. Один раз в год не позднее четырех месяцев после окончания кале</w:t>
      </w:r>
      <w:r w:rsidRPr="00411E31">
        <w:rPr>
          <w:rFonts w:eastAsia="Times New Roman"/>
          <w:sz w:val="28"/>
          <w:lang w:eastAsia="en-US"/>
        </w:rPr>
        <w:t>н</w:t>
      </w:r>
      <w:r w:rsidRPr="00411E31">
        <w:rPr>
          <w:rFonts w:eastAsia="Times New Roman"/>
          <w:sz w:val="28"/>
          <w:lang w:eastAsia="en-US"/>
        </w:rPr>
        <w:t>дарного года глава поселения представляет Совету ежегодный отчет о результ</w:t>
      </w:r>
      <w:r w:rsidRPr="00411E31">
        <w:rPr>
          <w:rFonts w:eastAsia="Times New Roman"/>
          <w:sz w:val="28"/>
          <w:lang w:eastAsia="en-US"/>
        </w:rPr>
        <w:t>а</w:t>
      </w:r>
      <w:r w:rsidRPr="00411E31">
        <w:rPr>
          <w:rFonts w:eastAsia="Times New Roman"/>
          <w:sz w:val="28"/>
          <w:lang w:eastAsia="en-US"/>
        </w:rPr>
        <w:t>тах своей деятельности, деятельности администрации поселения, в том числе о решении вопросов, поставленных Советом.</w:t>
      </w:r>
    </w:p>
    <w:p w:rsidR="00A54352" w:rsidRPr="00411E31" w:rsidRDefault="00A54352" w:rsidP="00E902C4">
      <w:pPr>
        <w:pStyle w:val="a0"/>
        <w:widowControl w:val="0"/>
        <w:tabs>
          <w:tab w:val="left" w:pos="0"/>
          <w:tab w:val="left" w:pos="360"/>
        </w:tabs>
        <w:suppressAutoHyphens w:val="0"/>
        <w:spacing w:after="0" w:line="240" w:lineRule="auto"/>
        <w:ind w:firstLine="851"/>
        <w:jc w:val="both"/>
        <w:rPr>
          <w:rFonts w:eastAsia="Times New Roman"/>
          <w:sz w:val="28"/>
          <w:lang w:eastAsia="en-US"/>
        </w:rPr>
      </w:pPr>
      <w:r w:rsidRPr="00411E31">
        <w:rPr>
          <w:rFonts w:eastAsia="Times New Roman"/>
          <w:sz w:val="28"/>
          <w:lang w:eastAsia="en-US"/>
        </w:rPr>
        <w:t>По итогам рассмотрения ежегодного отчета Совет принимает решение об утверждении или не утверждении результатов деятельности главы посел</w:t>
      </w:r>
      <w:r w:rsidRPr="00411E31">
        <w:rPr>
          <w:rFonts w:eastAsia="Times New Roman"/>
          <w:sz w:val="28"/>
          <w:lang w:eastAsia="en-US"/>
        </w:rPr>
        <w:t>е</w:t>
      </w:r>
      <w:r w:rsidRPr="00411E31">
        <w:rPr>
          <w:rFonts w:eastAsia="Times New Roman"/>
          <w:sz w:val="28"/>
          <w:lang w:eastAsia="en-US"/>
        </w:rPr>
        <w:t>ния. По результатам оценки Советом ежегодного отчета главы поселения, де</w:t>
      </w:r>
      <w:r w:rsidRPr="00411E31">
        <w:rPr>
          <w:rFonts w:eastAsia="Times New Roman"/>
          <w:sz w:val="28"/>
          <w:lang w:eastAsia="en-US"/>
        </w:rPr>
        <w:t>я</w:t>
      </w:r>
      <w:r w:rsidRPr="00411E31">
        <w:rPr>
          <w:rFonts w:eastAsia="Times New Roman"/>
          <w:sz w:val="28"/>
          <w:lang w:eastAsia="en-US"/>
        </w:rPr>
        <w:t>тельность главы поселения может быть признана неудовлетворительной.</w:t>
      </w:r>
    </w:p>
    <w:p w:rsidR="00A54352" w:rsidRPr="00411E31" w:rsidRDefault="00A54352" w:rsidP="00E902C4">
      <w:pPr>
        <w:pStyle w:val="a0"/>
        <w:widowControl w:val="0"/>
        <w:tabs>
          <w:tab w:val="left" w:pos="0"/>
          <w:tab w:val="left" w:pos="360"/>
        </w:tabs>
        <w:suppressAutoHyphens w:val="0"/>
        <w:spacing w:after="0" w:line="240" w:lineRule="auto"/>
        <w:ind w:firstLine="851"/>
        <w:jc w:val="both"/>
        <w:rPr>
          <w:rFonts w:eastAsia="Times New Roman"/>
          <w:sz w:val="28"/>
          <w:lang w:eastAsia="en-US"/>
        </w:rPr>
      </w:pPr>
      <w:r w:rsidRPr="00411E31">
        <w:rPr>
          <w:rFonts w:eastAsia="Times New Roman"/>
          <w:sz w:val="28"/>
          <w:lang w:eastAsia="en-US"/>
        </w:rPr>
        <w:t>Отчет подлежит размещению на официальном сайте поселения в и</w:t>
      </w:r>
      <w:r w:rsidRPr="00411E31">
        <w:rPr>
          <w:rFonts w:eastAsia="Times New Roman"/>
          <w:sz w:val="28"/>
          <w:lang w:eastAsia="en-US"/>
        </w:rPr>
        <w:t>н</w:t>
      </w:r>
      <w:r w:rsidRPr="00411E31">
        <w:rPr>
          <w:rFonts w:eastAsia="Times New Roman"/>
          <w:sz w:val="28"/>
          <w:lang w:eastAsia="en-US"/>
        </w:rPr>
        <w:t>формационно-телекоммуникационной сети «Интернет» в течение пяти рабочих дней со дня принятия решения Совета.</w:t>
      </w:r>
    </w:p>
    <w:p w:rsidR="00EE34C8" w:rsidRPr="00411E31" w:rsidRDefault="00A54352" w:rsidP="00E902C4">
      <w:pPr>
        <w:pStyle w:val="a0"/>
        <w:widowControl w:val="0"/>
        <w:tabs>
          <w:tab w:val="left" w:pos="0"/>
          <w:tab w:val="left" w:pos="360"/>
        </w:tabs>
        <w:suppressAutoHyphens w:val="0"/>
        <w:spacing w:after="0" w:line="240" w:lineRule="auto"/>
        <w:ind w:firstLine="851"/>
        <w:jc w:val="both"/>
        <w:rPr>
          <w:sz w:val="28"/>
          <w:szCs w:val="28"/>
        </w:rPr>
      </w:pPr>
      <w:r w:rsidRPr="00411E31">
        <w:rPr>
          <w:rFonts w:eastAsia="Times New Roman"/>
          <w:sz w:val="28"/>
          <w:lang w:eastAsia="en-US"/>
        </w:rPr>
        <w:t>В случае отсутствия возможности разместить отчет на официальном сайте поселения, отчет размещается на официальном сайте муниципального образования Славянский район.</w:t>
      </w:r>
    </w:p>
    <w:p w:rsidR="00A54352" w:rsidRPr="00411E31" w:rsidRDefault="00A54352" w:rsidP="00E902C4">
      <w:pPr>
        <w:pStyle w:val="a0"/>
        <w:widowControl w:val="0"/>
        <w:tabs>
          <w:tab w:val="left" w:pos="0"/>
          <w:tab w:val="left" w:pos="360"/>
        </w:tabs>
        <w:suppressAutoHyphens w:val="0"/>
        <w:spacing w:after="0" w:line="240" w:lineRule="auto"/>
        <w:ind w:firstLine="851"/>
        <w:jc w:val="both"/>
        <w:rPr>
          <w:sz w:val="28"/>
          <w:szCs w:val="28"/>
        </w:rPr>
      </w:pPr>
    </w:p>
    <w:p w:rsidR="00EE34C8" w:rsidRPr="00411E31" w:rsidRDefault="00EE34C8" w:rsidP="00E902C4">
      <w:pPr>
        <w:pStyle w:val="a0"/>
        <w:widowControl w:val="0"/>
        <w:tabs>
          <w:tab w:val="left" w:pos="0"/>
          <w:tab w:val="left" w:pos="360"/>
        </w:tabs>
        <w:suppressAutoHyphens w:val="0"/>
        <w:spacing w:after="0" w:line="240" w:lineRule="auto"/>
        <w:ind w:firstLine="851"/>
        <w:jc w:val="both"/>
        <w:rPr>
          <w:sz w:val="28"/>
          <w:szCs w:val="28"/>
        </w:rPr>
      </w:pPr>
      <w:r w:rsidRPr="00411E31">
        <w:rPr>
          <w:sz w:val="28"/>
          <w:szCs w:val="28"/>
        </w:rPr>
        <w:t>Статья 3</w:t>
      </w:r>
      <w:r w:rsidR="000B5314" w:rsidRPr="00411E31">
        <w:rPr>
          <w:sz w:val="28"/>
          <w:szCs w:val="28"/>
        </w:rPr>
        <w:t>2</w:t>
      </w:r>
      <w:r w:rsidRPr="00411E31">
        <w:rPr>
          <w:sz w:val="28"/>
          <w:szCs w:val="28"/>
        </w:rPr>
        <w:t>. Досрочное прекращение полномочий главы</w:t>
      </w:r>
      <w:r w:rsidR="00573B46" w:rsidRPr="00411E31">
        <w:rPr>
          <w:sz w:val="28"/>
          <w:szCs w:val="28"/>
        </w:rPr>
        <w:t xml:space="preserve"> </w:t>
      </w:r>
      <w:r w:rsidRPr="00411E31">
        <w:rPr>
          <w:sz w:val="28"/>
          <w:szCs w:val="28"/>
        </w:rPr>
        <w:t>поселения</w:t>
      </w:r>
    </w:p>
    <w:p w:rsidR="00EE34C8" w:rsidRPr="00411E31" w:rsidRDefault="00EE34C8" w:rsidP="00E902C4">
      <w:pPr>
        <w:pStyle w:val="a0"/>
        <w:widowControl w:val="0"/>
        <w:tabs>
          <w:tab w:val="left" w:pos="165"/>
        </w:tabs>
        <w:suppressAutoHyphens w:val="0"/>
        <w:spacing w:after="0" w:line="240" w:lineRule="auto"/>
        <w:ind w:firstLine="851"/>
        <w:jc w:val="both"/>
        <w:rPr>
          <w:sz w:val="28"/>
          <w:szCs w:val="28"/>
        </w:rPr>
      </w:pPr>
      <w:r w:rsidRPr="00411E31">
        <w:rPr>
          <w:sz w:val="28"/>
          <w:szCs w:val="28"/>
        </w:rPr>
        <w:t>1. Полномочия главы поселения прекращаются досрочно в случаях:</w:t>
      </w:r>
    </w:p>
    <w:p w:rsidR="00EE34C8" w:rsidRPr="00411E31" w:rsidRDefault="00EE34C8" w:rsidP="00E902C4">
      <w:pPr>
        <w:widowControl w:val="0"/>
        <w:numPr>
          <w:ilvl w:val="0"/>
          <w:numId w:val="12"/>
        </w:numPr>
        <w:tabs>
          <w:tab w:val="left" w:pos="-15"/>
        </w:tabs>
        <w:suppressAutoHyphens w:val="0"/>
        <w:spacing w:line="240" w:lineRule="auto"/>
        <w:ind w:left="0" w:firstLine="851"/>
        <w:jc w:val="both"/>
        <w:rPr>
          <w:color w:val="000000"/>
          <w:sz w:val="28"/>
          <w:szCs w:val="28"/>
        </w:rPr>
      </w:pPr>
      <w:r w:rsidRPr="00411E31">
        <w:rPr>
          <w:color w:val="000000"/>
          <w:sz w:val="28"/>
          <w:szCs w:val="28"/>
        </w:rPr>
        <w:t>смерти;</w:t>
      </w:r>
    </w:p>
    <w:p w:rsidR="00EE34C8" w:rsidRPr="00411E31" w:rsidRDefault="00EE34C8" w:rsidP="00E902C4">
      <w:pPr>
        <w:widowControl w:val="0"/>
        <w:numPr>
          <w:ilvl w:val="0"/>
          <w:numId w:val="12"/>
        </w:numPr>
        <w:tabs>
          <w:tab w:val="left" w:pos="-15"/>
        </w:tabs>
        <w:suppressAutoHyphens w:val="0"/>
        <w:spacing w:line="240" w:lineRule="auto"/>
        <w:ind w:left="0" w:firstLine="851"/>
        <w:jc w:val="both"/>
        <w:rPr>
          <w:color w:val="000000"/>
          <w:sz w:val="28"/>
          <w:szCs w:val="28"/>
        </w:rPr>
      </w:pPr>
      <w:r w:rsidRPr="00411E31">
        <w:rPr>
          <w:color w:val="000000"/>
          <w:sz w:val="28"/>
          <w:szCs w:val="28"/>
        </w:rPr>
        <w:t>отставки по собственному желанию;</w:t>
      </w:r>
    </w:p>
    <w:p w:rsidR="00EE34C8" w:rsidRPr="00411E31" w:rsidRDefault="00EE34C8" w:rsidP="00E902C4">
      <w:pPr>
        <w:widowControl w:val="0"/>
        <w:numPr>
          <w:ilvl w:val="0"/>
          <w:numId w:val="12"/>
        </w:numPr>
        <w:tabs>
          <w:tab w:val="left" w:pos="-15"/>
        </w:tabs>
        <w:suppressAutoHyphens w:val="0"/>
        <w:spacing w:line="240" w:lineRule="auto"/>
        <w:ind w:left="0" w:firstLine="851"/>
        <w:jc w:val="both"/>
        <w:rPr>
          <w:sz w:val="28"/>
          <w:szCs w:val="28"/>
        </w:rPr>
      </w:pPr>
      <w:r w:rsidRPr="00411E31">
        <w:rPr>
          <w:sz w:val="28"/>
          <w:szCs w:val="28"/>
        </w:rPr>
        <w:t>удаления в отставку в соответствии со статьей 74.1</w:t>
      </w:r>
      <w:r w:rsidR="002F1D81" w:rsidRPr="00411E31">
        <w:rPr>
          <w:sz w:val="28"/>
          <w:szCs w:val="28"/>
        </w:rPr>
        <w:t xml:space="preserve"> </w:t>
      </w:r>
      <w:r w:rsidRPr="00411E31">
        <w:rPr>
          <w:sz w:val="28"/>
          <w:szCs w:val="28"/>
        </w:rPr>
        <w:t>Федерального закона от 06.10.2003№ 131-ФЗ «Об общих принципах организации местного с</w:t>
      </w:r>
      <w:r w:rsidRPr="00411E31">
        <w:rPr>
          <w:sz w:val="28"/>
          <w:szCs w:val="28"/>
        </w:rPr>
        <w:t>а</w:t>
      </w:r>
      <w:r w:rsidRPr="00411E31">
        <w:rPr>
          <w:sz w:val="28"/>
          <w:szCs w:val="28"/>
        </w:rPr>
        <w:t>моуправления в Российской Федерации»;</w:t>
      </w:r>
    </w:p>
    <w:p w:rsidR="00EE34C8" w:rsidRPr="00411E31" w:rsidRDefault="00EE34C8" w:rsidP="00E902C4">
      <w:pPr>
        <w:widowControl w:val="0"/>
        <w:numPr>
          <w:ilvl w:val="0"/>
          <w:numId w:val="12"/>
        </w:numPr>
        <w:tabs>
          <w:tab w:val="left" w:pos="-15"/>
        </w:tabs>
        <w:suppressAutoHyphens w:val="0"/>
        <w:spacing w:line="240" w:lineRule="auto"/>
        <w:ind w:left="0" w:firstLine="851"/>
        <w:jc w:val="both"/>
        <w:rPr>
          <w:color w:val="000000"/>
          <w:sz w:val="28"/>
          <w:szCs w:val="28"/>
        </w:rPr>
      </w:pPr>
      <w:r w:rsidRPr="00411E31">
        <w:rPr>
          <w:color w:val="000000"/>
          <w:sz w:val="28"/>
          <w:szCs w:val="28"/>
        </w:rPr>
        <w:t>отрешения от должности в соответствии</w:t>
      </w:r>
      <w:r w:rsidR="007D44B2" w:rsidRPr="00411E31">
        <w:rPr>
          <w:color w:val="000000"/>
          <w:sz w:val="28"/>
          <w:szCs w:val="28"/>
        </w:rPr>
        <w:t xml:space="preserve"> со статьей 74 </w:t>
      </w:r>
      <w:r w:rsidR="007D44B2" w:rsidRPr="00411E31">
        <w:rPr>
          <w:sz w:val="28"/>
          <w:szCs w:val="28"/>
        </w:rPr>
        <w:t>Федеральн</w:t>
      </w:r>
      <w:r w:rsidR="007D44B2" w:rsidRPr="00411E31">
        <w:rPr>
          <w:sz w:val="28"/>
          <w:szCs w:val="28"/>
        </w:rPr>
        <w:t>о</w:t>
      </w:r>
      <w:r w:rsidR="007D44B2" w:rsidRPr="00411E31">
        <w:rPr>
          <w:sz w:val="28"/>
          <w:szCs w:val="28"/>
        </w:rPr>
        <w:t>го закона от 06.10.2003№ 131-ФЗ «Об общих принципах организации местного самоуправления в Российской Федерации»</w:t>
      </w:r>
      <w:r w:rsidRPr="00411E31">
        <w:rPr>
          <w:color w:val="000000"/>
          <w:sz w:val="28"/>
          <w:szCs w:val="28"/>
        </w:rPr>
        <w:t>;</w:t>
      </w:r>
    </w:p>
    <w:p w:rsidR="00EE34C8" w:rsidRPr="00411E31" w:rsidRDefault="00EE34C8" w:rsidP="00E902C4">
      <w:pPr>
        <w:widowControl w:val="0"/>
        <w:numPr>
          <w:ilvl w:val="0"/>
          <w:numId w:val="12"/>
        </w:numPr>
        <w:tabs>
          <w:tab w:val="left" w:pos="-15"/>
        </w:tabs>
        <w:suppressAutoHyphens w:val="0"/>
        <w:spacing w:line="240" w:lineRule="auto"/>
        <w:ind w:left="0" w:firstLine="851"/>
        <w:jc w:val="both"/>
        <w:rPr>
          <w:color w:val="000000"/>
          <w:sz w:val="28"/>
          <w:szCs w:val="28"/>
        </w:rPr>
      </w:pPr>
      <w:r w:rsidRPr="00411E31">
        <w:rPr>
          <w:color w:val="000000"/>
          <w:sz w:val="28"/>
          <w:szCs w:val="28"/>
        </w:rPr>
        <w:t>признания судом недееспособным или ограниченно дееспособным;</w:t>
      </w:r>
    </w:p>
    <w:p w:rsidR="00EE34C8" w:rsidRPr="00411E31" w:rsidRDefault="00EE34C8" w:rsidP="00E902C4">
      <w:pPr>
        <w:widowControl w:val="0"/>
        <w:numPr>
          <w:ilvl w:val="0"/>
          <w:numId w:val="12"/>
        </w:numPr>
        <w:tabs>
          <w:tab w:val="left" w:pos="-15"/>
        </w:tabs>
        <w:suppressAutoHyphens w:val="0"/>
        <w:spacing w:line="240" w:lineRule="auto"/>
        <w:ind w:left="0" w:firstLine="851"/>
        <w:jc w:val="both"/>
        <w:rPr>
          <w:color w:val="000000"/>
          <w:sz w:val="28"/>
          <w:szCs w:val="28"/>
        </w:rPr>
      </w:pPr>
      <w:r w:rsidRPr="00411E31">
        <w:rPr>
          <w:color w:val="000000"/>
          <w:sz w:val="28"/>
          <w:szCs w:val="28"/>
        </w:rPr>
        <w:t>признания судом безвестно отсутствующим или объявления уме</w:t>
      </w:r>
      <w:r w:rsidRPr="00411E31">
        <w:rPr>
          <w:color w:val="000000"/>
          <w:sz w:val="28"/>
          <w:szCs w:val="28"/>
        </w:rPr>
        <w:t>р</w:t>
      </w:r>
      <w:r w:rsidRPr="00411E31">
        <w:rPr>
          <w:color w:val="000000"/>
          <w:sz w:val="28"/>
          <w:szCs w:val="28"/>
        </w:rPr>
        <w:t>шим;</w:t>
      </w:r>
    </w:p>
    <w:p w:rsidR="00EE34C8" w:rsidRPr="00411E31" w:rsidRDefault="00EE34C8" w:rsidP="00E902C4">
      <w:pPr>
        <w:widowControl w:val="0"/>
        <w:numPr>
          <w:ilvl w:val="0"/>
          <w:numId w:val="12"/>
        </w:numPr>
        <w:tabs>
          <w:tab w:val="left" w:pos="-15"/>
        </w:tabs>
        <w:suppressAutoHyphens w:val="0"/>
        <w:spacing w:line="240" w:lineRule="auto"/>
        <w:ind w:left="0" w:firstLine="851"/>
        <w:jc w:val="both"/>
        <w:rPr>
          <w:color w:val="000000"/>
          <w:sz w:val="28"/>
          <w:szCs w:val="28"/>
        </w:rPr>
      </w:pPr>
      <w:r w:rsidRPr="00411E31">
        <w:rPr>
          <w:color w:val="000000"/>
          <w:sz w:val="28"/>
          <w:szCs w:val="28"/>
        </w:rPr>
        <w:t>вступления в отношении его в законную силу обвинительного пр</w:t>
      </w:r>
      <w:r w:rsidRPr="00411E31">
        <w:rPr>
          <w:color w:val="000000"/>
          <w:sz w:val="28"/>
          <w:szCs w:val="28"/>
        </w:rPr>
        <w:t>и</w:t>
      </w:r>
      <w:r w:rsidRPr="00411E31">
        <w:rPr>
          <w:color w:val="000000"/>
          <w:sz w:val="28"/>
          <w:szCs w:val="28"/>
        </w:rPr>
        <w:t>говора суда;</w:t>
      </w:r>
    </w:p>
    <w:p w:rsidR="00EE34C8" w:rsidRPr="00411E31" w:rsidRDefault="00EE34C8" w:rsidP="00E902C4">
      <w:pPr>
        <w:widowControl w:val="0"/>
        <w:numPr>
          <w:ilvl w:val="0"/>
          <w:numId w:val="12"/>
        </w:numPr>
        <w:tabs>
          <w:tab w:val="left" w:pos="-15"/>
        </w:tabs>
        <w:suppressAutoHyphens w:val="0"/>
        <w:spacing w:line="240" w:lineRule="auto"/>
        <w:ind w:left="0" w:firstLine="851"/>
        <w:jc w:val="both"/>
        <w:rPr>
          <w:color w:val="000000"/>
          <w:sz w:val="28"/>
          <w:szCs w:val="28"/>
        </w:rPr>
      </w:pPr>
      <w:r w:rsidRPr="00411E31">
        <w:rPr>
          <w:color w:val="000000"/>
          <w:sz w:val="28"/>
          <w:szCs w:val="28"/>
        </w:rPr>
        <w:t>выезда за пределы Российской Федерации на постоянное место ж</w:t>
      </w:r>
      <w:r w:rsidRPr="00411E31">
        <w:rPr>
          <w:color w:val="000000"/>
          <w:sz w:val="28"/>
          <w:szCs w:val="28"/>
        </w:rPr>
        <w:t>и</w:t>
      </w:r>
      <w:r w:rsidRPr="00411E31">
        <w:rPr>
          <w:color w:val="000000"/>
          <w:sz w:val="28"/>
          <w:szCs w:val="28"/>
        </w:rPr>
        <w:t>тельства;</w:t>
      </w:r>
    </w:p>
    <w:p w:rsidR="001967AC" w:rsidRPr="00411E31" w:rsidRDefault="001967AC" w:rsidP="00E902C4">
      <w:pPr>
        <w:widowControl w:val="0"/>
        <w:tabs>
          <w:tab w:val="left" w:pos="-15"/>
        </w:tabs>
        <w:suppressAutoHyphens w:val="0"/>
        <w:spacing w:line="240" w:lineRule="auto"/>
        <w:ind w:firstLine="851"/>
        <w:jc w:val="both"/>
        <w:rPr>
          <w:rFonts w:eastAsia="Arial Unicode MS"/>
          <w:sz w:val="28"/>
          <w:szCs w:val="28"/>
        </w:rPr>
      </w:pPr>
      <w:r w:rsidRPr="00411E31">
        <w:rPr>
          <w:rFonts w:eastAsia="Arial Unicode MS"/>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w:t>
      </w:r>
      <w:r w:rsidRPr="00411E31">
        <w:rPr>
          <w:rFonts w:eastAsia="Arial Unicode MS"/>
          <w:sz w:val="28"/>
          <w:szCs w:val="28"/>
        </w:rPr>
        <w:t>о</w:t>
      </w:r>
      <w:r w:rsidRPr="00411E31">
        <w:rPr>
          <w:rFonts w:eastAsia="Arial Unicode MS"/>
          <w:sz w:val="28"/>
          <w:szCs w:val="28"/>
        </w:rPr>
        <w:t>кумента, подтверждающего право на постоянное проживание на территории иностранного государства гражданина Российской Федерации либо иностра</w:t>
      </w:r>
      <w:r w:rsidRPr="00411E31">
        <w:rPr>
          <w:rFonts w:eastAsia="Arial Unicode MS"/>
          <w:sz w:val="28"/>
          <w:szCs w:val="28"/>
        </w:rPr>
        <w:t>н</w:t>
      </w:r>
      <w:r w:rsidRPr="00411E31">
        <w:rPr>
          <w:rFonts w:eastAsia="Arial Unicode MS"/>
          <w:sz w:val="28"/>
          <w:szCs w:val="28"/>
        </w:rPr>
        <w:t xml:space="preserve">ного гражданина, имеющего право на основании международного договора Российской Федерации быть избранным в органы местного </w:t>
      </w:r>
      <w:r w:rsidRPr="00411E31">
        <w:rPr>
          <w:rFonts w:eastAsia="Arial Unicode MS"/>
          <w:sz w:val="28"/>
          <w:szCs w:val="28"/>
        </w:rPr>
        <w:lastRenderedPageBreak/>
        <w:t>самоуправления, если иное не предусмотрено международным договором Российской Федер</w:t>
      </w:r>
      <w:r w:rsidRPr="00411E31">
        <w:rPr>
          <w:rFonts w:eastAsia="Arial Unicode MS"/>
          <w:sz w:val="28"/>
          <w:szCs w:val="28"/>
        </w:rPr>
        <w:t>а</w:t>
      </w:r>
      <w:r w:rsidRPr="00411E31">
        <w:rPr>
          <w:rFonts w:eastAsia="Arial Unicode MS"/>
          <w:sz w:val="28"/>
          <w:szCs w:val="28"/>
        </w:rPr>
        <w:t>ции;</w:t>
      </w:r>
    </w:p>
    <w:p w:rsidR="00EE34C8" w:rsidRPr="00411E31" w:rsidRDefault="00EE34C8" w:rsidP="00E902C4">
      <w:pPr>
        <w:widowControl w:val="0"/>
        <w:tabs>
          <w:tab w:val="left" w:pos="-15"/>
        </w:tabs>
        <w:suppressAutoHyphens w:val="0"/>
        <w:spacing w:line="240" w:lineRule="auto"/>
        <w:ind w:firstLine="851"/>
        <w:jc w:val="both"/>
        <w:rPr>
          <w:color w:val="000000"/>
          <w:sz w:val="28"/>
          <w:szCs w:val="28"/>
        </w:rPr>
      </w:pPr>
      <w:r w:rsidRPr="00411E31">
        <w:rPr>
          <w:color w:val="000000"/>
          <w:sz w:val="28"/>
          <w:szCs w:val="28"/>
        </w:rPr>
        <w:t>10) отзыва избирателями;</w:t>
      </w:r>
    </w:p>
    <w:p w:rsidR="00EE34C8" w:rsidRPr="00411E31" w:rsidRDefault="00EE34C8" w:rsidP="00E902C4">
      <w:pPr>
        <w:widowControl w:val="0"/>
        <w:tabs>
          <w:tab w:val="left" w:pos="-15"/>
        </w:tabs>
        <w:suppressAutoHyphens w:val="0"/>
        <w:spacing w:line="240" w:lineRule="auto"/>
        <w:ind w:firstLine="851"/>
        <w:jc w:val="both"/>
        <w:rPr>
          <w:color w:val="000000"/>
          <w:sz w:val="28"/>
          <w:szCs w:val="28"/>
        </w:rPr>
      </w:pPr>
      <w:r w:rsidRPr="00411E31">
        <w:rPr>
          <w:color w:val="000000"/>
          <w:sz w:val="28"/>
          <w:szCs w:val="28"/>
        </w:rPr>
        <w:t xml:space="preserve">11) установленной в судебном порядке стойкой неспособности по состоянию здоровья осуществлять полномочия главы </w:t>
      </w:r>
      <w:r w:rsidRPr="00411E31">
        <w:rPr>
          <w:sz w:val="28"/>
          <w:szCs w:val="28"/>
        </w:rPr>
        <w:t>муниципального образов</w:t>
      </w:r>
      <w:r w:rsidRPr="00411E31">
        <w:rPr>
          <w:sz w:val="28"/>
          <w:szCs w:val="28"/>
        </w:rPr>
        <w:t>а</w:t>
      </w:r>
      <w:r w:rsidRPr="00411E31">
        <w:rPr>
          <w:sz w:val="28"/>
          <w:szCs w:val="28"/>
        </w:rPr>
        <w:t>ния</w:t>
      </w:r>
      <w:r w:rsidRPr="00411E31">
        <w:rPr>
          <w:color w:val="000000"/>
          <w:sz w:val="28"/>
          <w:szCs w:val="28"/>
        </w:rPr>
        <w:t>;</w:t>
      </w:r>
    </w:p>
    <w:p w:rsidR="00CF2F8B" w:rsidRPr="00411E31" w:rsidRDefault="00CF2F8B" w:rsidP="00E902C4">
      <w:pPr>
        <w:widowControl w:val="0"/>
        <w:suppressAutoHyphens w:val="0"/>
        <w:spacing w:line="240" w:lineRule="auto"/>
        <w:ind w:firstLine="851"/>
        <w:jc w:val="both"/>
        <w:rPr>
          <w:rFonts w:eastAsia="Times New Roman"/>
          <w:sz w:val="28"/>
        </w:rPr>
      </w:pPr>
      <w:r w:rsidRPr="00411E31">
        <w:rPr>
          <w:sz w:val="28"/>
          <w:szCs w:val="28"/>
        </w:rPr>
        <w:t xml:space="preserve">12) </w:t>
      </w:r>
      <w:r w:rsidR="00AC49D5" w:rsidRPr="00411E31">
        <w:rPr>
          <w:rFonts w:eastAsia="Times New Roman"/>
          <w:sz w:val="28"/>
        </w:rPr>
        <w:t>преобразования поселения</w:t>
      </w:r>
      <w:r w:rsidR="00AC49D5" w:rsidRPr="00411E31">
        <w:rPr>
          <w:sz w:val="28"/>
        </w:rPr>
        <w:t xml:space="preserve">, осуществляемого в соответствии с </w:t>
      </w:r>
      <w:r w:rsidR="00A4687D" w:rsidRPr="00411E31">
        <w:rPr>
          <w:sz w:val="28"/>
          <w:szCs w:val="28"/>
        </w:rPr>
        <w:t>Фед</w:t>
      </w:r>
      <w:r w:rsidR="00A4687D" w:rsidRPr="00411E31">
        <w:rPr>
          <w:sz w:val="28"/>
          <w:szCs w:val="28"/>
        </w:rPr>
        <w:t>е</w:t>
      </w:r>
      <w:r w:rsidR="00A4687D" w:rsidRPr="00411E31">
        <w:rPr>
          <w:sz w:val="28"/>
          <w:szCs w:val="28"/>
        </w:rPr>
        <w:t xml:space="preserve">ральным законом </w:t>
      </w:r>
      <w:r w:rsidR="00F32F68" w:rsidRPr="00411E31">
        <w:rPr>
          <w:sz w:val="28"/>
          <w:szCs w:val="28"/>
        </w:rPr>
        <w:t>от 06.10.2003 № 131-ФЗ «Об общих принципах организации местного самоуправления в Российской Федерации»</w:t>
      </w:r>
      <w:r w:rsidR="00AC49D5" w:rsidRPr="00411E31">
        <w:rPr>
          <w:sz w:val="28"/>
        </w:rPr>
        <w:t>, а также в случае упраз</w:t>
      </w:r>
      <w:r w:rsidR="00AC49D5" w:rsidRPr="00411E31">
        <w:rPr>
          <w:sz w:val="28"/>
        </w:rPr>
        <w:t>д</w:t>
      </w:r>
      <w:r w:rsidR="00AC49D5" w:rsidRPr="00411E31">
        <w:rPr>
          <w:sz w:val="28"/>
        </w:rPr>
        <w:t>нения поселения</w:t>
      </w:r>
      <w:r w:rsidRPr="00411E31">
        <w:rPr>
          <w:sz w:val="28"/>
          <w:szCs w:val="28"/>
        </w:rPr>
        <w:t>;</w:t>
      </w:r>
    </w:p>
    <w:p w:rsidR="00EE34C8" w:rsidRPr="00411E31" w:rsidRDefault="00EE34C8" w:rsidP="00E902C4">
      <w:pPr>
        <w:pStyle w:val="WW-2"/>
        <w:widowControl w:val="0"/>
        <w:suppressAutoHyphens w:val="0"/>
        <w:spacing w:line="240" w:lineRule="auto"/>
        <w:ind w:firstLine="851"/>
        <w:jc w:val="both"/>
        <w:rPr>
          <w:sz w:val="28"/>
          <w:szCs w:val="28"/>
        </w:rPr>
      </w:pPr>
      <w:r w:rsidRPr="00411E31">
        <w:rPr>
          <w:sz w:val="28"/>
          <w:szCs w:val="28"/>
        </w:rPr>
        <w:t xml:space="preserve">13) утраты поселением статуса муниципального образования в связи с его объединением с городским округом; </w:t>
      </w:r>
    </w:p>
    <w:p w:rsidR="00EE34C8" w:rsidRPr="00411E31" w:rsidRDefault="00EE34C8" w:rsidP="00E902C4">
      <w:pPr>
        <w:widowControl w:val="0"/>
        <w:tabs>
          <w:tab w:val="left" w:pos="-15"/>
        </w:tabs>
        <w:suppressAutoHyphens w:val="0"/>
        <w:spacing w:line="240" w:lineRule="auto"/>
        <w:ind w:firstLine="851"/>
        <w:jc w:val="both"/>
        <w:rPr>
          <w:sz w:val="28"/>
          <w:szCs w:val="28"/>
        </w:rPr>
      </w:pPr>
      <w:r w:rsidRPr="00411E31">
        <w:rPr>
          <w:sz w:val="28"/>
          <w:szCs w:val="28"/>
        </w:rPr>
        <w:t>14) увеличения численности избирателей муниципального образования более чем на 25 процентов, произошедшего вследствие изменения границ м</w:t>
      </w:r>
      <w:r w:rsidRPr="00411E31">
        <w:rPr>
          <w:sz w:val="28"/>
          <w:szCs w:val="28"/>
        </w:rPr>
        <w:t>у</w:t>
      </w:r>
      <w:r w:rsidRPr="00411E31">
        <w:rPr>
          <w:sz w:val="28"/>
          <w:szCs w:val="28"/>
        </w:rPr>
        <w:t>ниципального образования или объединения поселения с городским округом</w:t>
      </w:r>
      <w:r w:rsidR="00AF20F4" w:rsidRPr="00411E31">
        <w:rPr>
          <w:sz w:val="28"/>
          <w:szCs w:val="28"/>
        </w:rPr>
        <w:t>;</w:t>
      </w:r>
    </w:p>
    <w:p w:rsidR="00AF20F4" w:rsidRPr="00411E31" w:rsidRDefault="00AF20F4" w:rsidP="00E902C4">
      <w:pPr>
        <w:widowControl w:val="0"/>
        <w:suppressAutoHyphens w:val="0"/>
        <w:spacing w:line="240" w:lineRule="auto"/>
        <w:ind w:firstLine="851"/>
        <w:jc w:val="both"/>
        <w:rPr>
          <w:sz w:val="28"/>
          <w:szCs w:val="28"/>
        </w:rPr>
      </w:pPr>
      <w:r w:rsidRPr="00411E31">
        <w:rPr>
          <w:sz w:val="28"/>
          <w:szCs w:val="28"/>
        </w:rPr>
        <w:t>15) призыва на военную службу или направления на заменяющую ее альтернативную гражданскую службу;</w:t>
      </w:r>
    </w:p>
    <w:p w:rsidR="00AF20F4" w:rsidRPr="00411E31" w:rsidRDefault="00AF20F4" w:rsidP="00E902C4">
      <w:pPr>
        <w:widowControl w:val="0"/>
        <w:tabs>
          <w:tab w:val="left" w:pos="-15"/>
        </w:tabs>
        <w:suppressAutoHyphens w:val="0"/>
        <w:spacing w:line="240" w:lineRule="auto"/>
        <w:ind w:firstLine="851"/>
        <w:jc w:val="both"/>
        <w:rPr>
          <w:sz w:val="28"/>
          <w:szCs w:val="28"/>
        </w:rPr>
      </w:pPr>
      <w:r w:rsidRPr="00411E31">
        <w:rPr>
          <w:sz w:val="28"/>
          <w:szCs w:val="28"/>
        </w:rPr>
        <w:t>16)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967AC" w:rsidRPr="00411E31">
        <w:rPr>
          <w:sz w:val="28"/>
          <w:szCs w:val="28"/>
        </w:rPr>
        <w:t>, если иное не предусмотрено Федеральным законом от 06.10.2003 № 131-ФЗ "Об общих принципах организации местного самоупр</w:t>
      </w:r>
      <w:r w:rsidR="00901A17" w:rsidRPr="00411E31">
        <w:rPr>
          <w:sz w:val="28"/>
          <w:szCs w:val="28"/>
        </w:rPr>
        <w:t>авления в Российской Федерации"</w:t>
      </w:r>
      <w:r w:rsidRPr="00411E31">
        <w:rPr>
          <w:sz w:val="28"/>
          <w:szCs w:val="28"/>
        </w:rPr>
        <w:t>;</w:t>
      </w:r>
    </w:p>
    <w:p w:rsidR="00AF20F4" w:rsidRPr="00411E31" w:rsidRDefault="00AF20F4" w:rsidP="00E902C4">
      <w:pPr>
        <w:widowControl w:val="0"/>
        <w:suppressAutoHyphens w:val="0"/>
        <w:autoSpaceDE w:val="0"/>
        <w:autoSpaceDN w:val="0"/>
        <w:adjustRightInd w:val="0"/>
        <w:spacing w:line="240" w:lineRule="auto"/>
        <w:ind w:firstLine="851"/>
        <w:jc w:val="both"/>
        <w:rPr>
          <w:color w:val="7030A0"/>
          <w:sz w:val="28"/>
          <w:szCs w:val="28"/>
        </w:rPr>
      </w:pPr>
      <w:r w:rsidRPr="00411E31">
        <w:rPr>
          <w:sz w:val="28"/>
          <w:szCs w:val="28"/>
        </w:rPr>
        <w:t>17) несоблюдения ограничений</w:t>
      </w:r>
      <w:r w:rsidRPr="00411E31">
        <w:rPr>
          <w:rFonts w:eastAsia="Calibri"/>
          <w:kern w:val="0"/>
          <w:sz w:val="28"/>
          <w:szCs w:val="28"/>
          <w:lang w:eastAsia="ru-RU"/>
        </w:rPr>
        <w:t xml:space="preserve">, установленных </w:t>
      </w:r>
      <w:r w:rsidRPr="00411E31">
        <w:rPr>
          <w:sz w:val="28"/>
          <w:szCs w:val="28"/>
        </w:rPr>
        <w:t>Федеральным законом от 06.10.2003 № 131-ФЗ «Об общих принципах организации местного сам</w:t>
      </w:r>
      <w:r w:rsidRPr="00411E31">
        <w:rPr>
          <w:sz w:val="28"/>
          <w:szCs w:val="28"/>
        </w:rPr>
        <w:t>о</w:t>
      </w:r>
      <w:r w:rsidRPr="00411E31">
        <w:rPr>
          <w:sz w:val="28"/>
          <w:szCs w:val="28"/>
        </w:rPr>
        <w:t>управления в Российской Федерации».</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2. Глава </w:t>
      </w:r>
      <w:r w:rsidRPr="00411E31">
        <w:rPr>
          <w:rFonts w:ascii="Times New Roman" w:hAnsi="Times New Roman" w:cs="Times New Roman"/>
          <w:color w:val="000000"/>
          <w:sz w:val="28"/>
          <w:szCs w:val="28"/>
        </w:rPr>
        <w:t xml:space="preserve">поселения </w:t>
      </w:r>
      <w:r w:rsidRPr="00411E31">
        <w:rPr>
          <w:rFonts w:ascii="Times New Roman" w:hAnsi="Times New Roman" w:cs="Times New Roman"/>
          <w:sz w:val="28"/>
          <w:szCs w:val="28"/>
        </w:rPr>
        <w:t>направляет</w:t>
      </w:r>
      <w:r w:rsidR="00573B46" w:rsidRPr="00411E31">
        <w:rPr>
          <w:rFonts w:ascii="Times New Roman" w:hAnsi="Times New Roman" w:cs="Times New Roman"/>
          <w:sz w:val="28"/>
          <w:szCs w:val="28"/>
        </w:rPr>
        <w:t xml:space="preserve"> </w:t>
      </w:r>
      <w:r w:rsidR="00B554D2" w:rsidRPr="00411E31">
        <w:rPr>
          <w:rFonts w:ascii="Times New Roman" w:hAnsi="Times New Roman"/>
          <w:kern w:val="0"/>
          <w:sz w:val="28"/>
          <w:szCs w:val="28"/>
          <w:lang w:eastAsia="ru-RU"/>
        </w:rPr>
        <w:t>письменное</w:t>
      </w:r>
      <w:r w:rsidRPr="00411E31">
        <w:rPr>
          <w:rFonts w:ascii="Times New Roman" w:hAnsi="Times New Roman" w:cs="Times New Roman"/>
          <w:sz w:val="28"/>
          <w:szCs w:val="28"/>
        </w:rPr>
        <w:t xml:space="preserve"> заявление об </w:t>
      </w:r>
      <w:r w:rsidRPr="00411E31">
        <w:rPr>
          <w:rFonts w:ascii="Times New Roman" w:hAnsi="Times New Roman" w:cs="Times New Roman"/>
          <w:color w:val="000000"/>
          <w:sz w:val="28"/>
          <w:szCs w:val="28"/>
        </w:rPr>
        <w:t>отставке по собственному желанию</w:t>
      </w:r>
      <w:r w:rsidRPr="00411E31">
        <w:rPr>
          <w:rFonts w:ascii="Times New Roman" w:hAnsi="Times New Roman" w:cs="Times New Roman"/>
          <w:sz w:val="28"/>
          <w:szCs w:val="28"/>
        </w:rPr>
        <w:t xml:space="preserve"> в Совет. Прекращение полномочий главы поселения в результате </w:t>
      </w:r>
      <w:r w:rsidRPr="00411E31">
        <w:rPr>
          <w:rFonts w:ascii="Times New Roman" w:hAnsi="Times New Roman" w:cs="Times New Roman"/>
          <w:color w:val="000000"/>
          <w:sz w:val="28"/>
          <w:szCs w:val="28"/>
        </w:rPr>
        <w:t>отставки по собственному желанию</w:t>
      </w:r>
      <w:r w:rsidRPr="00411E31">
        <w:rPr>
          <w:rFonts w:ascii="Times New Roman" w:hAnsi="Times New Roman" w:cs="Times New Roman"/>
          <w:sz w:val="28"/>
          <w:szCs w:val="28"/>
        </w:rPr>
        <w:t xml:space="preserve"> оформляется решением Совета, принимаемым в срок не позднее </w:t>
      </w:r>
      <w:r w:rsidR="00C54DB0" w:rsidRPr="00411E31">
        <w:rPr>
          <w:rFonts w:ascii="Times New Roman" w:hAnsi="Times New Roman" w:cs="Times New Roman"/>
          <w:sz w:val="28"/>
          <w:szCs w:val="28"/>
        </w:rPr>
        <w:t xml:space="preserve">30 календарных дней </w:t>
      </w:r>
      <w:r w:rsidRPr="00411E31">
        <w:rPr>
          <w:rFonts w:ascii="Times New Roman" w:hAnsi="Times New Roman" w:cs="Times New Roman"/>
          <w:sz w:val="28"/>
          <w:szCs w:val="28"/>
        </w:rPr>
        <w:t>со дня подачи заявления.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EE34C8" w:rsidRPr="00411E31" w:rsidRDefault="00EE34C8"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Заявление главы поселения об отставке по собственному желанию не может быть отозвано после принятия решения Советом.</w:t>
      </w:r>
    </w:p>
    <w:p w:rsidR="007F048D" w:rsidRPr="00411E31" w:rsidRDefault="007F048D" w:rsidP="00E902C4">
      <w:pPr>
        <w:widowControl w:val="0"/>
        <w:tabs>
          <w:tab w:val="left" w:pos="142"/>
        </w:tabs>
        <w:suppressAutoHyphens w:val="0"/>
        <w:spacing w:line="240" w:lineRule="auto"/>
        <w:ind w:firstLine="851"/>
        <w:jc w:val="both"/>
        <w:rPr>
          <w:sz w:val="28"/>
          <w:szCs w:val="28"/>
        </w:rPr>
      </w:pPr>
      <w:r w:rsidRPr="00411E31">
        <w:rPr>
          <w:sz w:val="28"/>
          <w:szCs w:val="28"/>
        </w:rPr>
        <w:t>В случаях, предусмотренных пунктами 1,5</w:t>
      </w:r>
      <w:r w:rsidR="006074B8" w:rsidRPr="00411E31">
        <w:rPr>
          <w:sz w:val="28"/>
          <w:szCs w:val="28"/>
        </w:rPr>
        <w:t>-</w:t>
      </w:r>
      <w:r w:rsidRPr="00411E31">
        <w:rPr>
          <w:sz w:val="28"/>
          <w:szCs w:val="28"/>
        </w:rPr>
        <w:t>9,11</w:t>
      </w:r>
      <w:r w:rsidR="00AF20F4" w:rsidRPr="00411E31">
        <w:rPr>
          <w:sz w:val="28"/>
          <w:szCs w:val="28"/>
        </w:rPr>
        <w:t>, 15-17</w:t>
      </w:r>
      <w:r w:rsidRPr="00411E31">
        <w:rPr>
          <w:sz w:val="28"/>
          <w:szCs w:val="28"/>
        </w:rPr>
        <w:t xml:space="preserve"> части 1 настоящей статьи, полномочия </w:t>
      </w:r>
      <w:r w:rsidR="003E74DE" w:rsidRPr="00411E31">
        <w:rPr>
          <w:sz w:val="28"/>
          <w:szCs w:val="28"/>
        </w:rPr>
        <w:t>главы поселения</w:t>
      </w:r>
      <w:r w:rsidRPr="00411E31">
        <w:rPr>
          <w:sz w:val="28"/>
          <w:szCs w:val="28"/>
        </w:rPr>
        <w:t xml:space="preserve"> прекращаются со дня наступления предусмотренных в данных пунктах оснований, о чем на ближайшей сессии </w:t>
      </w:r>
      <w:r w:rsidRPr="00411E31">
        <w:rPr>
          <w:sz w:val="28"/>
          <w:szCs w:val="28"/>
        </w:rPr>
        <w:lastRenderedPageBreak/>
        <w:t>Совета принимается соответствующее решение.</w:t>
      </w:r>
    </w:p>
    <w:p w:rsidR="007F048D" w:rsidRPr="00411E31" w:rsidRDefault="007F048D" w:rsidP="00E902C4">
      <w:pPr>
        <w:widowControl w:val="0"/>
        <w:suppressAutoHyphens w:val="0"/>
        <w:spacing w:line="240" w:lineRule="auto"/>
        <w:ind w:firstLine="851"/>
        <w:jc w:val="both"/>
        <w:rPr>
          <w:sz w:val="28"/>
          <w:szCs w:val="28"/>
        </w:rPr>
      </w:pPr>
      <w:r w:rsidRPr="00411E31">
        <w:rPr>
          <w:sz w:val="28"/>
          <w:szCs w:val="28"/>
        </w:rPr>
        <w:t>В случаях, предусмотренных пунктами 3,4,12</w:t>
      </w:r>
      <w:r w:rsidR="006074B8" w:rsidRPr="00411E31">
        <w:rPr>
          <w:sz w:val="28"/>
          <w:szCs w:val="28"/>
        </w:rPr>
        <w:t>-</w:t>
      </w:r>
      <w:r w:rsidRPr="00411E31">
        <w:rPr>
          <w:sz w:val="28"/>
          <w:szCs w:val="28"/>
        </w:rPr>
        <w:t xml:space="preserve">14 части 1 настоящей статьи, полномочия </w:t>
      </w:r>
      <w:r w:rsidR="003E74DE" w:rsidRPr="00411E31">
        <w:rPr>
          <w:sz w:val="28"/>
          <w:szCs w:val="28"/>
        </w:rPr>
        <w:t>главы поселения</w:t>
      </w:r>
      <w:r w:rsidR="00950B6A" w:rsidRPr="00411E31">
        <w:rPr>
          <w:sz w:val="28"/>
          <w:szCs w:val="28"/>
        </w:rPr>
        <w:t xml:space="preserve"> прекращаются </w:t>
      </w:r>
      <w:r w:rsidRPr="00411E31">
        <w:rPr>
          <w:sz w:val="28"/>
          <w:szCs w:val="28"/>
        </w:rPr>
        <w:t>со дня вступления в силу соответствующего правового акта, или срока, указанного в нем.</w:t>
      </w:r>
    </w:p>
    <w:p w:rsidR="007F048D" w:rsidRPr="00411E31" w:rsidRDefault="007F048D"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В случае, предусмотренном пунктом 10 части 1 настоящей статьи, полномочия </w:t>
      </w:r>
      <w:r w:rsidR="003E74DE" w:rsidRPr="00411E31">
        <w:rPr>
          <w:rFonts w:ascii="Times New Roman" w:hAnsi="Times New Roman" w:cs="Times New Roman"/>
          <w:sz w:val="28"/>
          <w:szCs w:val="28"/>
        </w:rPr>
        <w:t>главы поселения</w:t>
      </w:r>
      <w:r w:rsidR="00573B46" w:rsidRPr="00411E31">
        <w:rPr>
          <w:rFonts w:ascii="Times New Roman" w:hAnsi="Times New Roman" w:cs="Times New Roman"/>
          <w:sz w:val="28"/>
          <w:szCs w:val="28"/>
        </w:rPr>
        <w:t xml:space="preserve"> </w:t>
      </w:r>
      <w:r w:rsidRPr="00411E31">
        <w:rPr>
          <w:rFonts w:ascii="Times New Roman" w:hAnsi="Times New Roman" w:cs="Times New Roman"/>
          <w:sz w:val="28"/>
          <w:szCs w:val="28"/>
        </w:rPr>
        <w:t>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122A2F" w:rsidRPr="00411E31" w:rsidRDefault="00E81F5E"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eastAsia="Lucida Sans Unicode" w:hAnsi="Times New Roman"/>
          <w:bCs/>
          <w:sz w:val="28"/>
          <w:szCs w:val="28"/>
          <w:lang w:eastAsia="ru-RU"/>
        </w:rPr>
        <w:t xml:space="preserve"> 3. В случае, если глава поселения, полномочия которого прекращены досрочно на основании правового акта </w:t>
      </w:r>
      <w:r w:rsidR="001967AC" w:rsidRPr="00411E31">
        <w:rPr>
          <w:rFonts w:ascii="Times New Roman" w:eastAsia="Lucida Sans Unicode" w:hAnsi="Times New Roman"/>
          <w:bCs/>
          <w:sz w:val="28"/>
          <w:szCs w:val="28"/>
          <w:lang w:eastAsia="ru-RU"/>
        </w:rPr>
        <w:t>Г</w:t>
      </w:r>
      <w:r w:rsidRPr="00411E31">
        <w:rPr>
          <w:rFonts w:ascii="Times New Roman" w:eastAsia="Lucida Sans Unicode" w:hAnsi="Times New Roman"/>
          <w:bCs/>
          <w:sz w:val="28"/>
          <w:szCs w:val="28"/>
          <w:lang w:eastAsia="ru-RU"/>
        </w:rPr>
        <w:t>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EE34C8" w:rsidRPr="00411E31" w:rsidRDefault="00EE34C8" w:rsidP="00E902C4">
      <w:pPr>
        <w:pStyle w:val="af3"/>
        <w:widowControl w:val="0"/>
        <w:suppressAutoHyphens w:val="0"/>
        <w:spacing w:line="240" w:lineRule="auto"/>
        <w:ind w:firstLine="851"/>
        <w:jc w:val="both"/>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Статья 3</w:t>
      </w:r>
      <w:r w:rsidR="000B5314" w:rsidRPr="00411E31">
        <w:rPr>
          <w:sz w:val="28"/>
          <w:szCs w:val="28"/>
        </w:rPr>
        <w:t>3</w:t>
      </w:r>
      <w:r w:rsidRPr="00411E31">
        <w:rPr>
          <w:sz w:val="28"/>
          <w:szCs w:val="28"/>
        </w:rPr>
        <w:t xml:space="preserve">. Гарантии осуществления полномочий главы поселения, депутата Совета </w:t>
      </w:r>
    </w:p>
    <w:p w:rsidR="00381C2F" w:rsidRPr="00411E31" w:rsidRDefault="00EE34C8" w:rsidP="00E902C4">
      <w:pPr>
        <w:widowControl w:val="0"/>
        <w:suppressAutoHyphens w:val="0"/>
        <w:spacing w:line="240" w:lineRule="auto"/>
        <w:ind w:firstLine="851"/>
        <w:jc w:val="both"/>
        <w:rPr>
          <w:rFonts w:eastAsia="Arial"/>
          <w:sz w:val="28"/>
          <w:szCs w:val="28"/>
        </w:rPr>
      </w:pPr>
      <w:r w:rsidRPr="00411E31">
        <w:rPr>
          <w:rFonts w:eastAsia="Arial"/>
          <w:sz w:val="28"/>
          <w:szCs w:val="28"/>
        </w:rPr>
        <w:t xml:space="preserve">1. </w:t>
      </w:r>
      <w:r w:rsidR="00381C2F" w:rsidRPr="00411E31">
        <w:rPr>
          <w:rFonts w:eastAsia="Arial"/>
          <w:sz w:val="28"/>
          <w:szCs w:val="28"/>
        </w:rPr>
        <w:t>Глава поселения, депутат Совета в пределах своих полномочий обл</w:t>
      </w:r>
      <w:r w:rsidR="00381C2F" w:rsidRPr="00411E31">
        <w:rPr>
          <w:rFonts w:eastAsia="Arial"/>
          <w:sz w:val="28"/>
          <w:szCs w:val="28"/>
        </w:rPr>
        <w:t>а</w:t>
      </w:r>
      <w:r w:rsidR="00381C2F" w:rsidRPr="00411E31">
        <w:rPr>
          <w:rFonts w:eastAsia="Arial"/>
          <w:sz w:val="28"/>
          <w:szCs w:val="28"/>
        </w:rPr>
        <w:t>дают правом самостоятельного осуществления своей деятельности.</w:t>
      </w:r>
    </w:p>
    <w:p w:rsidR="00381C2F" w:rsidRPr="00411E31" w:rsidRDefault="00381C2F" w:rsidP="00E902C4">
      <w:pPr>
        <w:widowControl w:val="0"/>
        <w:suppressAutoHyphens w:val="0"/>
        <w:spacing w:line="240" w:lineRule="auto"/>
        <w:ind w:firstLine="851"/>
        <w:jc w:val="both"/>
        <w:rPr>
          <w:rFonts w:eastAsia="Arial"/>
          <w:sz w:val="28"/>
          <w:szCs w:val="28"/>
        </w:rPr>
      </w:pPr>
      <w:r w:rsidRPr="00411E31">
        <w:rPr>
          <w:rFonts w:eastAsia="Arial"/>
          <w:sz w:val="28"/>
          <w:szCs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w:t>
      </w:r>
      <w:r w:rsidRPr="00411E31">
        <w:rPr>
          <w:rFonts w:eastAsia="Arial"/>
          <w:sz w:val="28"/>
          <w:szCs w:val="28"/>
        </w:rPr>
        <w:t>я</w:t>
      </w:r>
      <w:r w:rsidRPr="00411E31">
        <w:rPr>
          <w:rFonts w:eastAsia="Arial"/>
          <w:sz w:val="28"/>
          <w:szCs w:val="28"/>
        </w:rPr>
        <w:t>тельности перед населением. Кроме того, депутат Совета несет ответственность за результаты своей деятельности перед Советом.</w:t>
      </w:r>
    </w:p>
    <w:p w:rsidR="00EE34C8" w:rsidRPr="00411E31" w:rsidRDefault="00381C2F" w:rsidP="00E902C4">
      <w:pPr>
        <w:widowControl w:val="0"/>
        <w:suppressAutoHyphens w:val="0"/>
        <w:spacing w:line="240" w:lineRule="auto"/>
        <w:ind w:firstLine="851"/>
        <w:jc w:val="both"/>
        <w:rPr>
          <w:rFonts w:eastAsia="Arial"/>
          <w:sz w:val="28"/>
          <w:szCs w:val="28"/>
        </w:rPr>
      </w:pPr>
      <w:r w:rsidRPr="00411E31">
        <w:rPr>
          <w:rFonts w:eastAsia="Arial"/>
          <w:sz w:val="28"/>
          <w:szCs w:val="28"/>
        </w:rPr>
        <w:t xml:space="preserve">2. </w:t>
      </w:r>
      <w:r w:rsidR="00EE34C8" w:rsidRPr="00411E31">
        <w:rPr>
          <w:rFonts w:eastAsia="Arial"/>
          <w:sz w:val="28"/>
          <w:szCs w:val="28"/>
        </w:rPr>
        <w:t>Главе поселения гарантируются:</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условия работы, обеспечивающие исполнение им своих полномочий;</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право на своевременное и в полном объеме получение денежного с</w:t>
      </w:r>
      <w:r w:rsidRPr="00411E31">
        <w:rPr>
          <w:rFonts w:ascii="Times New Roman" w:hAnsi="Times New Roman" w:cs="Times New Roman"/>
          <w:sz w:val="28"/>
          <w:szCs w:val="28"/>
        </w:rPr>
        <w:t>о</w:t>
      </w:r>
      <w:r w:rsidRPr="00411E31">
        <w:rPr>
          <w:rFonts w:ascii="Times New Roman" w:hAnsi="Times New Roman" w:cs="Times New Roman"/>
          <w:sz w:val="28"/>
          <w:szCs w:val="28"/>
        </w:rPr>
        <w:t>держания;</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отдых, обеспечиваемый установлением нормальной продолжительн</w:t>
      </w:r>
      <w:r w:rsidRPr="00411E31">
        <w:rPr>
          <w:rFonts w:ascii="Times New Roman" w:hAnsi="Times New Roman" w:cs="Times New Roman"/>
          <w:sz w:val="28"/>
          <w:szCs w:val="28"/>
        </w:rPr>
        <w:t>о</w:t>
      </w:r>
      <w:r w:rsidRPr="00411E31">
        <w:rPr>
          <w:rFonts w:ascii="Times New Roman" w:hAnsi="Times New Roman" w:cs="Times New Roman"/>
          <w:sz w:val="28"/>
          <w:szCs w:val="28"/>
        </w:rPr>
        <w:t>сти рабочего времени, предоставлением выходных дней и нерабочих праздни</w:t>
      </w:r>
      <w:r w:rsidRPr="00411E31">
        <w:rPr>
          <w:rFonts w:ascii="Times New Roman" w:hAnsi="Times New Roman" w:cs="Times New Roman"/>
          <w:sz w:val="28"/>
          <w:szCs w:val="28"/>
        </w:rPr>
        <w:t>ч</w:t>
      </w:r>
      <w:r w:rsidRPr="00411E31">
        <w:rPr>
          <w:rFonts w:ascii="Times New Roman" w:hAnsi="Times New Roman" w:cs="Times New Roman"/>
          <w:sz w:val="28"/>
          <w:szCs w:val="28"/>
        </w:rPr>
        <w:t>ных дней, а также ежегодного оплачиваемого отпуска;</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медицинское обслуживание его и членов семьи, в том числе после в</w:t>
      </w:r>
      <w:r w:rsidRPr="00411E31">
        <w:rPr>
          <w:rFonts w:ascii="Times New Roman" w:hAnsi="Times New Roman" w:cs="Times New Roman"/>
          <w:sz w:val="28"/>
          <w:szCs w:val="28"/>
        </w:rPr>
        <w:t>ы</w:t>
      </w:r>
      <w:r w:rsidRPr="00411E31">
        <w:rPr>
          <w:rFonts w:ascii="Times New Roman" w:hAnsi="Times New Roman" w:cs="Times New Roman"/>
          <w:sz w:val="28"/>
          <w:szCs w:val="28"/>
        </w:rPr>
        <w:t>хода на пенсию с муниципальной должности;</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пенсионное обеспечение за выслугу лет и в связи с инвалидностью в объеме прав муниципального служащего, установленных федеральными зак</w:t>
      </w:r>
      <w:r w:rsidRPr="00411E31">
        <w:rPr>
          <w:rFonts w:ascii="Times New Roman" w:hAnsi="Times New Roman" w:cs="Times New Roman"/>
          <w:sz w:val="28"/>
          <w:szCs w:val="28"/>
        </w:rPr>
        <w:t>о</w:t>
      </w:r>
      <w:r w:rsidRPr="00411E31">
        <w:rPr>
          <w:rFonts w:ascii="Times New Roman" w:hAnsi="Times New Roman" w:cs="Times New Roman"/>
          <w:sz w:val="28"/>
          <w:szCs w:val="28"/>
        </w:rPr>
        <w:t>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обязательное государственное страхование на случай причинения вреда здоровью и имуществу в связи с исполнением им своих полномочий;</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обязательное государственное социальное страхование на случай заб</w:t>
      </w:r>
      <w:r w:rsidRPr="00411E31">
        <w:rPr>
          <w:rFonts w:ascii="Times New Roman" w:hAnsi="Times New Roman" w:cs="Times New Roman"/>
          <w:sz w:val="28"/>
          <w:szCs w:val="28"/>
        </w:rPr>
        <w:t>о</w:t>
      </w:r>
      <w:r w:rsidRPr="00411E31">
        <w:rPr>
          <w:rFonts w:ascii="Times New Roman" w:hAnsi="Times New Roman" w:cs="Times New Roman"/>
          <w:sz w:val="28"/>
          <w:szCs w:val="28"/>
        </w:rPr>
        <w:t xml:space="preserve">левания или утраты трудоспособности в период исполнения своих </w:t>
      </w:r>
      <w:r w:rsidRPr="00411E31">
        <w:rPr>
          <w:rFonts w:ascii="Times New Roman" w:hAnsi="Times New Roman" w:cs="Times New Roman"/>
          <w:sz w:val="28"/>
          <w:szCs w:val="28"/>
        </w:rPr>
        <w:lastRenderedPageBreak/>
        <w:t>полномочий или после их окончания, но наступивших в связи с их исполнением;</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защита его и членов его семьи от насилия, угроз и других неправоме</w:t>
      </w:r>
      <w:r w:rsidRPr="00411E31">
        <w:rPr>
          <w:rFonts w:ascii="Times New Roman" w:hAnsi="Times New Roman" w:cs="Times New Roman"/>
          <w:sz w:val="28"/>
          <w:szCs w:val="28"/>
        </w:rPr>
        <w:t>р</w:t>
      </w:r>
      <w:r w:rsidRPr="00411E31">
        <w:rPr>
          <w:rFonts w:ascii="Times New Roman" w:hAnsi="Times New Roman" w:cs="Times New Roman"/>
          <w:sz w:val="28"/>
          <w:szCs w:val="28"/>
        </w:rPr>
        <w:t>ных действий в связи с исполнением им своих полномочий в случаях, порядке и на условиях, установленных федеральными законами.</w:t>
      </w:r>
    </w:p>
    <w:p w:rsidR="00EE34C8" w:rsidRPr="00411E31" w:rsidRDefault="00381C2F"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w:t>
      </w:r>
      <w:r w:rsidR="00EE34C8" w:rsidRPr="00411E31">
        <w:rPr>
          <w:rFonts w:ascii="Times New Roman" w:hAnsi="Times New Roman" w:cs="Times New Roman"/>
          <w:sz w:val="28"/>
          <w:szCs w:val="28"/>
        </w:rPr>
        <w:t>. Главе поселения предоставляется ежегодный отпуск с сохранением денежного содержания, размер которого определяется в порядке, установле</w:t>
      </w:r>
      <w:r w:rsidR="00EE34C8" w:rsidRPr="00411E31">
        <w:rPr>
          <w:rFonts w:ascii="Times New Roman" w:hAnsi="Times New Roman" w:cs="Times New Roman"/>
          <w:sz w:val="28"/>
          <w:szCs w:val="28"/>
        </w:rPr>
        <w:t>н</w:t>
      </w:r>
      <w:r w:rsidR="00EE34C8" w:rsidRPr="00411E31">
        <w:rPr>
          <w:rFonts w:ascii="Times New Roman" w:hAnsi="Times New Roman" w:cs="Times New Roman"/>
          <w:sz w:val="28"/>
          <w:szCs w:val="28"/>
        </w:rPr>
        <w:t>ном трудовым законодательством для исчисления средней заработной платы. Ежегодный оплачиваемый отпуск главы поселения состоит из основного опл</w:t>
      </w:r>
      <w:r w:rsidR="00EE34C8" w:rsidRPr="00411E31">
        <w:rPr>
          <w:rFonts w:ascii="Times New Roman" w:hAnsi="Times New Roman" w:cs="Times New Roman"/>
          <w:sz w:val="28"/>
          <w:szCs w:val="28"/>
        </w:rPr>
        <w:t>а</w:t>
      </w:r>
      <w:r w:rsidR="00EE34C8" w:rsidRPr="00411E31">
        <w:rPr>
          <w:rFonts w:ascii="Times New Roman" w:hAnsi="Times New Roman" w:cs="Times New Roman"/>
          <w:sz w:val="28"/>
          <w:szCs w:val="28"/>
        </w:rPr>
        <w:t>чиваемого отпуска и дополнительного оплачиваемого отпуска за ненормир</w:t>
      </w:r>
      <w:r w:rsidR="00EE34C8" w:rsidRPr="00411E31">
        <w:rPr>
          <w:rFonts w:ascii="Times New Roman" w:hAnsi="Times New Roman" w:cs="Times New Roman"/>
          <w:sz w:val="28"/>
          <w:szCs w:val="28"/>
        </w:rPr>
        <w:t>о</w:t>
      </w:r>
      <w:r w:rsidR="00EE34C8" w:rsidRPr="00411E31">
        <w:rPr>
          <w:rFonts w:ascii="Times New Roman" w:hAnsi="Times New Roman" w:cs="Times New Roman"/>
          <w:sz w:val="28"/>
          <w:szCs w:val="28"/>
        </w:rPr>
        <w:t>ванный рабочий день. Ежегодный основной оплачиваемый отпуск предоставл</w:t>
      </w:r>
      <w:r w:rsidR="00EE34C8" w:rsidRPr="00411E31">
        <w:rPr>
          <w:rFonts w:ascii="Times New Roman" w:hAnsi="Times New Roman" w:cs="Times New Roman"/>
          <w:sz w:val="28"/>
          <w:szCs w:val="28"/>
        </w:rPr>
        <w:t>я</w:t>
      </w:r>
      <w:r w:rsidR="00EE34C8" w:rsidRPr="00411E31">
        <w:rPr>
          <w:rFonts w:ascii="Times New Roman" w:hAnsi="Times New Roman" w:cs="Times New Roman"/>
          <w:sz w:val="28"/>
          <w:szCs w:val="28"/>
        </w:rPr>
        <w:t xml:space="preserve">ется главе поселения продолжительностью </w:t>
      </w:r>
      <w:r w:rsidR="00B31943" w:rsidRPr="00411E31">
        <w:rPr>
          <w:rFonts w:ascii="Times New Roman" w:hAnsi="Times New Roman" w:cs="Times New Roman"/>
          <w:sz w:val="28"/>
          <w:szCs w:val="28"/>
        </w:rPr>
        <w:t>30</w:t>
      </w:r>
      <w:r w:rsidR="00EE34C8" w:rsidRPr="00411E31">
        <w:rPr>
          <w:rFonts w:ascii="Times New Roman" w:hAnsi="Times New Roman" w:cs="Times New Roman"/>
          <w:sz w:val="28"/>
          <w:szCs w:val="28"/>
        </w:rPr>
        <w:t xml:space="preserve"> календарных дней.</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B31943" w:rsidRPr="00411E31">
        <w:rPr>
          <w:rFonts w:ascii="Times New Roman" w:hAnsi="Times New Roman" w:cs="Times New Roman"/>
          <w:sz w:val="28"/>
          <w:szCs w:val="28"/>
        </w:rPr>
        <w:t>15</w:t>
      </w:r>
      <w:r w:rsidRPr="00411E31">
        <w:rPr>
          <w:rFonts w:ascii="Times New Roman" w:hAnsi="Times New Roman" w:cs="Times New Roman"/>
          <w:sz w:val="28"/>
          <w:szCs w:val="28"/>
        </w:rPr>
        <w:t xml:space="preserve"> кале</w:t>
      </w:r>
      <w:r w:rsidRPr="00411E31">
        <w:rPr>
          <w:rFonts w:ascii="Times New Roman" w:hAnsi="Times New Roman" w:cs="Times New Roman"/>
          <w:sz w:val="28"/>
          <w:szCs w:val="28"/>
        </w:rPr>
        <w:t>н</w:t>
      </w:r>
      <w:r w:rsidRPr="00411E31">
        <w:rPr>
          <w:rFonts w:ascii="Times New Roman" w:hAnsi="Times New Roman" w:cs="Times New Roman"/>
          <w:sz w:val="28"/>
          <w:szCs w:val="28"/>
        </w:rPr>
        <w:t xml:space="preserve">дарных дней. </w:t>
      </w:r>
    </w:p>
    <w:p w:rsidR="00EE34C8" w:rsidRPr="00411E31" w:rsidRDefault="00381C2F"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4</w:t>
      </w:r>
      <w:r w:rsidR="00EE34C8" w:rsidRPr="00411E31">
        <w:rPr>
          <w:rFonts w:ascii="Times New Roman" w:hAnsi="Times New Roman" w:cs="Times New Roman"/>
          <w:sz w:val="28"/>
          <w:szCs w:val="28"/>
        </w:rPr>
        <w:t>. Депутату Совета обеспечиваются условия для беспрепятственного осуществления своих полномочий.</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Депутат Совета в соответствии с действующим законодательством имеет право на обеспечение документами и другими информационными и справо</w:t>
      </w:r>
      <w:r w:rsidRPr="00411E31">
        <w:rPr>
          <w:rFonts w:ascii="Times New Roman" w:hAnsi="Times New Roman" w:cs="Times New Roman"/>
          <w:sz w:val="28"/>
          <w:szCs w:val="28"/>
        </w:rPr>
        <w:t>ч</w:t>
      </w:r>
      <w:r w:rsidRPr="00411E31">
        <w:rPr>
          <w:rFonts w:ascii="Times New Roman" w:hAnsi="Times New Roman" w:cs="Times New Roman"/>
          <w:sz w:val="28"/>
          <w:szCs w:val="28"/>
        </w:rPr>
        <w:t>ными материалами, официально распространяемыми органами государстве</w:t>
      </w:r>
      <w:r w:rsidRPr="00411E31">
        <w:rPr>
          <w:rFonts w:ascii="Times New Roman" w:hAnsi="Times New Roman" w:cs="Times New Roman"/>
          <w:sz w:val="28"/>
          <w:szCs w:val="28"/>
        </w:rPr>
        <w:t>н</w:t>
      </w:r>
      <w:r w:rsidRPr="00411E31">
        <w:rPr>
          <w:rFonts w:ascii="Times New Roman" w:hAnsi="Times New Roman" w:cs="Times New Roman"/>
          <w:sz w:val="28"/>
          <w:szCs w:val="28"/>
        </w:rPr>
        <w:t>ной власти Краснодарского края, органами местного самоуправления поселения и организациями.</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Депутату Совета предоставляются гарантии осуществления полномочий, предусмотренные федеральным</w:t>
      </w:r>
      <w:r w:rsidR="008A47EC" w:rsidRPr="00411E31">
        <w:rPr>
          <w:rFonts w:ascii="Times New Roman" w:hAnsi="Times New Roman" w:cs="Times New Roman"/>
          <w:sz w:val="28"/>
          <w:szCs w:val="28"/>
        </w:rPr>
        <w:t>и</w:t>
      </w:r>
      <w:r w:rsidRPr="00411E31">
        <w:rPr>
          <w:rFonts w:ascii="Times New Roman" w:hAnsi="Times New Roman" w:cs="Times New Roman"/>
          <w:sz w:val="28"/>
          <w:szCs w:val="28"/>
        </w:rPr>
        <w:t xml:space="preserve"> законами и Законом Краснодарского края от 07.06.2004 № 717-КЗ «О местном самоуправлении в Краснодарском крае».</w:t>
      </w:r>
    </w:p>
    <w:p w:rsidR="001967AC" w:rsidRPr="00411E31" w:rsidRDefault="001967AC"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5. Депутату Совета, осуществляющему свою деятельность на непост</w:t>
      </w:r>
      <w:r w:rsidRPr="00411E31">
        <w:rPr>
          <w:rFonts w:ascii="Times New Roman" w:hAnsi="Times New Roman" w:cs="Times New Roman"/>
          <w:sz w:val="28"/>
          <w:szCs w:val="28"/>
        </w:rPr>
        <w:t>о</w:t>
      </w:r>
      <w:r w:rsidRPr="00411E31">
        <w:rPr>
          <w:rFonts w:ascii="Times New Roman" w:hAnsi="Times New Roman" w:cs="Times New Roman"/>
          <w:sz w:val="28"/>
          <w:szCs w:val="28"/>
        </w:rPr>
        <w:t>янной основе, может производиться выплата денежной компенсации расходов на выполнение его депутатских полномочий в размере и порядке, определе</w:t>
      </w:r>
      <w:r w:rsidRPr="00411E31">
        <w:rPr>
          <w:rFonts w:ascii="Times New Roman" w:hAnsi="Times New Roman" w:cs="Times New Roman"/>
          <w:sz w:val="28"/>
          <w:szCs w:val="28"/>
        </w:rPr>
        <w:t>н</w:t>
      </w:r>
      <w:r w:rsidRPr="00411E31">
        <w:rPr>
          <w:rFonts w:ascii="Times New Roman" w:hAnsi="Times New Roman" w:cs="Times New Roman"/>
          <w:sz w:val="28"/>
          <w:szCs w:val="28"/>
        </w:rPr>
        <w:t>ными решением Совета.</w:t>
      </w:r>
    </w:p>
    <w:p w:rsidR="001967AC" w:rsidRPr="00411E31" w:rsidRDefault="001967AC"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w:t>
      </w:r>
      <w:r w:rsidRPr="00411E31">
        <w:rPr>
          <w:rFonts w:ascii="Times New Roman" w:hAnsi="Times New Roman" w:cs="Times New Roman"/>
          <w:sz w:val="28"/>
          <w:szCs w:val="28"/>
        </w:rPr>
        <w:t>я</w:t>
      </w:r>
      <w:r w:rsidRPr="00411E31">
        <w:rPr>
          <w:rFonts w:ascii="Times New Roman" w:hAnsi="Times New Roman" w:cs="Times New Roman"/>
          <w:sz w:val="28"/>
          <w:szCs w:val="28"/>
        </w:rPr>
        <w:t>тельности.</w:t>
      </w:r>
    </w:p>
    <w:p w:rsidR="001967AC" w:rsidRPr="00411E31" w:rsidRDefault="001967AC"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Депутату Совета для осуществления своих полномочий на непостоянной основе гарантируется сохранение места работы (должности) на период, пр</w:t>
      </w:r>
      <w:r w:rsidRPr="00411E31">
        <w:rPr>
          <w:rFonts w:ascii="Times New Roman" w:hAnsi="Times New Roman" w:cs="Times New Roman"/>
          <w:sz w:val="28"/>
          <w:szCs w:val="28"/>
        </w:rPr>
        <w:t>о</w:t>
      </w:r>
      <w:r w:rsidRPr="00411E31">
        <w:rPr>
          <w:rFonts w:ascii="Times New Roman" w:hAnsi="Times New Roman" w:cs="Times New Roman"/>
          <w:sz w:val="28"/>
          <w:szCs w:val="28"/>
        </w:rPr>
        <w:t>должительность которого составляет в совокупности 2 рабочих дня в месяц.</w:t>
      </w:r>
    </w:p>
    <w:p w:rsidR="00EE34C8" w:rsidRPr="00411E31" w:rsidRDefault="00381C2F"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6</w:t>
      </w:r>
      <w:r w:rsidR="00EE34C8" w:rsidRPr="00411E31">
        <w:rPr>
          <w:rFonts w:ascii="Times New Roman" w:hAnsi="Times New Roman" w:cs="Times New Roman"/>
          <w:sz w:val="28"/>
          <w:szCs w:val="28"/>
        </w:rPr>
        <w:t xml:space="preserve">. Расходы, связанные с предоставлением гарантий, предусмотренных настоящей статьей, производятся за счет средств местного бюджета. </w:t>
      </w:r>
    </w:p>
    <w:p w:rsidR="001874C5" w:rsidRPr="00411E31" w:rsidRDefault="001874C5" w:rsidP="00E902C4">
      <w:pPr>
        <w:pStyle w:val="ConsPlusNormal"/>
        <w:suppressAutoHyphens w:val="0"/>
        <w:spacing w:after="0" w:line="240" w:lineRule="auto"/>
        <w:ind w:firstLine="851"/>
        <w:jc w:val="both"/>
        <w:rPr>
          <w:rFonts w:ascii="Times New Roman" w:eastAsia="Calibri" w:hAnsi="Times New Roman" w:cs="Times New Roman"/>
          <w:kern w:val="0"/>
          <w:sz w:val="28"/>
          <w:szCs w:val="28"/>
          <w:lang w:eastAsia="ru-RU"/>
        </w:rPr>
      </w:pPr>
      <w:r w:rsidRPr="00411E31">
        <w:rPr>
          <w:rFonts w:ascii="Times New Roman" w:eastAsia="Calibri" w:hAnsi="Times New Roman" w:cs="Times New Roman"/>
          <w:kern w:val="0"/>
          <w:sz w:val="28"/>
          <w:szCs w:val="28"/>
          <w:lang w:eastAsia="ru-RU"/>
        </w:rPr>
        <w:t>Дополнительные социальные и иные гарантии, установленные насто</w:t>
      </w:r>
      <w:r w:rsidRPr="00411E31">
        <w:rPr>
          <w:rFonts w:ascii="Times New Roman" w:eastAsia="Calibri" w:hAnsi="Times New Roman" w:cs="Times New Roman"/>
          <w:kern w:val="0"/>
          <w:sz w:val="28"/>
          <w:szCs w:val="28"/>
          <w:lang w:eastAsia="ru-RU"/>
        </w:rPr>
        <w:t>я</w:t>
      </w:r>
      <w:r w:rsidRPr="00411E31">
        <w:rPr>
          <w:rFonts w:ascii="Times New Roman" w:eastAsia="Calibri" w:hAnsi="Times New Roman" w:cs="Times New Roman"/>
          <w:kern w:val="0"/>
          <w:sz w:val="28"/>
          <w:szCs w:val="28"/>
          <w:lang w:eastAsia="ru-RU"/>
        </w:rPr>
        <w:t>щим уставом в соответствии с федеральными законами и законами Краснода</w:t>
      </w:r>
      <w:r w:rsidRPr="00411E31">
        <w:rPr>
          <w:rFonts w:ascii="Times New Roman" w:eastAsia="Calibri" w:hAnsi="Times New Roman" w:cs="Times New Roman"/>
          <w:kern w:val="0"/>
          <w:sz w:val="28"/>
          <w:szCs w:val="28"/>
          <w:lang w:eastAsia="ru-RU"/>
        </w:rPr>
        <w:t>р</w:t>
      </w:r>
      <w:r w:rsidRPr="00411E31">
        <w:rPr>
          <w:rFonts w:ascii="Times New Roman" w:eastAsia="Calibri" w:hAnsi="Times New Roman" w:cs="Times New Roman"/>
          <w:kern w:val="0"/>
          <w:sz w:val="28"/>
          <w:szCs w:val="28"/>
          <w:lang w:eastAsia="ru-RU"/>
        </w:rPr>
        <w:t>ского края, в связи с прекращением полномочий (в том числе досрочно) деп</w:t>
      </w:r>
      <w:r w:rsidRPr="00411E31">
        <w:rPr>
          <w:rFonts w:ascii="Times New Roman" w:eastAsia="Calibri" w:hAnsi="Times New Roman" w:cs="Times New Roman"/>
          <w:kern w:val="0"/>
          <w:sz w:val="28"/>
          <w:szCs w:val="28"/>
          <w:lang w:eastAsia="ru-RU"/>
        </w:rPr>
        <w:t>у</w:t>
      </w:r>
      <w:r w:rsidRPr="00411E31">
        <w:rPr>
          <w:rFonts w:ascii="Times New Roman" w:eastAsia="Calibri" w:hAnsi="Times New Roman" w:cs="Times New Roman"/>
          <w:kern w:val="0"/>
          <w:sz w:val="28"/>
          <w:szCs w:val="28"/>
          <w:lang w:eastAsia="ru-RU"/>
        </w:rPr>
        <w:t>тата Совета, главы поселения, предусматривающие расходование средств мес</w:t>
      </w:r>
      <w:r w:rsidRPr="00411E31">
        <w:rPr>
          <w:rFonts w:ascii="Times New Roman" w:eastAsia="Calibri" w:hAnsi="Times New Roman" w:cs="Times New Roman"/>
          <w:kern w:val="0"/>
          <w:sz w:val="28"/>
          <w:szCs w:val="28"/>
          <w:lang w:eastAsia="ru-RU"/>
        </w:rPr>
        <w:t>т</w:t>
      </w:r>
      <w:r w:rsidRPr="00411E31">
        <w:rPr>
          <w:rFonts w:ascii="Times New Roman" w:eastAsia="Calibri" w:hAnsi="Times New Roman" w:cs="Times New Roman"/>
          <w:kern w:val="0"/>
          <w:sz w:val="28"/>
          <w:szCs w:val="28"/>
          <w:lang w:eastAsia="ru-RU"/>
        </w:rPr>
        <w:t xml:space="preserve">ного бюджета, устанавливаются только в отношении </w:t>
      </w:r>
      <w:r w:rsidRPr="00411E31">
        <w:rPr>
          <w:rFonts w:ascii="Times New Roman" w:eastAsia="Calibri" w:hAnsi="Times New Roman" w:cs="Times New Roman"/>
          <w:kern w:val="0"/>
          <w:sz w:val="28"/>
          <w:szCs w:val="28"/>
          <w:lang w:eastAsia="ru-RU"/>
        </w:rPr>
        <w:lastRenderedPageBreak/>
        <w:t>лиц, осуществлявших свои полномочия на постоянной основе и в этот период достигших пенсионн</w:t>
      </w:r>
      <w:r w:rsidRPr="00411E31">
        <w:rPr>
          <w:rFonts w:ascii="Times New Roman" w:eastAsia="Calibri" w:hAnsi="Times New Roman" w:cs="Times New Roman"/>
          <w:kern w:val="0"/>
          <w:sz w:val="28"/>
          <w:szCs w:val="28"/>
          <w:lang w:eastAsia="ru-RU"/>
        </w:rPr>
        <w:t>о</w:t>
      </w:r>
      <w:r w:rsidRPr="00411E31">
        <w:rPr>
          <w:rFonts w:ascii="Times New Roman" w:eastAsia="Calibri" w:hAnsi="Times New Roman" w:cs="Times New Roman"/>
          <w:kern w:val="0"/>
          <w:sz w:val="28"/>
          <w:szCs w:val="28"/>
          <w:lang w:eastAsia="ru-RU"/>
        </w:rPr>
        <w:t>го возраста или потерявших трудоспособность, и не применяются в</w:t>
      </w:r>
      <w:r w:rsidR="002F1D81" w:rsidRPr="00411E31">
        <w:rPr>
          <w:rFonts w:ascii="Times New Roman" w:eastAsia="Calibri" w:hAnsi="Times New Roman" w:cs="Times New Roman"/>
          <w:kern w:val="0"/>
          <w:sz w:val="28"/>
          <w:szCs w:val="28"/>
          <w:lang w:eastAsia="ru-RU"/>
        </w:rPr>
        <w:t xml:space="preserve"> </w:t>
      </w:r>
      <w:r w:rsidRPr="00411E31">
        <w:rPr>
          <w:rFonts w:ascii="Times New Roman" w:eastAsia="Calibri" w:hAnsi="Times New Roman" w:cs="Times New Roman"/>
          <w:kern w:val="0"/>
          <w:sz w:val="28"/>
          <w:szCs w:val="28"/>
          <w:lang w:eastAsia="ru-RU"/>
        </w:rPr>
        <w:t>случае пр</w:t>
      </w:r>
      <w:r w:rsidRPr="00411E31">
        <w:rPr>
          <w:rFonts w:ascii="Times New Roman" w:eastAsia="Calibri" w:hAnsi="Times New Roman" w:cs="Times New Roman"/>
          <w:kern w:val="0"/>
          <w:sz w:val="28"/>
          <w:szCs w:val="28"/>
          <w:lang w:eastAsia="ru-RU"/>
        </w:rPr>
        <w:t>е</w:t>
      </w:r>
      <w:r w:rsidRPr="00411E31">
        <w:rPr>
          <w:rFonts w:ascii="Times New Roman" w:eastAsia="Calibri" w:hAnsi="Times New Roman" w:cs="Times New Roman"/>
          <w:kern w:val="0"/>
          <w:sz w:val="28"/>
          <w:szCs w:val="28"/>
          <w:lang w:eastAsia="ru-RU"/>
        </w:rPr>
        <w:t>кращения полномочий указанных лиц по основаниям, предусмотренным абз</w:t>
      </w:r>
      <w:r w:rsidRPr="00411E31">
        <w:rPr>
          <w:rFonts w:ascii="Times New Roman" w:eastAsia="Calibri" w:hAnsi="Times New Roman" w:cs="Times New Roman"/>
          <w:kern w:val="0"/>
          <w:sz w:val="28"/>
          <w:szCs w:val="28"/>
          <w:lang w:eastAsia="ru-RU"/>
        </w:rPr>
        <w:t>а</w:t>
      </w:r>
      <w:r w:rsidRPr="00411E31">
        <w:rPr>
          <w:rFonts w:ascii="Times New Roman" w:eastAsia="Calibri" w:hAnsi="Times New Roman" w:cs="Times New Roman"/>
          <w:kern w:val="0"/>
          <w:sz w:val="28"/>
          <w:szCs w:val="28"/>
          <w:lang w:eastAsia="ru-RU"/>
        </w:rPr>
        <w:t>цем седьмым части 16 статьи 35, пунктами 2.1, 3, 6 - 9 части 6, частью 6.1 ст</w:t>
      </w:r>
      <w:r w:rsidRPr="00411E31">
        <w:rPr>
          <w:rFonts w:ascii="Times New Roman" w:eastAsia="Calibri" w:hAnsi="Times New Roman" w:cs="Times New Roman"/>
          <w:kern w:val="0"/>
          <w:sz w:val="28"/>
          <w:szCs w:val="28"/>
          <w:lang w:eastAsia="ru-RU"/>
        </w:rPr>
        <w:t>а</w:t>
      </w:r>
      <w:r w:rsidRPr="00411E31">
        <w:rPr>
          <w:rFonts w:ascii="Times New Roman" w:eastAsia="Calibri" w:hAnsi="Times New Roman" w:cs="Times New Roman"/>
          <w:kern w:val="0"/>
          <w:sz w:val="28"/>
          <w:szCs w:val="28"/>
          <w:lang w:eastAsia="ru-RU"/>
        </w:rPr>
        <w:t xml:space="preserve">тьи 36, частью 7.1, </w:t>
      </w:r>
      <w:r w:rsidR="00E774BC" w:rsidRPr="00411E31">
        <w:rPr>
          <w:rFonts w:ascii="Times New Roman" w:hAnsi="Times New Roman" w:cs="Times New Roman"/>
          <w:sz w:val="28"/>
          <w:szCs w:val="28"/>
        </w:rPr>
        <w:t>пунктами 5 – 8 и 9.2 части 10</w:t>
      </w:r>
      <w:r w:rsidRPr="00411E31">
        <w:rPr>
          <w:rFonts w:ascii="Times New Roman" w:eastAsia="Calibri" w:hAnsi="Times New Roman" w:cs="Times New Roman"/>
          <w:kern w:val="0"/>
          <w:sz w:val="28"/>
          <w:szCs w:val="28"/>
          <w:lang w:eastAsia="ru-RU"/>
        </w:rPr>
        <w:t>, частью 10.1 статьи 40, част</w:t>
      </w:r>
      <w:r w:rsidRPr="00411E31">
        <w:rPr>
          <w:rFonts w:ascii="Times New Roman" w:eastAsia="Calibri" w:hAnsi="Times New Roman" w:cs="Times New Roman"/>
          <w:kern w:val="0"/>
          <w:sz w:val="28"/>
          <w:szCs w:val="28"/>
          <w:lang w:eastAsia="ru-RU"/>
        </w:rPr>
        <w:t>я</w:t>
      </w:r>
      <w:r w:rsidRPr="00411E31">
        <w:rPr>
          <w:rFonts w:ascii="Times New Roman" w:eastAsia="Calibri" w:hAnsi="Times New Roman" w:cs="Times New Roman"/>
          <w:kern w:val="0"/>
          <w:sz w:val="28"/>
          <w:szCs w:val="28"/>
          <w:lang w:eastAsia="ru-RU"/>
        </w:rPr>
        <w:t>ми 1 и 2 статьи 73 Федерального закона от 06.10.2003 № 131-ФЗ «Об общих принципах организации местного самоуправления в Российской Федерации».</w:t>
      </w:r>
    </w:p>
    <w:p w:rsidR="00D6282E" w:rsidRPr="00411E31" w:rsidRDefault="00D6282E" w:rsidP="00E902C4">
      <w:pPr>
        <w:widowControl w:val="0"/>
        <w:suppressAutoHyphens w:val="0"/>
        <w:spacing w:line="240" w:lineRule="auto"/>
        <w:ind w:firstLine="708"/>
        <w:jc w:val="both"/>
        <w:rPr>
          <w:sz w:val="28"/>
          <w:szCs w:val="28"/>
        </w:rPr>
      </w:pPr>
      <w:r w:rsidRPr="00411E31">
        <w:rPr>
          <w:sz w:val="28"/>
          <w:szCs w:val="28"/>
        </w:rPr>
        <w:t>(в редакции решения Совета Коржевского сельского поселения Славянского района от 22.07.2024 № 1)</w:t>
      </w:r>
    </w:p>
    <w:p w:rsidR="00D6282E" w:rsidRPr="00411E31" w:rsidRDefault="00D6282E" w:rsidP="00E902C4">
      <w:pPr>
        <w:pStyle w:val="ConsPlusNormal"/>
        <w:suppressAutoHyphens w:val="0"/>
        <w:spacing w:after="0" w:line="240" w:lineRule="auto"/>
        <w:ind w:firstLine="851"/>
        <w:jc w:val="both"/>
        <w:rPr>
          <w:rFonts w:ascii="Times New Roman" w:hAnsi="Times New Roman" w:cs="Times New Roman"/>
          <w:sz w:val="28"/>
          <w:szCs w:val="28"/>
        </w:rPr>
      </w:pPr>
    </w:p>
    <w:p w:rsidR="00EE34C8" w:rsidRPr="00411E31" w:rsidRDefault="000401F1" w:rsidP="00E902C4">
      <w:pPr>
        <w:pStyle w:val="af3"/>
        <w:widowControl w:val="0"/>
        <w:suppressAutoHyphens w:val="0"/>
        <w:spacing w:line="240" w:lineRule="auto"/>
        <w:ind w:firstLine="851"/>
        <w:jc w:val="both"/>
        <w:rPr>
          <w:sz w:val="28"/>
          <w:szCs w:val="28"/>
        </w:rPr>
      </w:pPr>
      <w:r w:rsidRPr="00411E31">
        <w:rPr>
          <w:sz w:val="28"/>
          <w:szCs w:val="28"/>
        </w:rPr>
        <w:t>Статья 34</w:t>
      </w:r>
      <w:r w:rsidR="00EE34C8" w:rsidRPr="00411E31">
        <w:rPr>
          <w:sz w:val="28"/>
          <w:szCs w:val="28"/>
        </w:rPr>
        <w:t>. Администрация поселения</w:t>
      </w:r>
    </w:p>
    <w:p w:rsidR="00EF6BFE" w:rsidRPr="00411E31" w:rsidRDefault="00EF6BFE"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411E31">
        <w:rPr>
          <w:rFonts w:ascii="Times New Roman" w:eastAsia="Times New Roman" w:hAnsi="Times New Roman" w:cs="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411E31">
        <w:rPr>
          <w:rFonts w:ascii="Times New Roman" w:hAnsi="Times New Roman" w:cs="Times New Roman"/>
          <w:sz w:val="28"/>
          <w:szCs w:val="28"/>
        </w:rPr>
        <w:t>федерал</w:t>
      </w:r>
      <w:r w:rsidRPr="00411E31">
        <w:rPr>
          <w:rFonts w:ascii="Times New Roman" w:hAnsi="Times New Roman" w:cs="Times New Roman"/>
          <w:sz w:val="28"/>
          <w:szCs w:val="28"/>
        </w:rPr>
        <w:t>ь</w:t>
      </w:r>
      <w:r w:rsidRPr="00411E31">
        <w:rPr>
          <w:rFonts w:ascii="Times New Roman" w:hAnsi="Times New Roman" w:cs="Times New Roman"/>
          <w:sz w:val="28"/>
          <w:szCs w:val="28"/>
        </w:rPr>
        <w:t xml:space="preserve">ными законами и </w:t>
      </w:r>
      <w:r w:rsidRPr="00411E31">
        <w:rPr>
          <w:rFonts w:ascii="Times New Roman" w:eastAsia="Times New Roman" w:hAnsi="Times New Roman" w:cs="Times New Roman"/>
          <w:kern w:val="0"/>
          <w:sz w:val="28"/>
          <w:szCs w:val="28"/>
          <w:lang w:eastAsia="ru-RU"/>
        </w:rPr>
        <w:t>законами Краснодарского края.</w:t>
      </w:r>
    </w:p>
    <w:p w:rsidR="00EE34C8" w:rsidRPr="00411E31" w:rsidRDefault="00EE34C8"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2. Администрация обладает правами юридического лица. </w:t>
      </w:r>
    </w:p>
    <w:p w:rsidR="00EE34C8" w:rsidRPr="00411E31" w:rsidRDefault="00EE34C8"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Администрация осуществляет свою деятельность в соответствии с з</w:t>
      </w:r>
      <w:r w:rsidRPr="00411E31">
        <w:rPr>
          <w:rFonts w:ascii="Times New Roman" w:hAnsi="Times New Roman" w:cs="Times New Roman"/>
          <w:sz w:val="28"/>
          <w:szCs w:val="28"/>
        </w:rPr>
        <w:t>а</w:t>
      </w:r>
      <w:r w:rsidRPr="00411E31">
        <w:rPr>
          <w:rFonts w:ascii="Times New Roman" w:hAnsi="Times New Roman" w:cs="Times New Roman"/>
          <w:sz w:val="28"/>
          <w:szCs w:val="28"/>
        </w:rPr>
        <w:t>конодательством, настоящим уставом, решениями Совета.</w:t>
      </w:r>
    </w:p>
    <w:p w:rsidR="00EE34C8" w:rsidRPr="00411E31" w:rsidRDefault="009400D3"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sz w:val="28"/>
          <w:szCs w:val="28"/>
        </w:rPr>
        <w:t>4. Администрацией руководит глава поселения на принципах единонач</w:t>
      </w:r>
      <w:r w:rsidRPr="00411E31">
        <w:rPr>
          <w:rFonts w:ascii="Times New Roman" w:hAnsi="Times New Roman"/>
          <w:sz w:val="28"/>
          <w:szCs w:val="28"/>
        </w:rPr>
        <w:t>а</w:t>
      </w:r>
      <w:r w:rsidRPr="00411E31">
        <w:rPr>
          <w:rFonts w:ascii="Times New Roman" w:hAnsi="Times New Roman"/>
          <w:sz w:val="28"/>
          <w:szCs w:val="28"/>
        </w:rPr>
        <w:t>лия.</w:t>
      </w:r>
    </w:p>
    <w:p w:rsidR="00EE34C8" w:rsidRPr="00411E31" w:rsidRDefault="007F0CEE"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5. </w:t>
      </w:r>
      <w:r w:rsidR="00EE34C8" w:rsidRPr="00411E31">
        <w:rPr>
          <w:rFonts w:ascii="Times New Roman" w:hAnsi="Times New Roman" w:cs="Times New Roman"/>
          <w:sz w:val="28"/>
          <w:szCs w:val="28"/>
        </w:rPr>
        <w:t>Структуру администрации составляют глава поселения, а также отраслевые (функциональные) и территориальные органы местной администр</w:t>
      </w:r>
      <w:r w:rsidR="00EE34C8" w:rsidRPr="00411E31">
        <w:rPr>
          <w:rFonts w:ascii="Times New Roman" w:hAnsi="Times New Roman" w:cs="Times New Roman"/>
          <w:sz w:val="28"/>
          <w:szCs w:val="28"/>
        </w:rPr>
        <w:t>а</w:t>
      </w:r>
      <w:r w:rsidR="00EE34C8" w:rsidRPr="00411E31">
        <w:rPr>
          <w:rFonts w:ascii="Times New Roman" w:hAnsi="Times New Roman" w:cs="Times New Roman"/>
          <w:sz w:val="28"/>
          <w:szCs w:val="28"/>
        </w:rPr>
        <w:t>ции.</w:t>
      </w:r>
    </w:p>
    <w:p w:rsidR="00EE34C8" w:rsidRPr="00411E31" w:rsidRDefault="00EE34C8" w:rsidP="00E902C4">
      <w:pPr>
        <w:widowControl w:val="0"/>
        <w:tabs>
          <w:tab w:val="left" w:pos="0"/>
        </w:tabs>
        <w:suppressAutoHyphens w:val="0"/>
        <w:spacing w:line="240" w:lineRule="auto"/>
        <w:ind w:right="-159" w:firstLine="851"/>
        <w:jc w:val="both"/>
        <w:rPr>
          <w:sz w:val="28"/>
          <w:szCs w:val="28"/>
        </w:rPr>
      </w:pPr>
    </w:p>
    <w:p w:rsidR="00EE34C8" w:rsidRPr="00411E31" w:rsidRDefault="00EE34C8" w:rsidP="00E902C4">
      <w:pPr>
        <w:widowControl w:val="0"/>
        <w:tabs>
          <w:tab w:val="left" w:pos="0"/>
        </w:tabs>
        <w:suppressAutoHyphens w:val="0"/>
        <w:spacing w:line="240" w:lineRule="auto"/>
        <w:ind w:right="-159" w:firstLine="851"/>
        <w:jc w:val="both"/>
        <w:rPr>
          <w:sz w:val="28"/>
          <w:szCs w:val="28"/>
        </w:rPr>
      </w:pPr>
      <w:r w:rsidRPr="00411E31">
        <w:rPr>
          <w:sz w:val="28"/>
          <w:szCs w:val="28"/>
        </w:rPr>
        <w:t>Статья 3</w:t>
      </w:r>
      <w:r w:rsidR="000C2C15" w:rsidRPr="00411E31">
        <w:rPr>
          <w:sz w:val="28"/>
          <w:szCs w:val="28"/>
        </w:rPr>
        <w:t>5</w:t>
      </w:r>
      <w:r w:rsidRPr="00411E31">
        <w:rPr>
          <w:sz w:val="28"/>
          <w:szCs w:val="28"/>
        </w:rPr>
        <w:t xml:space="preserve">. Бюджетные полномочия администрации </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Администрация осуществляет следующие бюджетные полномочия:</w:t>
      </w:r>
    </w:p>
    <w:p w:rsidR="00E81F5E"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1) </w:t>
      </w:r>
      <w:r w:rsidR="00C96CA3" w:rsidRPr="00411E31">
        <w:rPr>
          <w:bCs/>
          <w:sz w:val="28"/>
          <w:szCs w:val="28"/>
        </w:rPr>
        <w:t xml:space="preserve">обеспечивает составление и представление в Совет проекта </w:t>
      </w:r>
      <w:r w:rsidRPr="00411E31">
        <w:rPr>
          <w:sz w:val="28"/>
          <w:szCs w:val="28"/>
        </w:rPr>
        <w:t xml:space="preserve">местного бюджета, </w:t>
      </w:r>
    </w:p>
    <w:p w:rsidR="005512EE" w:rsidRPr="00411E31" w:rsidRDefault="005512EE" w:rsidP="00E902C4">
      <w:pPr>
        <w:widowControl w:val="0"/>
        <w:suppressAutoHyphens w:val="0"/>
        <w:spacing w:line="240" w:lineRule="auto"/>
        <w:ind w:firstLine="851"/>
        <w:jc w:val="both"/>
        <w:rPr>
          <w:rFonts w:eastAsia="Lucida Sans Unicode"/>
          <w:sz w:val="28"/>
          <w:szCs w:val="28"/>
          <w:lang w:eastAsia="ru-RU"/>
        </w:rPr>
      </w:pPr>
      <w:r w:rsidRPr="00411E31">
        <w:rPr>
          <w:rFonts w:eastAsia="Lucida Sans Unicode"/>
          <w:sz w:val="28"/>
          <w:szCs w:val="28"/>
          <w:lang w:eastAsia="ru-RU"/>
        </w:rPr>
        <w:t>2) обеспечивает исполнение местного бюджета и составляет отчет об и</w:t>
      </w:r>
      <w:r w:rsidRPr="00411E31">
        <w:rPr>
          <w:rFonts w:eastAsia="Lucida Sans Unicode"/>
          <w:sz w:val="28"/>
          <w:szCs w:val="28"/>
          <w:lang w:eastAsia="ru-RU"/>
        </w:rPr>
        <w:t>с</w:t>
      </w:r>
      <w:r w:rsidRPr="00411E31">
        <w:rPr>
          <w:rFonts w:eastAsia="Lucida Sans Unicode"/>
          <w:sz w:val="28"/>
          <w:szCs w:val="28"/>
          <w:lang w:eastAsia="ru-RU"/>
        </w:rPr>
        <w:t>полнении указанного бюджета для представления его в Совет;</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3) осуществляет муниципальные заимствования</w:t>
      </w:r>
      <w:r w:rsidR="00310B42" w:rsidRPr="00411E31">
        <w:rPr>
          <w:sz w:val="28"/>
          <w:szCs w:val="28"/>
        </w:rPr>
        <w:t>,</w:t>
      </w:r>
      <w:r w:rsidR="00573B46" w:rsidRPr="00411E31">
        <w:rPr>
          <w:sz w:val="28"/>
          <w:szCs w:val="28"/>
        </w:rPr>
        <w:t xml:space="preserve"> </w:t>
      </w:r>
      <w:r w:rsidRPr="00411E31">
        <w:rPr>
          <w:sz w:val="28"/>
          <w:szCs w:val="28"/>
        </w:rPr>
        <w:t>управление муниц</w:t>
      </w:r>
      <w:r w:rsidRPr="00411E31">
        <w:rPr>
          <w:sz w:val="28"/>
          <w:szCs w:val="28"/>
        </w:rPr>
        <w:t>и</w:t>
      </w:r>
      <w:r w:rsidRPr="00411E31">
        <w:rPr>
          <w:sz w:val="28"/>
          <w:szCs w:val="28"/>
        </w:rPr>
        <w:t>пальным долгом</w:t>
      </w:r>
      <w:r w:rsidR="00310B42" w:rsidRPr="00411E31">
        <w:rPr>
          <w:rFonts w:eastAsia="Times New Roman"/>
          <w:kern w:val="0"/>
          <w:sz w:val="28"/>
          <w:szCs w:val="28"/>
          <w:lang w:eastAsia="ru-RU"/>
        </w:rPr>
        <w:t xml:space="preserve"> и управление муниципальными активами</w:t>
      </w:r>
      <w:r w:rsidR="001B0004" w:rsidRPr="00411E31">
        <w:rPr>
          <w:rFonts w:eastAsia="Times New Roman"/>
          <w:kern w:val="0"/>
          <w:sz w:val="28"/>
          <w:szCs w:val="28"/>
          <w:lang w:eastAsia="ru-RU"/>
        </w:rPr>
        <w:t>,</w:t>
      </w:r>
      <w:r w:rsidR="00573B46" w:rsidRPr="00411E31">
        <w:rPr>
          <w:rFonts w:eastAsia="Times New Roman"/>
          <w:kern w:val="0"/>
          <w:sz w:val="28"/>
          <w:szCs w:val="28"/>
          <w:lang w:eastAsia="ru-RU"/>
        </w:rPr>
        <w:t xml:space="preserve"> </w:t>
      </w:r>
      <w:r w:rsidR="00310B42" w:rsidRPr="00411E31">
        <w:rPr>
          <w:rFonts w:eastAsia="Times New Roman"/>
          <w:kern w:val="0"/>
          <w:sz w:val="28"/>
          <w:szCs w:val="28"/>
          <w:lang w:eastAsia="ru-RU"/>
        </w:rPr>
        <w:t>предоставляет м</w:t>
      </w:r>
      <w:r w:rsidR="00310B42" w:rsidRPr="00411E31">
        <w:rPr>
          <w:rFonts w:eastAsia="Times New Roman"/>
          <w:kern w:val="0"/>
          <w:sz w:val="28"/>
          <w:szCs w:val="28"/>
          <w:lang w:eastAsia="ru-RU"/>
        </w:rPr>
        <w:t>у</w:t>
      </w:r>
      <w:r w:rsidR="00310B42" w:rsidRPr="00411E31">
        <w:rPr>
          <w:rFonts w:eastAsia="Times New Roman"/>
          <w:kern w:val="0"/>
          <w:sz w:val="28"/>
          <w:szCs w:val="28"/>
          <w:lang w:eastAsia="ru-RU"/>
        </w:rPr>
        <w:t>ниципальные гарантии, бюджетные кредиты</w:t>
      </w:r>
      <w:r w:rsidR="001B0004" w:rsidRPr="00411E31">
        <w:rPr>
          <w:rFonts w:eastAsia="Times New Roman"/>
          <w:kern w:val="0"/>
          <w:sz w:val="28"/>
          <w:szCs w:val="28"/>
          <w:lang w:eastAsia="ru-RU"/>
        </w:rPr>
        <w:t>;</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4) организует сбор статистических показателей, характеризующих с</w:t>
      </w:r>
      <w:r w:rsidRPr="00411E31">
        <w:rPr>
          <w:sz w:val="28"/>
          <w:szCs w:val="28"/>
        </w:rPr>
        <w:t>о</w:t>
      </w:r>
      <w:r w:rsidRPr="00411E31">
        <w:rPr>
          <w:sz w:val="28"/>
          <w:szCs w:val="28"/>
        </w:rPr>
        <w:t>стояние экономики и социальной сферы поселения, представляет указанные данные органам государственной власти в порядке, установленном Правител</w:t>
      </w:r>
      <w:r w:rsidRPr="00411E31">
        <w:rPr>
          <w:sz w:val="28"/>
          <w:szCs w:val="28"/>
        </w:rPr>
        <w:t>ь</w:t>
      </w:r>
      <w:r w:rsidRPr="00411E31">
        <w:rPr>
          <w:sz w:val="28"/>
          <w:szCs w:val="28"/>
        </w:rPr>
        <w:t>ством Российской Федерации;</w:t>
      </w:r>
    </w:p>
    <w:p w:rsidR="00FD5AB4" w:rsidRPr="00411E31" w:rsidRDefault="00EE34C8"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sz w:val="28"/>
          <w:szCs w:val="28"/>
        </w:rPr>
        <w:t xml:space="preserve">5) устанавливает порядок принятия решений о разработке </w:t>
      </w:r>
      <w:r w:rsidR="00FD5AB4" w:rsidRPr="00411E31">
        <w:rPr>
          <w:rFonts w:eastAsia="Times New Roman"/>
          <w:kern w:val="0"/>
          <w:sz w:val="28"/>
          <w:szCs w:val="28"/>
          <w:lang w:eastAsia="ru-RU"/>
        </w:rPr>
        <w:t>муниципал</w:t>
      </w:r>
      <w:r w:rsidR="00FD5AB4" w:rsidRPr="00411E31">
        <w:rPr>
          <w:rFonts w:eastAsia="Times New Roman"/>
          <w:kern w:val="0"/>
          <w:sz w:val="28"/>
          <w:szCs w:val="28"/>
          <w:lang w:eastAsia="ru-RU"/>
        </w:rPr>
        <w:t>ь</w:t>
      </w:r>
      <w:r w:rsidR="00FD5AB4" w:rsidRPr="00411E31">
        <w:rPr>
          <w:rFonts w:eastAsia="Times New Roman"/>
          <w:kern w:val="0"/>
          <w:sz w:val="28"/>
          <w:szCs w:val="28"/>
          <w:lang w:eastAsia="ru-RU"/>
        </w:rPr>
        <w:t>ных программ</w:t>
      </w:r>
      <w:r w:rsidR="00F90A61" w:rsidRPr="00411E31">
        <w:rPr>
          <w:rFonts w:eastAsia="Times New Roman"/>
          <w:kern w:val="0"/>
          <w:sz w:val="28"/>
          <w:szCs w:val="28"/>
          <w:lang w:eastAsia="ru-RU"/>
        </w:rPr>
        <w:t>,</w:t>
      </w:r>
      <w:r w:rsidR="00FD5AB4" w:rsidRPr="00411E31">
        <w:rPr>
          <w:rFonts w:eastAsia="Times New Roman"/>
          <w:kern w:val="0"/>
          <w:sz w:val="28"/>
          <w:szCs w:val="28"/>
          <w:lang w:eastAsia="ru-RU"/>
        </w:rPr>
        <w:t xml:space="preserve"> и</w:t>
      </w:r>
      <w:r w:rsidR="00F90A61" w:rsidRPr="00411E31">
        <w:rPr>
          <w:rFonts w:eastAsia="Times New Roman"/>
          <w:kern w:val="0"/>
          <w:sz w:val="28"/>
          <w:szCs w:val="28"/>
          <w:lang w:eastAsia="ru-RU"/>
        </w:rPr>
        <w:t>х</w:t>
      </w:r>
      <w:r w:rsidR="00FD5AB4" w:rsidRPr="00411E31">
        <w:rPr>
          <w:rFonts w:eastAsia="Times New Roman"/>
          <w:kern w:val="0"/>
          <w:sz w:val="28"/>
          <w:szCs w:val="28"/>
          <w:lang w:eastAsia="ru-RU"/>
        </w:rPr>
        <w:t xml:space="preserve"> формирования и реализации;</w:t>
      </w:r>
    </w:p>
    <w:p w:rsidR="00EE34C8" w:rsidRPr="00411E31" w:rsidRDefault="00EE34C8" w:rsidP="00E902C4">
      <w:pPr>
        <w:widowControl w:val="0"/>
        <w:tabs>
          <w:tab w:val="left" w:pos="0"/>
        </w:tabs>
        <w:suppressAutoHyphens w:val="0"/>
        <w:spacing w:line="240" w:lineRule="auto"/>
        <w:ind w:right="-2" w:firstLine="851"/>
        <w:jc w:val="both"/>
        <w:rPr>
          <w:sz w:val="28"/>
          <w:szCs w:val="28"/>
        </w:rPr>
      </w:pPr>
      <w:r w:rsidRPr="00411E31">
        <w:rPr>
          <w:sz w:val="28"/>
          <w:szCs w:val="28"/>
        </w:rPr>
        <w:t>6) осуществляет иные бюджетные полномочия в соответствии с Бю</w:t>
      </w:r>
      <w:r w:rsidRPr="00411E31">
        <w:rPr>
          <w:sz w:val="28"/>
          <w:szCs w:val="28"/>
        </w:rPr>
        <w:t>д</w:t>
      </w:r>
      <w:r w:rsidRPr="00411E31">
        <w:rPr>
          <w:sz w:val="28"/>
          <w:szCs w:val="28"/>
        </w:rPr>
        <w:t>жетным кодексом Российской Федерации</w:t>
      </w:r>
      <w:r w:rsidR="000B2E7A" w:rsidRPr="00411E31">
        <w:rPr>
          <w:sz w:val="28"/>
          <w:szCs w:val="28"/>
        </w:rPr>
        <w:t>.</w:t>
      </w:r>
    </w:p>
    <w:p w:rsidR="00056292" w:rsidRPr="00411E31" w:rsidRDefault="00056292" w:rsidP="00E902C4">
      <w:pPr>
        <w:widowControl w:val="0"/>
        <w:tabs>
          <w:tab w:val="left" w:pos="0"/>
        </w:tabs>
        <w:suppressAutoHyphens w:val="0"/>
        <w:spacing w:line="240" w:lineRule="auto"/>
        <w:ind w:right="-2" w:firstLine="851"/>
        <w:jc w:val="both"/>
        <w:rPr>
          <w:sz w:val="28"/>
          <w:szCs w:val="28"/>
        </w:rPr>
      </w:pPr>
    </w:p>
    <w:p w:rsidR="00EE34C8" w:rsidRPr="00411E31" w:rsidRDefault="00EE34C8" w:rsidP="00E902C4">
      <w:pPr>
        <w:widowControl w:val="0"/>
        <w:tabs>
          <w:tab w:val="left" w:pos="0"/>
        </w:tabs>
        <w:suppressAutoHyphens w:val="0"/>
        <w:spacing w:line="240" w:lineRule="auto"/>
        <w:ind w:right="-2" w:firstLine="851"/>
        <w:jc w:val="both"/>
        <w:rPr>
          <w:sz w:val="28"/>
          <w:szCs w:val="28"/>
        </w:rPr>
      </w:pPr>
      <w:r w:rsidRPr="00411E31">
        <w:rPr>
          <w:sz w:val="28"/>
          <w:szCs w:val="28"/>
        </w:rPr>
        <w:t>Статья 3</w:t>
      </w:r>
      <w:r w:rsidR="007C76F8" w:rsidRPr="00411E31">
        <w:rPr>
          <w:sz w:val="28"/>
          <w:szCs w:val="28"/>
        </w:rPr>
        <w:t>6</w:t>
      </w:r>
      <w:r w:rsidRPr="00411E31">
        <w:rPr>
          <w:sz w:val="28"/>
          <w:szCs w:val="28"/>
        </w:rPr>
        <w:t>. Полномочия администрации в области коммунально-бытового, торгового обслуживания населения, защиты прав потребителей</w:t>
      </w:r>
    </w:p>
    <w:p w:rsidR="0093099B" w:rsidRPr="00411E31" w:rsidRDefault="0093099B" w:rsidP="00E902C4">
      <w:pPr>
        <w:widowControl w:val="0"/>
        <w:suppressAutoHyphens w:val="0"/>
        <w:spacing w:line="240" w:lineRule="auto"/>
        <w:ind w:firstLine="567"/>
        <w:jc w:val="both"/>
        <w:rPr>
          <w:sz w:val="28"/>
          <w:szCs w:val="28"/>
          <w:lang w:eastAsia="ru-RU"/>
        </w:rPr>
      </w:pPr>
      <w:r w:rsidRPr="00411E31">
        <w:rPr>
          <w:sz w:val="28"/>
          <w:szCs w:val="28"/>
          <w:lang w:eastAsia="ru-RU"/>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3099B" w:rsidRPr="00411E31" w:rsidRDefault="0093099B" w:rsidP="00E902C4">
      <w:pPr>
        <w:widowControl w:val="0"/>
        <w:tabs>
          <w:tab w:val="left" w:pos="105"/>
        </w:tabs>
        <w:suppressAutoHyphens w:val="0"/>
        <w:spacing w:line="240" w:lineRule="auto"/>
        <w:ind w:firstLine="567"/>
        <w:jc w:val="both"/>
        <w:rPr>
          <w:sz w:val="28"/>
          <w:szCs w:val="28"/>
          <w:lang w:eastAsia="ru-RU"/>
        </w:rPr>
      </w:pPr>
      <w:r w:rsidRPr="00411E31">
        <w:rPr>
          <w:sz w:val="28"/>
          <w:szCs w:val="28"/>
          <w:lang w:eastAsia="ru-RU"/>
        </w:rPr>
        <w:t>1)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93099B" w:rsidRPr="00411E31" w:rsidRDefault="0093099B" w:rsidP="00E902C4">
      <w:pPr>
        <w:widowControl w:val="0"/>
        <w:suppressAutoHyphens w:val="0"/>
        <w:spacing w:line="240" w:lineRule="auto"/>
        <w:ind w:firstLine="567"/>
        <w:jc w:val="both"/>
        <w:rPr>
          <w:iCs/>
          <w:sz w:val="28"/>
          <w:szCs w:val="28"/>
          <w:lang w:eastAsia="ru-RU"/>
        </w:rPr>
      </w:pPr>
      <w:r w:rsidRPr="00411E31">
        <w:rPr>
          <w:iCs/>
          <w:sz w:val="28"/>
          <w:szCs w:val="28"/>
          <w:lang w:eastAsia="ru-RU"/>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93099B" w:rsidRPr="00411E31" w:rsidRDefault="0093099B" w:rsidP="00E902C4">
      <w:pPr>
        <w:widowControl w:val="0"/>
        <w:suppressAutoHyphens w:val="0"/>
        <w:spacing w:line="240" w:lineRule="auto"/>
        <w:ind w:firstLine="567"/>
        <w:jc w:val="both"/>
        <w:rPr>
          <w:iCs/>
          <w:sz w:val="28"/>
          <w:szCs w:val="28"/>
          <w:lang w:eastAsia="ru-RU"/>
        </w:rPr>
      </w:pPr>
      <w:r w:rsidRPr="00411E31">
        <w:rPr>
          <w:iCs/>
          <w:sz w:val="28"/>
          <w:szCs w:val="28"/>
          <w:lang w:eastAsia="ru-RU"/>
        </w:rPr>
        <w:t>3) утверждает схемы водоснабжения и водоотведения поселений;</w:t>
      </w:r>
    </w:p>
    <w:p w:rsidR="0093099B" w:rsidRPr="00411E31" w:rsidRDefault="0093099B" w:rsidP="00E902C4">
      <w:pPr>
        <w:widowControl w:val="0"/>
        <w:tabs>
          <w:tab w:val="left" w:pos="105"/>
        </w:tabs>
        <w:suppressAutoHyphens w:val="0"/>
        <w:spacing w:line="240" w:lineRule="auto"/>
        <w:ind w:firstLine="567"/>
        <w:jc w:val="both"/>
        <w:rPr>
          <w:sz w:val="28"/>
          <w:szCs w:val="28"/>
          <w:lang w:eastAsia="ru-RU"/>
        </w:rPr>
      </w:pPr>
      <w:r w:rsidRPr="00411E31">
        <w:rPr>
          <w:sz w:val="28"/>
          <w:szCs w:val="28"/>
          <w:lang w:eastAsia="ru-RU"/>
        </w:rPr>
        <w:t xml:space="preserve">4) организует благоустройство территории поселения; </w:t>
      </w:r>
    </w:p>
    <w:p w:rsidR="0093099B" w:rsidRPr="00411E31" w:rsidRDefault="0093099B" w:rsidP="00E902C4">
      <w:pPr>
        <w:widowControl w:val="0"/>
        <w:tabs>
          <w:tab w:val="left" w:pos="105"/>
        </w:tabs>
        <w:suppressAutoHyphens w:val="0"/>
        <w:spacing w:line="240" w:lineRule="auto"/>
        <w:ind w:firstLine="567"/>
        <w:jc w:val="both"/>
        <w:rPr>
          <w:sz w:val="28"/>
          <w:szCs w:val="28"/>
          <w:lang w:eastAsia="ru-RU"/>
        </w:rPr>
      </w:pPr>
      <w:r w:rsidRPr="00411E31">
        <w:rPr>
          <w:sz w:val="28"/>
          <w:szCs w:val="28"/>
          <w:lang w:eastAsia="ru-RU"/>
        </w:rPr>
        <w:t>5) создает условия массового отдыха жителей поселения и организует обустройство мест массового отдыха населения;</w:t>
      </w:r>
    </w:p>
    <w:p w:rsidR="0093099B" w:rsidRPr="00411E31" w:rsidRDefault="0093099B" w:rsidP="00E902C4">
      <w:pPr>
        <w:widowControl w:val="0"/>
        <w:tabs>
          <w:tab w:val="left" w:pos="105"/>
        </w:tabs>
        <w:suppressAutoHyphens w:val="0"/>
        <w:spacing w:line="240" w:lineRule="auto"/>
        <w:ind w:firstLine="567"/>
        <w:jc w:val="both"/>
        <w:rPr>
          <w:sz w:val="28"/>
          <w:szCs w:val="28"/>
          <w:lang w:eastAsia="ru-RU"/>
        </w:rPr>
      </w:pPr>
      <w:r w:rsidRPr="00411E31">
        <w:rPr>
          <w:sz w:val="28"/>
          <w:szCs w:val="28"/>
          <w:lang w:eastAsia="ru-RU"/>
        </w:rPr>
        <w:t>6) создает условия для обеспечения жителей поселения услугами торговли, общественного питания, бытового обслуживания;</w:t>
      </w:r>
    </w:p>
    <w:p w:rsidR="0093099B" w:rsidRPr="00411E31" w:rsidRDefault="0093099B" w:rsidP="00E902C4">
      <w:pPr>
        <w:widowControl w:val="0"/>
        <w:tabs>
          <w:tab w:val="left" w:pos="105"/>
        </w:tabs>
        <w:suppressAutoHyphens w:val="0"/>
        <w:spacing w:line="240" w:lineRule="auto"/>
        <w:ind w:firstLine="567"/>
        <w:jc w:val="both"/>
        <w:rPr>
          <w:sz w:val="28"/>
          <w:szCs w:val="28"/>
          <w:lang w:eastAsia="ru-RU"/>
        </w:rPr>
      </w:pPr>
      <w:r w:rsidRPr="00411E31">
        <w:rPr>
          <w:sz w:val="28"/>
          <w:szCs w:val="28"/>
          <w:lang w:eastAsia="ru-RU"/>
        </w:rPr>
        <w:t>7) организует ритуальные услуги и содержание мест захоронения;</w:t>
      </w:r>
    </w:p>
    <w:p w:rsidR="0093099B" w:rsidRPr="00411E31" w:rsidRDefault="0093099B" w:rsidP="00E902C4">
      <w:pPr>
        <w:widowControl w:val="0"/>
        <w:tabs>
          <w:tab w:val="left" w:pos="105"/>
        </w:tabs>
        <w:suppressAutoHyphens w:val="0"/>
        <w:snapToGrid w:val="0"/>
        <w:spacing w:line="240" w:lineRule="auto"/>
        <w:ind w:firstLine="567"/>
        <w:jc w:val="both"/>
        <w:rPr>
          <w:sz w:val="28"/>
          <w:szCs w:val="28"/>
          <w:lang w:eastAsia="ru-RU"/>
        </w:rPr>
      </w:pPr>
      <w:r w:rsidRPr="00411E31">
        <w:rPr>
          <w:sz w:val="28"/>
          <w:szCs w:val="28"/>
          <w:lang w:eastAsia="ru-RU"/>
        </w:rPr>
        <w:t>8) рассматривает обращения потребителей, консультирует их по вопросам защиты прав потребителей;</w:t>
      </w:r>
    </w:p>
    <w:p w:rsidR="0093099B" w:rsidRPr="00411E31" w:rsidRDefault="0093099B" w:rsidP="00E902C4">
      <w:pPr>
        <w:widowControl w:val="0"/>
        <w:tabs>
          <w:tab w:val="left" w:pos="105"/>
        </w:tabs>
        <w:suppressAutoHyphens w:val="0"/>
        <w:snapToGrid w:val="0"/>
        <w:spacing w:line="240" w:lineRule="auto"/>
        <w:ind w:firstLine="567"/>
        <w:jc w:val="both"/>
        <w:rPr>
          <w:sz w:val="28"/>
          <w:szCs w:val="28"/>
          <w:lang w:eastAsia="ru-RU"/>
        </w:rPr>
      </w:pPr>
      <w:r w:rsidRPr="00411E31">
        <w:rPr>
          <w:sz w:val="28"/>
          <w:szCs w:val="28"/>
          <w:lang w:eastAsia="ru-RU"/>
        </w:rPr>
        <w:t>9) обращается в суды в защиту прав потребителей (неопределенного круга потребителей);</w:t>
      </w:r>
    </w:p>
    <w:p w:rsidR="0093099B" w:rsidRPr="00411E31" w:rsidRDefault="0093099B" w:rsidP="00E902C4">
      <w:pPr>
        <w:widowControl w:val="0"/>
        <w:tabs>
          <w:tab w:val="left" w:pos="105"/>
        </w:tabs>
        <w:suppressAutoHyphens w:val="0"/>
        <w:snapToGrid w:val="0"/>
        <w:spacing w:line="240" w:lineRule="auto"/>
        <w:ind w:firstLine="567"/>
        <w:jc w:val="both"/>
        <w:rPr>
          <w:sz w:val="28"/>
          <w:szCs w:val="28"/>
          <w:lang w:eastAsia="ru-RU"/>
        </w:rPr>
      </w:pPr>
      <w:r w:rsidRPr="00411E31">
        <w:rPr>
          <w:sz w:val="28"/>
          <w:szCs w:val="28"/>
          <w:lang w:eastAsia="ru-RU"/>
        </w:rPr>
        <w:t>10)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93099B" w:rsidRPr="00411E31" w:rsidRDefault="0093099B" w:rsidP="00E902C4">
      <w:pPr>
        <w:widowControl w:val="0"/>
        <w:suppressAutoHyphens w:val="0"/>
        <w:autoSpaceDE w:val="0"/>
        <w:autoSpaceDN w:val="0"/>
        <w:adjustRightInd w:val="0"/>
        <w:spacing w:line="240" w:lineRule="auto"/>
        <w:ind w:firstLine="567"/>
        <w:jc w:val="both"/>
        <w:rPr>
          <w:sz w:val="28"/>
          <w:szCs w:val="28"/>
          <w:lang w:eastAsia="ru-RU"/>
        </w:rPr>
      </w:pPr>
      <w:r w:rsidRPr="00411E31">
        <w:rPr>
          <w:sz w:val="28"/>
          <w:szCs w:val="28"/>
          <w:lang w:eastAsia="ru-RU"/>
        </w:rPr>
        <w:t xml:space="preserve">11) предъявляет иски в суды </w:t>
      </w:r>
      <w:r w:rsidRPr="00411E31">
        <w:rPr>
          <w:kern w:val="28"/>
          <w:sz w:val="28"/>
          <w:szCs w:val="28"/>
          <w:lang w:eastAsia="ru-RU"/>
        </w:rPr>
        <w:t xml:space="preserve">о </w:t>
      </w:r>
      <w:r w:rsidRPr="00411E31">
        <w:rPr>
          <w:sz w:val="28"/>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93099B" w:rsidRPr="00411E31" w:rsidRDefault="0093099B" w:rsidP="00E902C4">
      <w:pPr>
        <w:widowControl w:val="0"/>
        <w:tabs>
          <w:tab w:val="left" w:pos="105"/>
        </w:tabs>
        <w:suppressAutoHyphens w:val="0"/>
        <w:spacing w:line="240" w:lineRule="auto"/>
        <w:ind w:firstLine="567"/>
        <w:jc w:val="both"/>
        <w:rPr>
          <w:sz w:val="28"/>
          <w:szCs w:val="28"/>
          <w:lang w:eastAsia="ru-RU"/>
        </w:rPr>
      </w:pPr>
      <w:r w:rsidRPr="00411E31">
        <w:rPr>
          <w:sz w:val="28"/>
          <w:szCs w:val="28"/>
          <w:lang w:eastAsia="ru-RU"/>
        </w:rPr>
        <w:t>12) содействует в развитии сельскохозяйственного производства, создает условия для развития малого и среднего предпринимательства;</w:t>
      </w:r>
    </w:p>
    <w:p w:rsidR="0093099B" w:rsidRPr="00411E31" w:rsidRDefault="0093099B" w:rsidP="00E902C4">
      <w:pPr>
        <w:widowControl w:val="0"/>
        <w:suppressAutoHyphens w:val="0"/>
        <w:autoSpaceDE w:val="0"/>
        <w:autoSpaceDN w:val="0"/>
        <w:adjustRightInd w:val="0"/>
        <w:spacing w:line="240" w:lineRule="auto"/>
        <w:ind w:firstLine="567"/>
        <w:jc w:val="both"/>
        <w:rPr>
          <w:bCs/>
          <w:sz w:val="28"/>
          <w:szCs w:val="28"/>
          <w:lang w:eastAsia="ru-RU"/>
        </w:rPr>
      </w:pPr>
      <w:r w:rsidRPr="00411E31">
        <w:rPr>
          <w:bCs/>
          <w:sz w:val="28"/>
          <w:szCs w:val="28"/>
          <w:lang w:eastAsia="ru-RU"/>
        </w:rPr>
        <w:t xml:space="preserve">13) осуществляет подготовку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w:t>
      </w:r>
    </w:p>
    <w:p w:rsidR="0093099B" w:rsidRPr="00411E31" w:rsidRDefault="0093099B" w:rsidP="00E902C4">
      <w:pPr>
        <w:widowControl w:val="0"/>
        <w:suppressAutoHyphens w:val="0"/>
        <w:autoSpaceDE w:val="0"/>
        <w:autoSpaceDN w:val="0"/>
        <w:adjustRightInd w:val="0"/>
        <w:spacing w:line="240" w:lineRule="auto"/>
        <w:ind w:firstLine="567"/>
        <w:jc w:val="both"/>
        <w:rPr>
          <w:bCs/>
          <w:sz w:val="28"/>
          <w:szCs w:val="28"/>
          <w:lang w:eastAsia="ru-RU"/>
        </w:rPr>
      </w:pPr>
      <w:r w:rsidRPr="00411E31">
        <w:rPr>
          <w:bCs/>
          <w:sz w:val="28"/>
          <w:szCs w:val="28"/>
          <w:lang w:eastAsia="ru-RU"/>
        </w:rPr>
        <w:t xml:space="preserve">14) согласовывает схемы расположения объектов газоснабжения, используемых для обеспечения населения газом; </w:t>
      </w:r>
    </w:p>
    <w:p w:rsidR="0093099B" w:rsidRPr="00411E31" w:rsidRDefault="0093099B" w:rsidP="00E902C4">
      <w:pPr>
        <w:widowControl w:val="0"/>
        <w:suppressAutoHyphens w:val="0"/>
        <w:autoSpaceDE w:val="0"/>
        <w:autoSpaceDN w:val="0"/>
        <w:adjustRightInd w:val="0"/>
        <w:spacing w:line="240" w:lineRule="auto"/>
        <w:ind w:firstLine="567"/>
        <w:jc w:val="both"/>
        <w:rPr>
          <w:sz w:val="28"/>
          <w:szCs w:val="28"/>
          <w:lang w:eastAsia="ru-RU"/>
        </w:rPr>
      </w:pPr>
      <w:r w:rsidRPr="00411E31">
        <w:rPr>
          <w:sz w:val="28"/>
          <w:szCs w:val="28"/>
          <w:lang w:eastAsia="ru-RU"/>
        </w:rPr>
        <w:lastRenderedPageBreak/>
        <w:t>15) иные полномочия в со</w:t>
      </w:r>
      <w:r w:rsidR="00750FBF" w:rsidRPr="00411E31">
        <w:rPr>
          <w:sz w:val="28"/>
          <w:szCs w:val="28"/>
          <w:lang w:eastAsia="ru-RU"/>
        </w:rPr>
        <w:t>ответствии с законодательством.</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Статья 3</w:t>
      </w:r>
      <w:r w:rsidR="000C2C15" w:rsidRPr="00411E31">
        <w:rPr>
          <w:sz w:val="28"/>
          <w:szCs w:val="28"/>
        </w:rPr>
        <w:t>7</w:t>
      </w:r>
      <w:r w:rsidRPr="00411E31">
        <w:rPr>
          <w:sz w:val="28"/>
          <w:szCs w:val="28"/>
        </w:rPr>
        <w:t>. Полномочия администрации в области использования автомобильных дорог, осуществления дорожной деятельности</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Администрация в области использования автомобильных дорог, осущ</w:t>
      </w:r>
      <w:r w:rsidRPr="00411E31">
        <w:rPr>
          <w:sz w:val="28"/>
          <w:szCs w:val="28"/>
        </w:rPr>
        <w:t>е</w:t>
      </w:r>
      <w:r w:rsidRPr="00411E31">
        <w:rPr>
          <w:sz w:val="28"/>
          <w:szCs w:val="28"/>
        </w:rPr>
        <w:t>ствления дорожной деятельности</w:t>
      </w:r>
      <w:r w:rsidR="00573B46" w:rsidRPr="00411E31">
        <w:rPr>
          <w:sz w:val="28"/>
          <w:szCs w:val="28"/>
        </w:rPr>
        <w:t xml:space="preserve"> </w:t>
      </w:r>
      <w:r w:rsidRPr="00411E31">
        <w:rPr>
          <w:sz w:val="28"/>
          <w:szCs w:val="28"/>
        </w:rPr>
        <w:t>осуществляет следующие полномочия:</w:t>
      </w:r>
    </w:p>
    <w:p w:rsidR="002A6669" w:rsidRPr="00411E31" w:rsidRDefault="002A6669" w:rsidP="00E902C4">
      <w:pPr>
        <w:widowControl w:val="0"/>
        <w:suppressAutoHyphens w:val="0"/>
        <w:autoSpaceDE w:val="0"/>
        <w:autoSpaceDN w:val="0"/>
        <w:adjustRightInd w:val="0"/>
        <w:spacing w:line="240" w:lineRule="auto"/>
        <w:ind w:firstLine="567"/>
        <w:jc w:val="both"/>
        <w:rPr>
          <w:sz w:val="28"/>
          <w:szCs w:val="28"/>
          <w:lang w:eastAsia="ru-RU"/>
        </w:rPr>
      </w:pPr>
      <w:r w:rsidRPr="00411E31">
        <w:rPr>
          <w:sz w:val="28"/>
          <w:szCs w:val="28"/>
          <w:lang w:eastAsia="ru-RU"/>
        </w:rPr>
        <w:t xml:space="preserve">1)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009445A0" w:rsidRPr="00411E31">
        <w:rPr>
          <w:sz w:val="28"/>
          <w:szCs w:val="28"/>
          <w:lang w:eastAsia="ru-RU"/>
        </w:rPr>
        <w:t>на автомобильном транспорте, городском наземном электрическом транспорте и в дорожном хозяйстве</w:t>
      </w:r>
      <w:r w:rsidRPr="00411E31">
        <w:rPr>
          <w:sz w:val="28"/>
          <w:szCs w:val="28"/>
          <w:lang w:eastAsia="ru-RU"/>
        </w:rPr>
        <w:t xml:space="preserve"> в границах населенных пунктов поселения, организует дорожное движение;</w:t>
      </w:r>
    </w:p>
    <w:p w:rsidR="00EE34C8" w:rsidRPr="00411E31" w:rsidRDefault="00EE34C8" w:rsidP="00E902C4">
      <w:pPr>
        <w:pStyle w:val="ConsTitle"/>
        <w:tabs>
          <w:tab w:val="left" w:pos="105"/>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w:t>
      </w:r>
      <w:r w:rsidRPr="00411E31">
        <w:rPr>
          <w:rFonts w:ascii="Times New Roman" w:hAnsi="Times New Roman" w:cs="Times New Roman"/>
          <w:sz w:val="28"/>
          <w:szCs w:val="28"/>
        </w:rPr>
        <w:t>и</w:t>
      </w:r>
      <w:r w:rsidRPr="00411E31">
        <w:rPr>
          <w:rFonts w:ascii="Times New Roman" w:hAnsi="Times New Roman" w:cs="Times New Roman"/>
          <w:sz w:val="28"/>
          <w:szCs w:val="28"/>
        </w:rPr>
        <w:t>тельства и генеральными схемами размещения указанных объектов;</w:t>
      </w:r>
    </w:p>
    <w:p w:rsidR="00EE34C8" w:rsidRPr="00411E31" w:rsidRDefault="00EE34C8" w:rsidP="00E902C4">
      <w:pPr>
        <w:pStyle w:val="ConsTitle"/>
        <w:tabs>
          <w:tab w:val="left" w:pos="105"/>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организует работу объектов сервиса в целях максимального удовл</w:t>
      </w:r>
      <w:r w:rsidRPr="00411E31">
        <w:rPr>
          <w:rFonts w:ascii="Times New Roman" w:hAnsi="Times New Roman" w:cs="Times New Roman"/>
          <w:sz w:val="28"/>
          <w:szCs w:val="28"/>
        </w:rPr>
        <w:t>е</w:t>
      </w:r>
      <w:r w:rsidRPr="00411E31">
        <w:rPr>
          <w:rFonts w:ascii="Times New Roman" w:hAnsi="Times New Roman" w:cs="Times New Roman"/>
          <w:sz w:val="28"/>
          <w:szCs w:val="28"/>
        </w:rPr>
        <w:t>творения потребностей участников дорожного движения и обеспечения их безопасности;</w:t>
      </w:r>
    </w:p>
    <w:p w:rsidR="00EE34C8" w:rsidRPr="00411E31" w:rsidRDefault="00EE34C8" w:rsidP="00E902C4">
      <w:pPr>
        <w:widowControl w:val="0"/>
        <w:suppressAutoHyphens w:val="0"/>
        <w:autoSpaceDE w:val="0"/>
        <w:autoSpaceDN w:val="0"/>
        <w:adjustRightInd w:val="0"/>
        <w:spacing w:line="240" w:lineRule="auto"/>
        <w:ind w:firstLine="851"/>
        <w:jc w:val="both"/>
        <w:rPr>
          <w:sz w:val="28"/>
          <w:szCs w:val="28"/>
        </w:rPr>
      </w:pPr>
      <w:r w:rsidRPr="00411E31">
        <w:rPr>
          <w:sz w:val="28"/>
          <w:szCs w:val="28"/>
        </w:rPr>
        <w:t>4) представляет информацию участникам дорожного движения о нал</w:t>
      </w:r>
      <w:r w:rsidRPr="00411E31">
        <w:rPr>
          <w:sz w:val="28"/>
          <w:szCs w:val="28"/>
        </w:rPr>
        <w:t>и</w:t>
      </w:r>
      <w:r w:rsidRPr="00411E31">
        <w:rPr>
          <w:sz w:val="28"/>
          <w:szCs w:val="28"/>
        </w:rPr>
        <w:t xml:space="preserve">чии </w:t>
      </w:r>
      <w:r w:rsidR="008936EF" w:rsidRPr="00411E31">
        <w:rPr>
          <w:sz w:val="28"/>
        </w:rPr>
        <w:t>объектов</w:t>
      </w:r>
      <w:r w:rsidR="00573B46" w:rsidRPr="00411E31">
        <w:rPr>
          <w:sz w:val="28"/>
        </w:rPr>
        <w:t xml:space="preserve"> </w:t>
      </w:r>
      <w:r w:rsidR="008936EF" w:rsidRPr="00411E31">
        <w:rPr>
          <w:sz w:val="28"/>
        </w:rPr>
        <w:t>сервиса</w:t>
      </w:r>
      <w:r w:rsidR="00573B46" w:rsidRPr="00411E31">
        <w:rPr>
          <w:sz w:val="28"/>
        </w:rPr>
        <w:t xml:space="preserve"> </w:t>
      </w:r>
      <w:r w:rsidRPr="00411E31">
        <w:rPr>
          <w:sz w:val="28"/>
          <w:szCs w:val="28"/>
        </w:rPr>
        <w:t xml:space="preserve">и расположении ближайших </w:t>
      </w:r>
      <w:r w:rsidR="0010581C" w:rsidRPr="00411E31">
        <w:rPr>
          <w:rFonts w:eastAsia="Times New Roman"/>
          <w:kern w:val="0"/>
          <w:sz w:val="28"/>
          <w:szCs w:val="28"/>
          <w:lang w:eastAsia="ru-RU"/>
        </w:rPr>
        <w:t>медицинских организаций, организаций</w:t>
      </w:r>
      <w:r w:rsidR="00573B46" w:rsidRPr="00411E31">
        <w:rPr>
          <w:rFonts w:eastAsia="Times New Roman"/>
          <w:kern w:val="0"/>
          <w:sz w:val="28"/>
          <w:szCs w:val="28"/>
          <w:lang w:eastAsia="ru-RU"/>
        </w:rPr>
        <w:t xml:space="preserve"> </w:t>
      </w:r>
      <w:r w:rsidRPr="00411E31">
        <w:rPr>
          <w:sz w:val="28"/>
          <w:szCs w:val="28"/>
        </w:rPr>
        <w:t>связи, а равно информацию о безопасных условиях движения на соответствующих участках дорог;</w:t>
      </w:r>
    </w:p>
    <w:p w:rsidR="00A076A4" w:rsidRPr="00411E31" w:rsidRDefault="00A076A4" w:rsidP="00E902C4">
      <w:pPr>
        <w:widowControl w:val="0"/>
        <w:suppressAutoHyphens w:val="0"/>
        <w:autoSpaceDE w:val="0"/>
        <w:autoSpaceDN w:val="0"/>
        <w:adjustRightInd w:val="0"/>
        <w:spacing w:line="240" w:lineRule="auto"/>
        <w:ind w:firstLine="851"/>
        <w:jc w:val="both"/>
        <w:rPr>
          <w:sz w:val="28"/>
          <w:szCs w:val="28"/>
        </w:rPr>
      </w:pPr>
      <w:r w:rsidRPr="00411E31">
        <w:rPr>
          <w:sz w:val="28"/>
          <w:szCs w:val="28"/>
        </w:rPr>
        <w:t xml:space="preserve">5) </w:t>
      </w:r>
      <w:r w:rsidR="00E774BC" w:rsidRPr="00411E31">
        <w:rPr>
          <w:sz w:val="28"/>
          <w:szCs w:val="28"/>
        </w:rPr>
        <w:t>утратил силу</w:t>
      </w:r>
      <w:r w:rsidRPr="00411E31">
        <w:rPr>
          <w:sz w:val="28"/>
          <w:szCs w:val="28"/>
        </w:rPr>
        <w:t>;</w:t>
      </w:r>
    </w:p>
    <w:p w:rsidR="00E774BC" w:rsidRPr="00411E31" w:rsidRDefault="00E774BC" w:rsidP="00E902C4">
      <w:pPr>
        <w:widowControl w:val="0"/>
        <w:suppressAutoHyphens w:val="0"/>
        <w:autoSpaceDE w:val="0"/>
        <w:autoSpaceDN w:val="0"/>
        <w:adjustRightInd w:val="0"/>
        <w:spacing w:line="240" w:lineRule="auto"/>
        <w:ind w:firstLine="851"/>
        <w:jc w:val="both"/>
        <w:rPr>
          <w:sz w:val="28"/>
          <w:szCs w:val="28"/>
        </w:rPr>
      </w:pPr>
      <w:r w:rsidRPr="00411E31">
        <w:rPr>
          <w:sz w:val="28"/>
          <w:szCs w:val="28"/>
        </w:rPr>
        <w:t>(в редакции решения Совета Коржевского сельского поселения Славя</w:t>
      </w:r>
      <w:r w:rsidRPr="00411E31">
        <w:rPr>
          <w:sz w:val="28"/>
          <w:szCs w:val="28"/>
        </w:rPr>
        <w:t>н</w:t>
      </w:r>
      <w:r w:rsidRPr="00411E31">
        <w:rPr>
          <w:sz w:val="28"/>
          <w:szCs w:val="28"/>
        </w:rPr>
        <w:t xml:space="preserve">ского района от 22.07.2024 № </w:t>
      </w:r>
      <w:r w:rsidR="00D6282E" w:rsidRPr="00411E31">
        <w:rPr>
          <w:sz w:val="28"/>
          <w:szCs w:val="28"/>
        </w:rPr>
        <w:t>1</w:t>
      </w:r>
      <w:r w:rsidRPr="00411E31">
        <w:rPr>
          <w:sz w:val="28"/>
          <w:szCs w:val="28"/>
        </w:rPr>
        <w:t>)</w:t>
      </w:r>
    </w:p>
    <w:p w:rsidR="00EE34C8" w:rsidRPr="00411E31" w:rsidRDefault="00A076A4" w:rsidP="00E902C4">
      <w:pPr>
        <w:widowControl w:val="0"/>
        <w:tabs>
          <w:tab w:val="left" w:pos="105"/>
        </w:tabs>
        <w:suppressAutoHyphens w:val="0"/>
        <w:spacing w:line="240" w:lineRule="auto"/>
        <w:ind w:firstLine="851"/>
        <w:jc w:val="both"/>
        <w:rPr>
          <w:sz w:val="28"/>
          <w:szCs w:val="28"/>
        </w:rPr>
      </w:pPr>
      <w:r w:rsidRPr="00411E31">
        <w:rPr>
          <w:sz w:val="28"/>
          <w:szCs w:val="28"/>
        </w:rPr>
        <w:t xml:space="preserve">6) </w:t>
      </w:r>
      <w:r w:rsidR="00EE34C8" w:rsidRPr="00411E31">
        <w:rPr>
          <w:sz w:val="28"/>
          <w:szCs w:val="28"/>
        </w:rPr>
        <w:t>иные полномочия, предусмотренные законодательством.</w:t>
      </w:r>
    </w:p>
    <w:p w:rsidR="00A471AB" w:rsidRPr="00411E31" w:rsidRDefault="00A471AB" w:rsidP="00E902C4">
      <w:pPr>
        <w:widowControl w:val="0"/>
        <w:tabs>
          <w:tab w:val="left" w:pos="105"/>
        </w:tabs>
        <w:suppressAutoHyphens w:val="0"/>
        <w:spacing w:line="240" w:lineRule="auto"/>
        <w:ind w:firstLine="851"/>
        <w:jc w:val="both"/>
        <w:rPr>
          <w:sz w:val="28"/>
          <w:szCs w:val="28"/>
        </w:rPr>
      </w:pPr>
    </w:p>
    <w:p w:rsidR="00812901" w:rsidRPr="00411E31" w:rsidRDefault="00812901"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Статья 38. Полномочия администрации в сфере регулирования з</w:t>
      </w:r>
      <w:r w:rsidRPr="00411E31">
        <w:rPr>
          <w:rFonts w:eastAsia="Times New Roman"/>
          <w:sz w:val="28"/>
          <w:szCs w:val="28"/>
        </w:rPr>
        <w:t>е</w:t>
      </w:r>
      <w:r w:rsidRPr="00411E31">
        <w:rPr>
          <w:rFonts w:eastAsia="Times New Roman"/>
          <w:sz w:val="28"/>
          <w:szCs w:val="28"/>
        </w:rPr>
        <w:t>мельных, лесных, водных отношений</w:t>
      </w:r>
    </w:p>
    <w:p w:rsidR="00812901" w:rsidRPr="00411E31" w:rsidRDefault="00812901"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Администрация осуществляет следующие полномочия в сфере регул</w:t>
      </w:r>
      <w:r w:rsidRPr="00411E31">
        <w:rPr>
          <w:rFonts w:eastAsia="Times New Roman"/>
          <w:sz w:val="28"/>
          <w:szCs w:val="28"/>
        </w:rPr>
        <w:t>и</w:t>
      </w:r>
      <w:r w:rsidRPr="00411E31">
        <w:rPr>
          <w:rFonts w:eastAsia="Times New Roman"/>
          <w:sz w:val="28"/>
          <w:szCs w:val="28"/>
        </w:rPr>
        <w:t>рования земельных, лесных, водных отношений:</w:t>
      </w:r>
    </w:p>
    <w:p w:rsidR="00812901" w:rsidRPr="00411E31" w:rsidRDefault="00812901"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1) управляет и распоряжается земельными участками, находящимися в муниципальной собственности;</w:t>
      </w:r>
    </w:p>
    <w:p w:rsidR="00812901" w:rsidRPr="00411E31" w:rsidRDefault="00812901"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812901" w:rsidRPr="00411E31" w:rsidRDefault="00812901"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3) осуществляет использование, охрану, защиту и воспроизводство городских лесов, лесов особо охраняемых природных территорий, расположе</w:t>
      </w:r>
      <w:r w:rsidRPr="00411E31">
        <w:rPr>
          <w:rFonts w:eastAsia="Times New Roman"/>
          <w:sz w:val="28"/>
          <w:szCs w:val="28"/>
        </w:rPr>
        <w:t>н</w:t>
      </w:r>
      <w:r w:rsidRPr="00411E31">
        <w:rPr>
          <w:rFonts w:eastAsia="Times New Roman"/>
          <w:sz w:val="28"/>
          <w:szCs w:val="28"/>
        </w:rPr>
        <w:t>ных в границах населенных пунктов поселения;</w:t>
      </w:r>
    </w:p>
    <w:p w:rsidR="00812901" w:rsidRPr="00411E31" w:rsidRDefault="00812901"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4) владеет, пользуется и распоряжается лесными участками, находящ</w:t>
      </w:r>
      <w:r w:rsidRPr="00411E31">
        <w:rPr>
          <w:rFonts w:eastAsia="Times New Roman"/>
          <w:sz w:val="28"/>
          <w:szCs w:val="28"/>
        </w:rPr>
        <w:t>и</w:t>
      </w:r>
      <w:r w:rsidRPr="00411E31">
        <w:rPr>
          <w:rFonts w:eastAsia="Times New Roman"/>
          <w:sz w:val="28"/>
          <w:szCs w:val="28"/>
        </w:rPr>
        <w:t>мися в муниципальной собственности;</w:t>
      </w:r>
    </w:p>
    <w:p w:rsidR="00812901" w:rsidRPr="00411E31" w:rsidRDefault="00812901"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5) утратил силу;</w:t>
      </w:r>
    </w:p>
    <w:p w:rsidR="00812901" w:rsidRPr="00411E31" w:rsidRDefault="00812901"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lastRenderedPageBreak/>
        <w:t>6) осуществляет мероприятия по обеспечению безопасности людей на водных объектах, охране их жизни и здоровья;</w:t>
      </w:r>
    </w:p>
    <w:p w:rsidR="00EE34C8" w:rsidRPr="00411E31" w:rsidRDefault="00812901"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7) иные полномочия, предусмотренные законодательством.</w:t>
      </w:r>
    </w:p>
    <w:p w:rsidR="00812901" w:rsidRPr="00411E31" w:rsidRDefault="00812901" w:rsidP="00E902C4">
      <w:pPr>
        <w:widowControl w:val="0"/>
        <w:suppressAutoHyphens w:val="0"/>
        <w:spacing w:line="240" w:lineRule="auto"/>
        <w:ind w:firstLine="851"/>
        <w:jc w:val="both"/>
        <w:rPr>
          <w:sz w:val="28"/>
          <w:szCs w:val="28"/>
        </w:rPr>
      </w:pPr>
    </w:p>
    <w:p w:rsidR="006817BD" w:rsidRPr="00411E31" w:rsidRDefault="00D809BF"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Статья 39</w:t>
      </w:r>
      <w:r w:rsidR="006817BD" w:rsidRPr="00411E31">
        <w:rPr>
          <w:rFonts w:eastAsia="Times New Roman"/>
          <w:sz w:val="28"/>
          <w:szCs w:val="28"/>
        </w:rPr>
        <w:t>. Полномочия администрации в области социально-культурного обслуживания населения, архивного дела и связи</w:t>
      </w:r>
    </w:p>
    <w:p w:rsidR="006817BD" w:rsidRPr="00411E31" w:rsidRDefault="006817BD" w:rsidP="00E902C4">
      <w:pPr>
        <w:widowControl w:val="0"/>
        <w:suppressAutoHyphens w:val="0"/>
        <w:spacing w:line="240" w:lineRule="auto"/>
        <w:ind w:firstLine="851"/>
        <w:jc w:val="both"/>
        <w:rPr>
          <w:rFonts w:eastAsia="Times New Roman"/>
          <w:sz w:val="28"/>
          <w:szCs w:val="28"/>
        </w:rPr>
      </w:pPr>
      <w:r w:rsidRPr="00411E31">
        <w:rPr>
          <w:rFonts w:eastAsia="Times New Roman"/>
          <w:sz w:val="28"/>
          <w:szCs w:val="28"/>
        </w:rPr>
        <w:t>Администрация в области социально-культурного обслуживания населения, архивного дела и связи осуществляет следующие полномочия:</w:t>
      </w:r>
    </w:p>
    <w:p w:rsidR="006817BD" w:rsidRPr="00411E31" w:rsidRDefault="006817BD"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организует библиотечное обслуживание населения, комплектование и обеспечение сохранности</w:t>
      </w:r>
      <w:r w:rsidR="00573B46" w:rsidRPr="00411E31">
        <w:rPr>
          <w:rFonts w:ascii="Times New Roman" w:hAnsi="Times New Roman" w:cs="Times New Roman"/>
          <w:sz w:val="28"/>
          <w:szCs w:val="28"/>
        </w:rPr>
        <w:t xml:space="preserve"> </w:t>
      </w:r>
      <w:r w:rsidRPr="00411E31">
        <w:rPr>
          <w:rFonts w:ascii="Times New Roman" w:hAnsi="Times New Roman" w:cs="Times New Roman"/>
          <w:sz w:val="28"/>
          <w:szCs w:val="28"/>
        </w:rPr>
        <w:t>библиотечных фондов библиотек поселения;</w:t>
      </w:r>
    </w:p>
    <w:p w:rsidR="006817BD" w:rsidRPr="00411E31" w:rsidRDefault="006817BD"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создает условия для организации досуга и обеспечения жителей поселения услугами организаций культуры;</w:t>
      </w:r>
    </w:p>
    <w:p w:rsidR="006817BD" w:rsidRPr="00411E31" w:rsidRDefault="006817BD"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6817BD" w:rsidRPr="00411E31" w:rsidRDefault="00137020"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4</w:t>
      </w:r>
      <w:r w:rsidR="006817BD" w:rsidRPr="00411E31">
        <w:rPr>
          <w:rFonts w:ascii="Times New Roman" w:hAnsi="Times New Roman" w:cs="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573B46" w:rsidRPr="00411E31">
        <w:rPr>
          <w:rFonts w:ascii="Times New Roman" w:hAnsi="Times New Roman" w:cs="Times New Roman"/>
          <w:sz w:val="28"/>
          <w:szCs w:val="28"/>
        </w:rPr>
        <w:t xml:space="preserve"> </w:t>
      </w:r>
      <w:r w:rsidR="006817BD" w:rsidRPr="00411E31">
        <w:rPr>
          <w:rFonts w:ascii="Times New Roman" w:hAnsi="Times New Roman" w:cs="Times New Roman"/>
          <w:sz w:val="28"/>
          <w:szCs w:val="28"/>
        </w:rPr>
        <w:t>и развитии народных художественных промыслов в поселении;</w:t>
      </w:r>
    </w:p>
    <w:p w:rsidR="006817BD" w:rsidRPr="00411E31" w:rsidRDefault="00137020" w:rsidP="00E902C4">
      <w:pPr>
        <w:widowControl w:val="0"/>
        <w:tabs>
          <w:tab w:val="left" w:pos="-2127"/>
        </w:tabs>
        <w:suppressAutoHyphens w:val="0"/>
        <w:spacing w:line="240" w:lineRule="auto"/>
        <w:ind w:firstLine="851"/>
        <w:jc w:val="both"/>
        <w:rPr>
          <w:sz w:val="28"/>
          <w:szCs w:val="28"/>
        </w:rPr>
      </w:pPr>
      <w:r w:rsidRPr="00411E31">
        <w:rPr>
          <w:sz w:val="28"/>
          <w:szCs w:val="28"/>
        </w:rPr>
        <w:t>5</w:t>
      </w:r>
      <w:r w:rsidR="006817BD" w:rsidRPr="00411E31">
        <w:rPr>
          <w:sz w:val="28"/>
          <w:szCs w:val="28"/>
        </w:rPr>
        <w:t>) обеспечивает условия для развития на территории поселения физической культуры</w:t>
      </w:r>
      <w:r w:rsidR="00AE565B" w:rsidRPr="00411E31">
        <w:rPr>
          <w:sz w:val="28"/>
          <w:szCs w:val="28"/>
        </w:rPr>
        <w:t>, школьного спорта</w:t>
      </w:r>
      <w:r w:rsidR="006817BD" w:rsidRPr="00411E31">
        <w:rPr>
          <w:sz w:val="28"/>
          <w:szCs w:val="28"/>
        </w:rPr>
        <w:t xml:space="preserve"> и массового спорта, организует проведение официальных физкультурно-оздоровительных и спортивных мероприятий поселения;</w:t>
      </w:r>
    </w:p>
    <w:p w:rsidR="006817BD" w:rsidRPr="00411E31" w:rsidRDefault="00137020" w:rsidP="00E902C4">
      <w:pPr>
        <w:widowControl w:val="0"/>
        <w:suppressAutoHyphens w:val="0"/>
        <w:spacing w:line="240" w:lineRule="auto"/>
        <w:ind w:firstLine="851"/>
        <w:jc w:val="both"/>
        <w:rPr>
          <w:sz w:val="28"/>
          <w:szCs w:val="28"/>
        </w:rPr>
      </w:pPr>
      <w:r w:rsidRPr="00411E31">
        <w:rPr>
          <w:sz w:val="28"/>
          <w:szCs w:val="28"/>
        </w:rPr>
        <w:t>6</w:t>
      </w:r>
      <w:r w:rsidR="006817BD" w:rsidRPr="00411E31">
        <w:rPr>
          <w:sz w:val="28"/>
          <w:szCs w:val="28"/>
        </w:rPr>
        <w:t>) организует и осуществляет мероприятия по работе с детьми и молодежью в поселении;</w:t>
      </w:r>
    </w:p>
    <w:p w:rsidR="006817BD" w:rsidRPr="00411E31" w:rsidRDefault="00137020" w:rsidP="00E902C4">
      <w:pPr>
        <w:widowControl w:val="0"/>
        <w:suppressAutoHyphens w:val="0"/>
        <w:spacing w:line="240" w:lineRule="auto"/>
        <w:ind w:firstLine="851"/>
        <w:jc w:val="both"/>
        <w:rPr>
          <w:rFonts w:eastAsia="Calibri"/>
          <w:kern w:val="0"/>
          <w:sz w:val="28"/>
          <w:szCs w:val="28"/>
          <w:lang w:eastAsia="ru-RU"/>
        </w:rPr>
      </w:pPr>
      <w:r w:rsidRPr="00411E31">
        <w:rPr>
          <w:sz w:val="28"/>
          <w:szCs w:val="28"/>
        </w:rPr>
        <w:t>7</w:t>
      </w:r>
      <w:r w:rsidR="006817BD" w:rsidRPr="00411E31">
        <w:rPr>
          <w:sz w:val="28"/>
          <w:szCs w:val="28"/>
        </w:rPr>
        <w:t xml:space="preserve">) осуществляет </w:t>
      </w:r>
      <w:r w:rsidR="006817BD" w:rsidRPr="00411E31">
        <w:rPr>
          <w:rFonts w:eastAsia="Calibri"/>
          <w:kern w:val="0"/>
          <w:sz w:val="28"/>
          <w:szCs w:val="28"/>
          <w:lang w:eastAsia="ru-RU"/>
        </w:rPr>
        <w:t>хранение, комплектование (формирование), учет и и</w:t>
      </w:r>
      <w:r w:rsidR="006817BD" w:rsidRPr="00411E31">
        <w:rPr>
          <w:rFonts w:eastAsia="Calibri"/>
          <w:kern w:val="0"/>
          <w:sz w:val="28"/>
          <w:szCs w:val="28"/>
          <w:lang w:eastAsia="ru-RU"/>
        </w:rPr>
        <w:t>с</w:t>
      </w:r>
      <w:r w:rsidR="006817BD" w:rsidRPr="00411E31">
        <w:rPr>
          <w:rFonts w:eastAsia="Calibri"/>
          <w:kern w:val="0"/>
          <w:sz w:val="28"/>
          <w:szCs w:val="28"/>
          <w:lang w:eastAsia="ru-RU"/>
        </w:rPr>
        <w:t>пользование соответствующих архивных документов и архивных фондов;</w:t>
      </w:r>
    </w:p>
    <w:p w:rsidR="006817BD" w:rsidRPr="00411E31" w:rsidRDefault="00137020" w:rsidP="00E902C4">
      <w:pPr>
        <w:widowControl w:val="0"/>
        <w:tabs>
          <w:tab w:val="left" w:pos="450"/>
        </w:tabs>
        <w:suppressAutoHyphens w:val="0"/>
        <w:spacing w:line="240" w:lineRule="auto"/>
        <w:ind w:firstLine="851"/>
        <w:jc w:val="both"/>
        <w:rPr>
          <w:rFonts w:eastAsia="Times New Roman"/>
          <w:sz w:val="28"/>
          <w:szCs w:val="28"/>
        </w:rPr>
      </w:pPr>
      <w:r w:rsidRPr="00411E31">
        <w:rPr>
          <w:rFonts w:eastAsia="Times New Roman"/>
          <w:sz w:val="28"/>
          <w:szCs w:val="28"/>
        </w:rPr>
        <w:t>8</w:t>
      </w:r>
      <w:r w:rsidR="006817BD" w:rsidRPr="00411E31">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6817BD" w:rsidRPr="00411E31" w:rsidRDefault="00137020" w:rsidP="00E902C4">
      <w:pPr>
        <w:widowControl w:val="0"/>
        <w:tabs>
          <w:tab w:val="left" w:pos="450"/>
        </w:tabs>
        <w:suppressAutoHyphens w:val="0"/>
        <w:spacing w:line="240" w:lineRule="auto"/>
        <w:ind w:firstLine="851"/>
        <w:jc w:val="both"/>
        <w:rPr>
          <w:rFonts w:eastAsia="Times New Roman"/>
          <w:sz w:val="28"/>
          <w:szCs w:val="28"/>
        </w:rPr>
      </w:pPr>
      <w:r w:rsidRPr="00411E31">
        <w:rPr>
          <w:rFonts w:eastAsia="Times New Roman"/>
          <w:sz w:val="28"/>
          <w:szCs w:val="28"/>
        </w:rPr>
        <w:t>9</w:t>
      </w:r>
      <w:r w:rsidR="006817BD" w:rsidRPr="00411E31">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6817BD" w:rsidRPr="00411E31" w:rsidRDefault="006817BD" w:rsidP="00E902C4">
      <w:pPr>
        <w:widowControl w:val="0"/>
        <w:tabs>
          <w:tab w:val="left" w:pos="450"/>
        </w:tabs>
        <w:suppressAutoHyphens w:val="0"/>
        <w:spacing w:line="240" w:lineRule="auto"/>
        <w:ind w:firstLine="851"/>
        <w:jc w:val="both"/>
        <w:rPr>
          <w:rFonts w:eastAsia="Times New Roman"/>
          <w:sz w:val="28"/>
          <w:szCs w:val="28"/>
        </w:rPr>
      </w:pPr>
      <w:r w:rsidRPr="00411E31">
        <w:rPr>
          <w:rFonts w:eastAsia="Times New Roman"/>
          <w:sz w:val="28"/>
          <w:szCs w:val="28"/>
        </w:rPr>
        <w:t>1</w:t>
      </w:r>
      <w:r w:rsidR="00137020" w:rsidRPr="00411E31">
        <w:rPr>
          <w:rFonts w:eastAsia="Times New Roman"/>
          <w:sz w:val="28"/>
          <w:szCs w:val="28"/>
        </w:rPr>
        <w:t>0</w:t>
      </w:r>
      <w:r w:rsidRPr="00411E31">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6817BD" w:rsidRPr="00411E31" w:rsidRDefault="006817BD" w:rsidP="00E902C4">
      <w:pPr>
        <w:pStyle w:val="WW-2"/>
        <w:widowControl w:val="0"/>
        <w:suppressAutoHyphens w:val="0"/>
        <w:spacing w:line="240" w:lineRule="auto"/>
        <w:ind w:firstLine="851"/>
        <w:rPr>
          <w:rFonts w:eastAsia="Lucida Sans Unicode"/>
          <w:sz w:val="28"/>
          <w:szCs w:val="28"/>
        </w:rPr>
      </w:pPr>
      <w:r w:rsidRPr="00411E31">
        <w:rPr>
          <w:rFonts w:eastAsia="Lucida Sans Unicode"/>
          <w:sz w:val="28"/>
          <w:szCs w:val="28"/>
        </w:rPr>
        <w:t>1</w:t>
      </w:r>
      <w:r w:rsidR="00137020" w:rsidRPr="00411E31">
        <w:rPr>
          <w:rFonts w:eastAsia="Lucida Sans Unicode"/>
          <w:sz w:val="28"/>
          <w:szCs w:val="28"/>
        </w:rPr>
        <w:t>1</w:t>
      </w:r>
      <w:r w:rsidRPr="00411E31">
        <w:rPr>
          <w:rFonts w:eastAsia="Lucida Sans Unicode"/>
          <w:sz w:val="28"/>
          <w:szCs w:val="28"/>
        </w:rPr>
        <w:t>) иные полномочия, предусмотренные законодательством.</w:t>
      </w:r>
    </w:p>
    <w:p w:rsidR="00EE34C8" w:rsidRPr="00411E31" w:rsidRDefault="00EE34C8" w:rsidP="00E902C4">
      <w:pPr>
        <w:pStyle w:val="ConsTitle"/>
        <w:suppressAutoHyphens w:val="0"/>
        <w:spacing w:after="0" w:line="240" w:lineRule="auto"/>
        <w:ind w:firstLine="851"/>
        <w:rPr>
          <w:rFonts w:ascii="Times New Roman" w:hAnsi="Times New Roman" w:cs="Times New Roman"/>
          <w:sz w:val="28"/>
          <w:szCs w:val="28"/>
        </w:rPr>
      </w:pPr>
    </w:p>
    <w:p w:rsidR="00EE34C8" w:rsidRPr="00411E31" w:rsidRDefault="00EE34C8" w:rsidP="00E902C4">
      <w:pPr>
        <w:pStyle w:val="ConsTitle"/>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Статья 4</w:t>
      </w:r>
      <w:r w:rsidR="00D809BF" w:rsidRPr="00411E31">
        <w:rPr>
          <w:rFonts w:ascii="Times New Roman" w:hAnsi="Times New Roman" w:cs="Times New Roman"/>
          <w:sz w:val="28"/>
          <w:szCs w:val="28"/>
        </w:rPr>
        <w:t>0</w:t>
      </w:r>
      <w:r w:rsidRPr="00411E31">
        <w:rPr>
          <w:rFonts w:ascii="Times New Roman" w:hAnsi="Times New Roman" w:cs="Times New Roman"/>
          <w:sz w:val="28"/>
          <w:szCs w:val="28"/>
        </w:rPr>
        <w:t xml:space="preserve">. </w:t>
      </w:r>
      <w:r w:rsidRPr="00411E31">
        <w:rPr>
          <w:rFonts w:ascii="Times New Roman" w:hAnsi="Times New Roman" w:cs="Times New Roman"/>
          <w:color w:val="000000"/>
          <w:sz w:val="28"/>
          <w:szCs w:val="28"/>
        </w:rPr>
        <w:t xml:space="preserve">Полномочия администрации в области пожарной </w:t>
      </w:r>
      <w:r w:rsidRPr="00411E31">
        <w:rPr>
          <w:rFonts w:ascii="Times New Roman" w:hAnsi="Times New Roman" w:cs="Times New Roman"/>
          <w:color w:val="000000"/>
          <w:sz w:val="28"/>
          <w:szCs w:val="28"/>
        </w:rPr>
        <w:lastRenderedPageBreak/>
        <w:t>без</w:t>
      </w:r>
      <w:r w:rsidRPr="00411E31">
        <w:rPr>
          <w:rFonts w:ascii="Times New Roman" w:hAnsi="Times New Roman" w:cs="Times New Roman"/>
          <w:color w:val="000000"/>
          <w:sz w:val="28"/>
          <w:szCs w:val="28"/>
        </w:rPr>
        <w:t>о</w:t>
      </w:r>
      <w:r w:rsidRPr="00411E31">
        <w:rPr>
          <w:rFonts w:ascii="Times New Roman" w:hAnsi="Times New Roman" w:cs="Times New Roman"/>
          <w:color w:val="000000"/>
          <w:sz w:val="28"/>
          <w:szCs w:val="28"/>
        </w:rPr>
        <w:t xml:space="preserve">пасности </w:t>
      </w:r>
    </w:p>
    <w:p w:rsidR="00EE34C8" w:rsidRPr="00411E31" w:rsidRDefault="00EE34C8" w:rsidP="00E902C4">
      <w:pPr>
        <w:pStyle w:val="ConsTitle"/>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Администрация в области пожарной безопасности осуществляет сл</w:t>
      </w:r>
      <w:r w:rsidRPr="00411E31">
        <w:rPr>
          <w:rFonts w:ascii="Times New Roman" w:hAnsi="Times New Roman" w:cs="Times New Roman"/>
          <w:sz w:val="28"/>
          <w:szCs w:val="28"/>
        </w:rPr>
        <w:t>е</w:t>
      </w:r>
      <w:r w:rsidRPr="00411E31">
        <w:rPr>
          <w:rFonts w:ascii="Times New Roman" w:hAnsi="Times New Roman" w:cs="Times New Roman"/>
          <w:sz w:val="28"/>
          <w:szCs w:val="28"/>
        </w:rPr>
        <w:t>дующие полномочия:</w:t>
      </w:r>
    </w:p>
    <w:p w:rsidR="00EE34C8" w:rsidRPr="00411E31" w:rsidRDefault="00EE34C8" w:rsidP="00E902C4">
      <w:pPr>
        <w:pStyle w:val="ConsNormal"/>
        <w:numPr>
          <w:ilvl w:val="0"/>
          <w:numId w:val="20"/>
        </w:numPr>
        <w:tabs>
          <w:tab w:val="left" w:pos="70"/>
        </w:tabs>
        <w:suppressAutoHyphens w:val="0"/>
        <w:spacing w:after="0" w:line="240" w:lineRule="auto"/>
        <w:ind w:left="0" w:firstLine="851"/>
        <w:jc w:val="both"/>
        <w:rPr>
          <w:rFonts w:ascii="Times New Roman" w:hAnsi="Times New Roman" w:cs="Times New Roman"/>
          <w:sz w:val="28"/>
          <w:szCs w:val="28"/>
        </w:rPr>
      </w:pPr>
      <w:r w:rsidRPr="00411E31">
        <w:rPr>
          <w:rFonts w:ascii="Times New Roman" w:hAnsi="Times New Roman" w:cs="Times New Roman"/>
          <w:sz w:val="28"/>
          <w:szCs w:val="28"/>
        </w:rPr>
        <w:t>обеспечивает первичные меры пожарной безопасности в границах населенных пунктов поселения;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w:t>
      </w:r>
      <w:r w:rsidRPr="00411E31">
        <w:rPr>
          <w:sz w:val="28"/>
          <w:szCs w:val="28"/>
        </w:rPr>
        <w:t>о</w:t>
      </w:r>
      <w:r w:rsidRPr="00411E31">
        <w:rPr>
          <w:sz w:val="28"/>
          <w:szCs w:val="28"/>
        </w:rPr>
        <w:t>сти в иных формах;</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3) включает мероприятия по обеспечению пожарной безопасности в планы, схемы и программы развития территории поселения;</w:t>
      </w:r>
    </w:p>
    <w:p w:rsidR="00EE34C8" w:rsidRPr="00411E31" w:rsidRDefault="00EE34C8" w:rsidP="00E902C4">
      <w:pPr>
        <w:pStyle w:val="210"/>
        <w:widowControl w:val="0"/>
        <w:tabs>
          <w:tab w:val="left" w:pos="70"/>
        </w:tabs>
        <w:suppressAutoHyphens w:val="0"/>
        <w:spacing w:line="240" w:lineRule="auto"/>
        <w:ind w:firstLine="851"/>
        <w:jc w:val="both"/>
        <w:rPr>
          <w:sz w:val="28"/>
          <w:szCs w:val="28"/>
        </w:rPr>
      </w:pPr>
      <w:r w:rsidRPr="00411E31">
        <w:rPr>
          <w:sz w:val="28"/>
          <w:szCs w:val="28"/>
        </w:rPr>
        <w:t>4) оказывает содействие органам государственной власти Краснодарск</w:t>
      </w:r>
      <w:r w:rsidRPr="00411E31">
        <w:rPr>
          <w:sz w:val="28"/>
          <w:szCs w:val="28"/>
        </w:rPr>
        <w:t>о</w:t>
      </w:r>
      <w:r w:rsidRPr="00411E31">
        <w:rPr>
          <w:sz w:val="28"/>
          <w:szCs w:val="28"/>
        </w:rPr>
        <w:t>го края в информировании населения о мерах пожарной безопасности, в том числе посредством организации и проведения собраний населения;</w:t>
      </w:r>
    </w:p>
    <w:p w:rsidR="00EE34C8" w:rsidRPr="00411E31" w:rsidRDefault="00871AE2" w:rsidP="00E902C4">
      <w:pPr>
        <w:pStyle w:val="210"/>
        <w:widowControl w:val="0"/>
        <w:tabs>
          <w:tab w:val="left" w:pos="70"/>
        </w:tabs>
        <w:suppressAutoHyphens w:val="0"/>
        <w:spacing w:line="240" w:lineRule="auto"/>
        <w:ind w:firstLine="851"/>
        <w:jc w:val="both"/>
        <w:rPr>
          <w:sz w:val="28"/>
          <w:szCs w:val="28"/>
        </w:rPr>
      </w:pPr>
      <w:r w:rsidRPr="00411E31">
        <w:rPr>
          <w:sz w:val="28"/>
          <w:szCs w:val="28"/>
        </w:rPr>
        <w:t>5</w:t>
      </w:r>
      <w:r w:rsidR="00EE34C8" w:rsidRPr="00411E31">
        <w:rPr>
          <w:sz w:val="28"/>
          <w:szCs w:val="28"/>
        </w:rPr>
        <w:t>) иные полномочия, предусмотренные законодательством.</w:t>
      </w:r>
    </w:p>
    <w:p w:rsidR="00EE34C8" w:rsidRPr="00411E31" w:rsidRDefault="00EE34C8" w:rsidP="00E902C4">
      <w:pPr>
        <w:pStyle w:val="210"/>
        <w:widowControl w:val="0"/>
        <w:tabs>
          <w:tab w:val="left" w:pos="70"/>
        </w:tabs>
        <w:suppressAutoHyphens w:val="0"/>
        <w:spacing w:line="240" w:lineRule="auto"/>
        <w:ind w:firstLine="851"/>
        <w:jc w:val="both"/>
        <w:rPr>
          <w:sz w:val="28"/>
          <w:szCs w:val="28"/>
        </w:rPr>
      </w:pP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Статья 41. Муниципальный контроль</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1. Органы местного самоуправления поселения организуют и осущест</w:t>
      </w:r>
      <w:r w:rsidRPr="00411E31">
        <w:rPr>
          <w:rFonts w:ascii="Times New Roman" w:eastAsia="Andale Sans UI" w:hAnsi="Times New Roman" w:cs="Times New Roman"/>
          <w:sz w:val="28"/>
          <w:szCs w:val="28"/>
        </w:rPr>
        <w:t>в</w:t>
      </w:r>
      <w:r w:rsidRPr="00411E31">
        <w:rPr>
          <w:rFonts w:ascii="Times New Roman" w:eastAsia="Andale Sans UI" w:hAnsi="Times New Roman" w:cs="Times New Roman"/>
          <w:sz w:val="28"/>
          <w:szCs w:val="28"/>
        </w:rPr>
        <w:t>ляют муниципальный контроль за соблюдением требований, установленных муниципальными правовыми актами, принятыми по вопросам местного знач</w:t>
      </w:r>
      <w:r w:rsidRPr="00411E31">
        <w:rPr>
          <w:rFonts w:ascii="Times New Roman" w:eastAsia="Andale Sans UI" w:hAnsi="Times New Roman" w:cs="Times New Roman"/>
          <w:sz w:val="28"/>
          <w:szCs w:val="28"/>
        </w:rPr>
        <w:t>е</w:t>
      </w:r>
      <w:r w:rsidRPr="00411E31">
        <w:rPr>
          <w:rFonts w:ascii="Times New Roman" w:eastAsia="Andale Sans UI" w:hAnsi="Times New Roman" w:cs="Times New Roman"/>
          <w:sz w:val="28"/>
          <w:szCs w:val="28"/>
        </w:rPr>
        <w:t>ния, а в случаях, если соответствующие виды контроля отнесены федеральн</w:t>
      </w:r>
      <w:r w:rsidRPr="00411E31">
        <w:rPr>
          <w:rFonts w:ascii="Times New Roman" w:eastAsia="Andale Sans UI" w:hAnsi="Times New Roman" w:cs="Times New Roman"/>
          <w:sz w:val="28"/>
          <w:szCs w:val="28"/>
        </w:rPr>
        <w:t>ы</w:t>
      </w:r>
      <w:r w:rsidRPr="00411E31">
        <w:rPr>
          <w:rFonts w:ascii="Times New Roman" w:eastAsia="Andale Sans UI" w:hAnsi="Times New Roman" w:cs="Times New Roman"/>
          <w:sz w:val="28"/>
          <w:szCs w:val="28"/>
        </w:rPr>
        <w:t>ми законами к полномочиям органов местного самоуправления, также муниц</w:t>
      </w:r>
      <w:r w:rsidRPr="00411E31">
        <w:rPr>
          <w:rFonts w:ascii="Times New Roman" w:eastAsia="Andale Sans UI" w:hAnsi="Times New Roman" w:cs="Times New Roman"/>
          <w:sz w:val="28"/>
          <w:szCs w:val="28"/>
        </w:rPr>
        <w:t>и</w:t>
      </w:r>
      <w:r w:rsidRPr="00411E31">
        <w:rPr>
          <w:rFonts w:ascii="Times New Roman" w:eastAsia="Andale Sans UI" w:hAnsi="Times New Roman" w:cs="Times New Roman"/>
          <w:sz w:val="28"/>
          <w:szCs w:val="28"/>
        </w:rPr>
        <w:t>пальный контроль за соблюдением требований, установленных федеральными законами, законами Краснодарского края.</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Органом местного самоуправления, наделенным полномочиями по ос</w:t>
      </w:r>
      <w:r w:rsidRPr="00411E31">
        <w:rPr>
          <w:rFonts w:ascii="Times New Roman" w:eastAsia="Andale Sans UI" w:hAnsi="Times New Roman" w:cs="Times New Roman"/>
          <w:sz w:val="28"/>
          <w:szCs w:val="28"/>
        </w:rPr>
        <w:t>у</w:t>
      </w:r>
      <w:r w:rsidRPr="00411E31">
        <w:rPr>
          <w:rFonts w:ascii="Times New Roman" w:eastAsia="Andale Sans UI" w:hAnsi="Times New Roman" w:cs="Times New Roman"/>
          <w:sz w:val="28"/>
          <w:szCs w:val="28"/>
        </w:rPr>
        <w:t>ществлению муниципального контроля, является администрация поселения.</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w:t>
      </w:r>
      <w:r w:rsidRPr="00411E31">
        <w:rPr>
          <w:rFonts w:ascii="Times New Roman" w:eastAsia="Andale Sans UI" w:hAnsi="Times New Roman" w:cs="Times New Roman"/>
          <w:sz w:val="28"/>
          <w:szCs w:val="28"/>
        </w:rPr>
        <w:t>и</w:t>
      </w:r>
      <w:r w:rsidRPr="00411E31">
        <w:rPr>
          <w:rFonts w:ascii="Times New Roman" w:eastAsia="Andale Sans UI" w:hAnsi="Times New Roman" w:cs="Times New Roman"/>
          <w:sz w:val="28"/>
          <w:szCs w:val="28"/>
        </w:rPr>
        <w:t>ципальными правовыми актами, принимаемыми администрацией Коржевского сельского поселения.</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2. Организация и осуществление видов муниципального контроля рег</w:t>
      </w:r>
      <w:r w:rsidRPr="00411E31">
        <w:rPr>
          <w:rFonts w:ascii="Times New Roman" w:eastAsia="Andale Sans UI" w:hAnsi="Times New Roman" w:cs="Times New Roman"/>
          <w:sz w:val="28"/>
          <w:szCs w:val="28"/>
        </w:rPr>
        <w:t>у</w:t>
      </w:r>
      <w:r w:rsidRPr="00411E31">
        <w:rPr>
          <w:rFonts w:ascii="Times New Roman" w:eastAsia="Andale Sans UI" w:hAnsi="Times New Roman" w:cs="Times New Roman"/>
          <w:sz w:val="28"/>
          <w:szCs w:val="28"/>
        </w:rPr>
        <w:t>лируются Федеральным законом от 31.07.2020 № 248-ФЗ «О государственном контроле (надзоре) и муниципальном контроле в Российской Федерации».</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3. К полномочиям органов местного самоуправления поселения в обла</w:t>
      </w:r>
      <w:r w:rsidRPr="00411E31">
        <w:rPr>
          <w:rFonts w:ascii="Times New Roman" w:eastAsia="Andale Sans UI" w:hAnsi="Times New Roman" w:cs="Times New Roman"/>
          <w:sz w:val="28"/>
          <w:szCs w:val="28"/>
        </w:rPr>
        <w:t>с</w:t>
      </w:r>
      <w:r w:rsidRPr="00411E31">
        <w:rPr>
          <w:rFonts w:ascii="Times New Roman" w:eastAsia="Andale Sans UI" w:hAnsi="Times New Roman" w:cs="Times New Roman"/>
          <w:sz w:val="28"/>
          <w:szCs w:val="28"/>
        </w:rPr>
        <w:t>ти муниципального контроля относятся:</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w:t>
      </w:r>
      <w:r w:rsidRPr="00411E31">
        <w:rPr>
          <w:rFonts w:ascii="Times New Roman" w:eastAsia="Andale Sans UI" w:hAnsi="Times New Roman" w:cs="Times New Roman"/>
          <w:sz w:val="28"/>
          <w:szCs w:val="28"/>
        </w:rPr>
        <w:t>е</w:t>
      </w:r>
      <w:r w:rsidRPr="00411E31">
        <w:rPr>
          <w:rFonts w:ascii="Times New Roman" w:eastAsia="Andale Sans UI" w:hAnsi="Times New Roman" w:cs="Times New Roman"/>
          <w:sz w:val="28"/>
          <w:szCs w:val="28"/>
        </w:rPr>
        <w:t>нии муниципального контроля;</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2) организация и осуществление муниципального контроля на террит</w:t>
      </w:r>
      <w:r w:rsidRPr="00411E31">
        <w:rPr>
          <w:rFonts w:ascii="Times New Roman" w:eastAsia="Andale Sans UI" w:hAnsi="Times New Roman" w:cs="Times New Roman"/>
          <w:sz w:val="28"/>
          <w:szCs w:val="28"/>
        </w:rPr>
        <w:t>о</w:t>
      </w:r>
      <w:r w:rsidRPr="00411E31">
        <w:rPr>
          <w:rFonts w:ascii="Times New Roman" w:eastAsia="Andale Sans UI" w:hAnsi="Times New Roman" w:cs="Times New Roman"/>
          <w:sz w:val="28"/>
          <w:szCs w:val="28"/>
        </w:rPr>
        <w:t>рии поселения;</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 xml:space="preserve">3) иные полномочия в соответствии с Федеральным законом от </w:t>
      </w:r>
      <w:r w:rsidRPr="00411E31">
        <w:rPr>
          <w:rFonts w:ascii="Times New Roman" w:eastAsia="Andale Sans UI" w:hAnsi="Times New Roman" w:cs="Times New Roman"/>
          <w:sz w:val="28"/>
          <w:szCs w:val="28"/>
        </w:rPr>
        <w:lastRenderedPageBreak/>
        <w:t>31.07.2020 № 248-ФЗ «О государственном контроле (надзоре) и муниципальном контроле в Российской Федерации», другими федеральными законами.</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4. Отнесение осуществления соответствующих видов муниципального контроля к полномочиям органов местного самоуправления по вопросам мес</w:t>
      </w:r>
      <w:r w:rsidRPr="00411E31">
        <w:rPr>
          <w:rFonts w:ascii="Times New Roman" w:eastAsia="Andale Sans UI" w:hAnsi="Times New Roman" w:cs="Times New Roman"/>
          <w:sz w:val="28"/>
          <w:szCs w:val="28"/>
        </w:rPr>
        <w:t>т</w:t>
      </w:r>
      <w:r w:rsidRPr="00411E31">
        <w:rPr>
          <w:rFonts w:ascii="Times New Roman" w:eastAsia="Andale Sans UI" w:hAnsi="Times New Roman" w:cs="Times New Roman"/>
          <w:sz w:val="28"/>
          <w:szCs w:val="28"/>
        </w:rPr>
        <w:t>ного значения поселения осуществляется в пределах установленного перечня вопросов местного значения поселения.</w:t>
      </w:r>
    </w:p>
    <w:p w:rsidR="00812901"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Муниципальный контроль подлежит осуществлению при наличии в гр</w:t>
      </w:r>
      <w:r w:rsidRPr="00411E31">
        <w:rPr>
          <w:rFonts w:ascii="Times New Roman" w:eastAsia="Andale Sans UI" w:hAnsi="Times New Roman" w:cs="Times New Roman"/>
          <w:sz w:val="28"/>
          <w:szCs w:val="28"/>
        </w:rPr>
        <w:t>а</w:t>
      </w:r>
      <w:r w:rsidRPr="00411E31">
        <w:rPr>
          <w:rFonts w:ascii="Times New Roman" w:eastAsia="Andale Sans UI" w:hAnsi="Times New Roman" w:cs="Times New Roman"/>
          <w:sz w:val="28"/>
          <w:szCs w:val="28"/>
        </w:rPr>
        <w:t>ницах поселения объектов соответствующего вида контроля.</w:t>
      </w:r>
    </w:p>
    <w:p w:rsidR="00EE34C8" w:rsidRPr="00411E31" w:rsidRDefault="00812901" w:rsidP="00E902C4">
      <w:pPr>
        <w:pStyle w:val="ConsNormal"/>
        <w:suppressAutoHyphens w:val="0"/>
        <w:spacing w:after="0" w:line="240" w:lineRule="auto"/>
        <w:ind w:firstLine="851"/>
        <w:jc w:val="both"/>
        <w:rPr>
          <w:rFonts w:ascii="Times New Roman" w:eastAsia="Andale Sans UI" w:hAnsi="Times New Roman" w:cs="Times New Roman"/>
          <w:sz w:val="28"/>
          <w:szCs w:val="28"/>
        </w:rPr>
      </w:pPr>
      <w:r w:rsidRPr="00411E31">
        <w:rPr>
          <w:rFonts w:ascii="Times New Roman" w:eastAsia="Andale Sans UI" w:hAnsi="Times New Roman"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w:t>
      </w:r>
      <w:r w:rsidRPr="00411E31">
        <w:rPr>
          <w:rFonts w:ascii="Times New Roman" w:eastAsia="Andale Sans UI" w:hAnsi="Times New Roman" w:cs="Times New Roman"/>
          <w:sz w:val="28"/>
          <w:szCs w:val="28"/>
        </w:rPr>
        <w:t>о</w:t>
      </w:r>
      <w:r w:rsidRPr="00411E31">
        <w:rPr>
          <w:rFonts w:ascii="Times New Roman" w:eastAsia="Andale Sans UI" w:hAnsi="Times New Roman" w:cs="Times New Roman"/>
          <w:sz w:val="28"/>
          <w:szCs w:val="28"/>
        </w:rPr>
        <w:t>ветом.</w:t>
      </w:r>
    </w:p>
    <w:p w:rsidR="00812901" w:rsidRPr="00411E31" w:rsidRDefault="00812901" w:rsidP="00E902C4">
      <w:pPr>
        <w:pStyle w:val="ConsNormal"/>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Статья 4</w:t>
      </w:r>
      <w:r w:rsidR="00EB2857" w:rsidRPr="00411E31">
        <w:rPr>
          <w:rFonts w:ascii="Times New Roman" w:hAnsi="Times New Roman" w:cs="Times New Roman"/>
          <w:sz w:val="28"/>
          <w:szCs w:val="28"/>
        </w:rPr>
        <w:t>2</w:t>
      </w:r>
      <w:r w:rsidRPr="00411E31">
        <w:rPr>
          <w:rFonts w:ascii="Times New Roman" w:hAnsi="Times New Roman" w:cs="Times New Roman"/>
          <w:sz w:val="28"/>
          <w:szCs w:val="28"/>
        </w:rPr>
        <w:t>. Органы местного самоуправления – юридические лица</w:t>
      </w:r>
    </w:p>
    <w:p w:rsidR="00EE34C8" w:rsidRPr="00411E31" w:rsidRDefault="00EE34C8" w:rsidP="00E902C4">
      <w:pPr>
        <w:widowControl w:val="0"/>
        <w:numPr>
          <w:ilvl w:val="0"/>
          <w:numId w:val="21"/>
        </w:numPr>
        <w:tabs>
          <w:tab w:val="left" w:pos="-1985"/>
          <w:tab w:val="left" w:pos="-567"/>
        </w:tabs>
        <w:suppressAutoHyphens w:val="0"/>
        <w:spacing w:line="240" w:lineRule="auto"/>
        <w:ind w:left="0" w:firstLine="851"/>
        <w:jc w:val="both"/>
        <w:rPr>
          <w:sz w:val="28"/>
          <w:szCs w:val="28"/>
        </w:rPr>
      </w:pPr>
      <w:r w:rsidRPr="00411E31">
        <w:rPr>
          <w:sz w:val="28"/>
          <w:szCs w:val="28"/>
        </w:rPr>
        <w:t>Совет, администрация наделяются правами юридического лица, являются муниципальными казенными учреждениями, образуемыми для осущ</w:t>
      </w:r>
      <w:r w:rsidRPr="00411E31">
        <w:rPr>
          <w:sz w:val="28"/>
          <w:szCs w:val="28"/>
        </w:rPr>
        <w:t>е</w:t>
      </w:r>
      <w:r w:rsidRPr="00411E31">
        <w:rPr>
          <w:sz w:val="28"/>
          <w:szCs w:val="28"/>
        </w:rPr>
        <w:t>ствления управленческих</w:t>
      </w:r>
      <w:r w:rsidR="00B53C0B" w:rsidRPr="00411E31">
        <w:rPr>
          <w:sz w:val="28"/>
          <w:szCs w:val="28"/>
        </w:rPr>
        <w:t xml:space="preserve"> </w:t>
      </w:r>
      <w:r w:rsidRPr="00411E31">
        <w:rPr>
          <w:sz w:val="28"/>
          <w:szCs w:val="28"/>
        </w:rPr>
        <w:t>функций,</w:t>
      </w:r>
      <w:r w:rsidR="00B53C0B" w:rsidRPr="00411E31">
        <w:rPr>
          <w:sz w:val="28"/>
          <w:szCs w:val="28"/>
        </w:rPr>
        <w:t xml:space="preserve"> </w:t>
      </w:r>
      <w:r w:rsidRPr="00411E31">
        <w:rPr>
          <w:sz w:val="28"/>
          <w:szCs w:val="28"/>
        </w:rPr>
        <w:t>и подлежат государственной регистрации в качестве юридических лиц в соответствии с законодательством.</w:t>
      </w:r>
    </w:p>
    <w:p w:rsidR="00EE34C8" w:rsidRPr="00411E31" w:rsidRDefault="00EE34C8" w:rsidP="00E902C4">
      <w:pPr>
        <w:widowControl w:val="0"/>
        <w:numPr>
          <w:ilvl w:val="0"/>
          <w:numId w:val="21"/>
        </w:numPr>
        <w:tabs>
          <w:tab w:val="left" w:pos="-1985"/>
          <w:tab w:val="left" w:pos="-567"/>
        </w:tabs>
        <w:suppressAutoHyphens w:val="0"/>
        <w:spacing w:line="240" w:lineRule="auto"/>
        <w:ind w:left="0" w:firstLine="851"/>
        <w:jc w:val="both"/>
        <w:rPr>
          <w:sz w:val="28"/>
          <w:szCs w:val="28"/>
        </w:rPr>
      </w:pPr>
      <w:r w:rsidRPr="00411E31">
        <w:rPr>
          <w:sz w:val="28"/>
          <w:szCs w:val="28"/>
        </w:rPr>
        <w:t>Совет и администрация как юридические лица действуют на основании общих для организаций данного вида положений в соответствии с  Гра</w:t>
      </w:r>
      <w:r w:rsidRPr="00411E31">
        <w:rPr>
          <w:sz w:val="28"/>
          <w:szCs w:val="28"/>
        </w:rPr>
        <w:t>ж</w:t>
      </w:r>
      <w:r w:rsidRPr="00411E31">
        <w:rPr>
          <w:sz w:val="28"/>
          <w:szCs w:val="28"/>
        </w:rPr>
        <w:t>данским кодексом Российской Федерации</w:t>
      </w:r>
      <w:r w:rsidR="00B53C0B" w:rsidRPr="00411E31">
        <w:rPr>
          <w:sz w:val="28"/>
          <w:szCs w:val="28"/>
        </w:rPr>
        <w:t xml:space="preserve"> </w:t>
      </w:r>
      <w:r w:rsidRPr="00411E31">
        <w:rPr>
          <w:sz w:val="28"/>
          <w:szCs w:val="28"/>
        </w:rPr>
        <w:t>применительно к казенным учрежд</w:t>
      </w:r>
      <w:r w:rsidRPr="00411E31">
        <w:rPr>
          <w:sz w:val="28"/>
          <w:szCs w:val="28"/>
        </w:rPr>
        <w:t>е</w:t>
      </w:r>
      <w:r w:rsidRPr="00411E31">
        <w:rPr>
          <w:sz w:val="28"/>
          <w:szCs w:val="28"/>
        </w:rPr>
        <w:t>ниям.</w:t>
      </w:r>
    </w:p>
    <w:p w:rsidR="00EE34C8" w:rsidRPr="00411E31" w:rsidRDefault="00EE34C8" w:rsidP="00E902C4">
      <w:pPr>
        <w:widowControl w:val="0"/>
        <w:numPr>
          <w:ilvl w:val="0"/>
          <w:numId w:val="21"/>
        </w:numPr>
        <w:tabs>
          <w:tab w:val="left" w:pos="-1985"/>
          <w:tab w:val="left" w:pos="-567"/>
        </w:tabs>
        <w:suppressAutoHyphens w:val="0"/>
        <w:spacing w:line="240" w:lineRule="auto"/>
        <w:ind w:left="0" w:firstLine="851"/>
        <w:jc w:val="both"/>
        <w:rPr>
          <w:sz w:val="28"/>
          <w:szCs w:val="28"/>
        </w:rPr>
      </w:pPr>
      <w:r w:rsidRPr="00411E31">
        <w:rPr>
          <w:sz w:val="28"/>
          <w:szCs w:val="28"/>
        </w:rPr>
        <w:t>Основаниями для государственной регистрации органов местного самоуправления в качестве юридических лиц являются настоящий устав поселения и решение о создании соответствующего органа местного самоуправл</w:t>
      </w:r>
      <w:r w:rsidRPr="00411E31">
        <w:rPr>
          <w:sz w:val="28"/>
          <w:szCs w:val="28"/>
        </w:rPr>
        <w:t>е</w:t>
      </w:r>
      <w:r w:rsidRPr="00411E31">
        <w:rPr>
          <w:sz w:val="28"/>
          <w:szCs w:val="28"/>
        </w:rPr>
        <w:t>ния с правами юридического лица.</w:t>
      </w:r>
    </w:p>
    <w:p w:rsidR="00EE34C8" w:rsidRPr="00411E31" w:rsidRDefault="00EE34C8" w:rsidP="00E902C4">
      <w:pPr>
        <w:widowControl w:val="0"/>
        <w:numPr>
          <w:ilvl w:val="0"/>
          <w:numId w:val="21"/>
        </w:numPr>
        <w:tabs>
          <w:tab w:val="left" w:pos="-2127"/>
        </w:tabs>
        <w:suppressAutoHyphens w:val="0"/>
        <w:spacing w:line="240" w:lineRule="auto"/>
        <w:ind w:left="0" w:firstLine="851"/>
        <w:jc w:val="both"/>
        <w:rPr>
          <w:rFonts w:eastAsia="Times New Roman"/>
          <w:sz w:val="28"/>
          <w:szCs w:val="28"/>
        </w:rPr>
      </w:pPr>
      <w:r w:rsidRPr="00411E31">
        <w:rPr>
          <w:rFonts w:eastAsia="Times New Roman"/>
          <w:sz w:val="28"/>
          <w:szCs w:val="28"/>
        </w:rPr>
        <w:t>Основаниями для государственной регистрации органов админис</w:t>
      </w:r>
      <w:r w:rsidRPr="00411E31">
        <w:rPr>
          <w:rFonts w:eastAsia="Times New Roman"/>
          <w:sz w:val="28"/>
          <w:szCs w:val="28"/>
        </w:rPr>
        <w:t>т</w:t>
      </w:r>
      <w:r w:rsidRPr="00411E31">
        <w:rPr>
          <w:rFonts w:eastAsia="Times New Roman"/>
          <w:sz w:val="28"/>
          <w:szCs w:val="28"/>
        </w:rPr>
        <w:t>рации в качестве юридических лиц являются решение Совета об учреждении соответствующего органа в форме муниципального казенного учреждения и у</w:t>
      </w:r>
      <w:r w:rsidRPr="00411E31">
        <w:rPr>
          <w:rFonts w:eastAsia="Times New Roman"/>
          <w:sz w:val="28"/>
          <w:szCs w:val="28"/>
        </w:rPr>
        <w:t>т</w:t>
      </w:r>
      <w:r w:rsidRPr="00411E31">
        <w:rPr>
          <w:rFonts w:eastAsia="Times New Roman"/>
          <w:sz w:val="28"/>
          <w:szCs w:val="28"/>
        </w:rPr>
        <w:t>верждение Советом</w:t>
      </w:r>
      <w:r w:rsidR="00B53C0B" w:rsidRPr="00411E31">
        <w:rPr>
          <w:rFonts w:eastAsia="Times New Roman"/>
          <w:sz w:val="28"/>
          <w:szCs w:val="28"/>
        </w:rPr>
        <w:t xml:space="preserve"> </w:t>
      </w:r>
      <w:r w:rsidRPr="00411E31">
        <w:rPr>
          <w:rFonts w:eastAsia="Times New Roman"/>
          <w:sz w:val="28"/>
          <w:szCs w:val="28"/>
        </w:rPr>
        <w:t>положения о нем</w:t>
      </w:r>
      <w:r w:rsidR="00B53C0B" w:rsidRPr="00411E31">
        <w:rPr>
          <w:rFonts w:eastAsia="Times New Roman"/>
          <w:sz w:val="28"/>
          <w:szCs w:val="28"/>
        </w:rPr>
        <w:t xml:space="preserve"> </w:t>
      </w:r>
      <w:r w:rsidRPr="00411E31">
        <w:rPr>
          <w:rFonts w:eastAsia="Times New Roman"/>
          <w:sz w:val="28"/>
          <w:szCs w:val="28"/>
        </w:rPr>
        <w:t>по представлению главы поселения.</w:t>
      </w:r>
    </w:p>
    <w:p w:rsidR="00F4276D" w:rsidRPr="00411E31" w:rsidRDefault="00F4276D" w:rsidP="00E902C4">
      <w:pPr>
        <w:widowControl w:val="0"/>
        <w:tabs>
          <w:tab w:val="left" w:pos="-2127"/>
        </w:tabs>
        <w:suppressAutoHyphens w:val="0"/>
        <w:spacing w:line="240" w:lineRule="auto"/>
        <w:jc w:val="both"/>
        <w:rPr>
          <w:rFonts w:eastAsia="Times New Roman"/>
          <w:sz w:val="28"/>
          <w:szCs w:val="28"/>
        </w:rPr>
      </w:pPr>
    </w:p>
    <w:p w:rsidR="00EE34C8" w:rsidRPr="00411E31" w:rsidRDefault="00EE34C8" w:rsidP="00E902C4">
      <w:pPr>
        <w:pStyle w:val="ConsNormal"/>
        <w:tabs>
          <w:tab w:val="left" w:pos="142"/>
        </w:tabs>
        <w:suppressAutoHyphens w:val="0"/>
        <w:spacing w:after="0" w:line="240" w:lineRule="auto"/>
        <w:jc w:val="center"/>
        <w:rPr>
          <w:rFonts w:ascii="Times New Roman" w:hAnsi="Times New Roman" w:cs="Times New Roman"/>
          <w:sz w:val="28"/>
          <w:szCs w:val="28"/>
        </w:rPr>
      </w:pPr>
      <w:r w:rsidRPr="00411E31">
        <w:rPr>
          <w:rFonts w:ascii="Times New Roman" w:hAnsi="Times New Roman" w:cs="Times New Roman"/>
          <w:sz w:val="28"/>
          <w:szCs w:val="28"/>
        </w:rPr>
        <w:t xml:space="preserve">ГЛАВА </w:t>
      </w:r>
      <w:r w:rsidR="009B07F1" w:rsidRPr="00411E31">
        <w:rPr>
          <w:rFonts w:ascii="Times New Roman" w:hAnsi="Times New Roman" w:cs="Times New Roman"/>
          <w:sz w:val="28"/>
          <w:szCs w:val="28"/>
        </w:rPr>
        <w:t>5</w:t>
      </w:r>
      <w:r w:rsidRPr="00411E31">
        <w:rPr>
          <w:rFonts w:ascii="Times New Roman" w:hAnsi="Times New Roman" w:cs="Times New Roman"/>
          <w:sz w:val="28"/>
          <w:szCs w:val="28"/>
        </w:rPr>
        <w:t>. МУНИЦИПАЛЬНАЯ СЛУЖБА</w:t>
      </w:r>
    </w:p>
    <w:p w:rsidR="00CD32ED" w:rsidRPr="00411E31" w:rsidRDefault="00CD32ED" w:rsidP="00E902C4">
      <w:pPr>
        <w:pStyle w:val="ConsNormal"/>
        <w:tabs>
          <w:tab w:val="left" w:pos="142"/>
        </w:tabs>
        <w:suppressAutoHyphens w:val="0"/>
        <w:spacing w:after="0" w:line="240" w:lineRule="auto"/>
        <w:ind w:firstLine="851"/>
        <w:jc w:val="center"/>
        <w:rPr>
          <w:rFonts w:ascii="Times New Roman" w:hAnsi="Times New Roman" w:cs="Times New Roman"/>
          <w:sz w:val="28"/>
          <w:szCs w:val="28"/>
        </w:rPr>
      </w:pPr>
    </w:p>
    <w:p w:rsidR="00EE34C8" w:rsidRPr="00411E31" w:rsidRDefault="00EE34C8" w:rsidP="00E902C4">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b w:val="0"/>
          <w:i w:val="0"/>
        </w:rPr>
      </w:pPr>
      <w:r w:rsidRPr="00411E31">
        <w:rPr>
          <w:rFonts w:ascii="Times New Roman" w:hAnsi="Times New Roman" w:cs="Times New Roman"/>
          <w:b w:val="0"/>
          <w:i w:val="0"/>
        </w:rPr>
        <w:t xml:space="preserve">Статья </w:t>
      </w:r>
      <w:r w:rsidR="00A01EA6" w:rsidRPr="00411E31">
        <w:rPr>
          <w:rFonts w:ascii="Times New Roman" w:hAnsi="Times New Roman" w:cs="Times New Roman"/>
          <w:b w:val="0"/>
          <w:i w:val="0"/>
        </w:rPr>
        <w:t>4</w:t>
      </w:r>
      <w:r w:rsidR="00EB2857" w:rsidRPr="00411E31">
        <w:rPr>
          <w:rFonts w:ascii="Times New Roman" w:hAnsi="Times New Roman" w:cs="Times New Roman"/>
          <w:b w:val="0"/>
          <w:i w:val="0"/>
        </w:rPr>
        <w:t>3</w:t>
      </w:r>
      <w:r w:rsidRPr="00411E31">
        <w:rPr>
          <w:rFonts w:ascii="Times New Roman" w:hAnsi="Times New Roman" w:cs="Times New Roman"/>
          <w:b w:val="0"/>
          <w:i w:val="0"/>
        </w:rPr>
        <w:t>. Муниципальная служба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Нанимателем для муниципального служащего является муниципал</w:t>
      </w:r>
      <w:r w:rsidRPr="00411E31">
        <w:rPr>
          <w:sz w:val="28"/>
          <w:szCs w:val="28"/>
        </w:rPr>
        <w:t>ь</w:t>
      </w:r>
      <w:r w:rsidRPr="00411E31">
        <w:rPr>
          <w:sz w:val="28"/>
          <w:szCs w:val="28"/>
        </w:rPr>
        <w:t>ное образование, от имени которого полномочия нанимателя осуществляет представитель нанимателя (работодатель).</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Представителем нанимателя (работодателем) для муниципальных сл</w:t>
      </w:r>
      <w:r w:rsidRPr="00411E31">
        <w:rPr>
          <w:sz w:val="28"/>
          <w:szCs w:val="28"/>
        </w:rPr>
        <w:t>у</w:t>
      </w:r>
      <w:r w:rsidRPr="00411E31">
        <w:rPr>
          <w:sz w:val="28"/>
          <w:szCs w:val="28"/>
        </w:rPr>
        <w:t>жащих администрации поселения является глава поселения.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3. Правовые основы муниципальной службы в поселении составляют </w:t>
      </w:r>
      <w:r w:rsidRPr="00411E31">
        <w:rPr>
          <w:sz w:val="28"/>
          <w:szCs w:val="28"/>
        </w:rPr>
        <w:lastRenderedPageBreak/>
        <w:t>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w:t>
      </w:r>
      <w:r w:rsidRPr="00411E31">
        <w:rPr>
          <w:sz w:val="28"/>
          <w:szCs w:val="28"/>
        </w:rPr>
        <w:t>с</w:t>
      </w:r>
      <w:r w:rsidRPr="00411E31">
        <w:rPr>
          <w:sz w:val="28"/>
          <w:szCs w:val="28"/>
        </w:rPr>
        <w:t>нодарского края, Закон Краснодарского края от 08.06.2007 № 1244-КЗ «О муниципальной службе в Краснодарском крае», законы и иные нормативные прав</w:t>
      </w:r>
      <w:r w:rsidRPr="00411E31">
        <w:rPr>
          <w:sz w:val="28"/>
          <w:szCs w:val="28"/>
        </w:rPr>
        <w:t>о</w:t>
      </w:r>
      <w:r w:rsidRPr="00411E31">
        <w:rPr>
          <w:sz w:val="28"/>
          <w:szCs w:val="28"/>
        </w:rPr>
        <w:t>вые акты Краснодарского края, настоящий устав, правовые акты органов мес</w:t>
      </w:r>
      <w:r w:rsidRPr="00411E31">
        <w:rPr>
          <w:sz w:val="28"/>
          <w:szCs w:val="28"/>
        </w:rPr>
        <w:t>т</w:t>
      </w:r>
      <w:r w:rsidRPr="00411E31">
        <w:rPr>
          <w:sz w:val="28"/>
          <w:szCs w:val="28"/>
        </w:rPr>
        <w:t>ного самоуправления поселения.</w:t>
      </w:r>
    </w:p>
    <w:p w:rsidR="00EE34C8" w:rsidRPr="00411E31" w:rsidRDefault="00EE34C8" w:rsidP="00E902C4">
      <w:pPr>
        <w:widowControl w:val="0"/>
        <w:suppressAutoHyphens w:val="0"/>
        <w:spacing w:line="240" w:lineRule="auto"/>
        <w:ind w:firstLine="851"/>
        <w:jc w:val="both"/>
        <w:rPr>
          <w:sz w:val="28"/>
          <w:szCs w:val="28"/>
        </w:rPr>
      </w:pPr>
    </w:p>
    <w:p w:rsidR="00812901" w:rsidRPr="00411E31" w:rsidRDefault="00812901" w:rsidP="00E902C4">
      <w:pPr>
        <w:widowControl w:val="0"/>
        <w:suppressAutoHyphens w:val="0"/>
        <w:spacing w:line="240" w:lineRule="auto"/>
        <w:ind w:firstLine="709"/>
        <w:jc w:val="both"/>
        <w:rPr>
          <w:rFonts w:eastAsia="Calibri"/>
          <w:kern w:val="0"/>
          <w:sz w:val="28"/>
          <w:szCs w:val="28"/>
          <w:lang w:eastAsia="en-US"/>
        </w:rPr>
      </w:pPr>
      <w:r w:rsidRPr="00411E31">
        <w:rPr>
          <w:rFonts w:eastAsia="Calibri"/>
          <w:kern w:val="0"/>
          <w:sz w:val="28"/>
          <w:szCs w:val="28"/>
          <w:lang w:eastAsia="en-US"/>
        </w:rPr>
        <w:t>Статья 44. Должности муниципальной службы</w:t>
      </w:r>
    </w:p>
    <w:p w:rsidR="00812901" w:rsidRPr="00411E31" w:rsidRDefault="00812901" w:rsidP="00E902C4">
      <w:pPr>
        <w:widowControl w:val="0"/>
        <w:suppressAutoHyphens w:val="0"/>
        <w:spacing w:line="240" w:lineRule="auto"/>
        <w:ind w:firstLine="709"/>
        <w:jc w:val="both"/>
        <w:rPr>
          <w:rFonts w:eastAsia="Calibri"/>
          <w:kern w:val="0"/>
          <w:sz w:val="28"/>
          <w:szCs w:val="28"/>
          <w:lang w:eastAsia="en-US"/>
        </w:rPr>
      </w:pPr>
      <w:r w:rsidRPr="00411E31">
        <w:rPr>
          <w:rFonts w:eastAsia="Calibri"/>
          <w:kern w:val="0"/>
          <w:sz w:val="28"/>
          <w:szCs w:val="28"/>
          <w:lang w:eastAsia="en-US"/>
        </w:rPr>
        <w:t>1. Должность муниципальной службы - должность в органе местного самоуправления, который образован в соответствии с уставом поселения, с уст</w:t>
      </w:r>
      <w:r w:rsidRPr="00411E31">
        <w:rPr>
          <w:rFonts w:eastAsia="Calibri"/>
          <w:kern w:val="0"/>
          <w:sz w:val="28"/>
          <w:szCs w:val="28"/>
          <w:lang w:eastAsia="en-US"/>
        </w:rPr>
        <w:t>а</w:t>
      </w:r>
      <w:r w:rsidRPr="00411E31">
        <w:rPr>
          <w:rFonts w:eastAsia="Calibri"/>
          <w:kern w:val="0"/>
          <w:sz w:val="28"/>
          <w:szCs w:val="28"/>
          <w:lang w:eastAsia="en-US"/>
        </w:rPr>
        <w:t>новленным кругом обязанностей по обеспечению исполнения полномочий органа местного самоуправления или лица, замещающего муниципальную дол</w:t>
      </w:r>
      <w:r w:rsidRPr="00411E31">
        <w:rPr>
          <w:rFonts w:eastAsia="Calibri"/>
          <w:kern w:val="0"/>
          <w:sz w:val="28"/>
          <w:szCs w:val="28"/>
          <w:lang w:eastAsia="en-US"/>
        </w:rPr>
        <w:t>ж</w:t>
      </w:r>
      <w:r w:rsidRPr="00411E31">
        <w:rPr>
          <w:rFonts w:eastAsia="Calibri"/>
          <w:kern w:val="0"/>
          <w:sz w:val="28"/>
          <w:szCs w:val="28"/>
          <w:lang w:eastAsia="en-US"/>
        </w:rPr>
        <w:t>ность.</w:t>
      </w:r>
    </w:p>
    <w:p w:rsidR="00812901" w:rsidRPr="00411E31" w:rsidRDefault="00812901" w:rsidP="00E902C4">
      <w:pPr>
        <w:widowControl w:val="0"/>
        <w:suppressAutoHyphens w:val="0"/>
        <w:spacing w:line="240" w:lineRule="auto"/>
        <w:ind w:firstLine="709"/>
        <w:jc w:val="both"/>
        <w:rPr>
          <w:rFonts w:eastAsia="Calibri"/>
          <w:kern w:val="0"/>
          <w:sz w:val="28"/>
          <w:szCs w:val="28"/>
          <w:lang w:eastAsia="en-US"/>
        </w:rPr>
      </w:pPr>
      <w:r w:rsidRPr="00411E31">
        <w:rPr>
          <w:rFonts w:eastAsia="Calibri"/>
          <w:kern w:val="0"/>
          <w:sz w:val="28"/>
          <w:szCs w:val="28"/>
          <w:lang w:eastAsia="en-US"/>
        </w:rPr>
        <w:t>2. Должности муниципальной службы устанавливаются правовыми акт</w:t>
      </w:r>
      <w:r w:rsidRPr="00411E31">
        <w:rPr>
          <w:rFonts w:eastAsia="Calibri"/>
          <w:kern w:val="0"/>
          <w:sz w:val="28"/>
          <w:szCs w:val="28"/>
          <w:lang w:eastAsia="en-US"/>
        </w:rPr>
        <w:t>а</w:t>
      </w:r>
      <w:r w:rsidRPr="00411E31">
        <w:rPr>
          <w:rFonts w:eastAsia="Calibri"/>
          <w:kern w:val="0"/>
          <w:sz w:val="28"/>
          <w:szCs w:val="28"/>
          <w:lang w:eastAsia="en-US"/>
        </w:rPr>
        <w:t>ми органов местного самоуправления поселения в соответствии с Законом Краснодарского края от 08.06.2007 № 1243-КЗ "О Реестре должностей муниц</w:t>
      </w:r>
      <w:r w:rsidRPr="00411E31">
        <w:rPr>
          <w:rFonts w:eastAsia="Calibri"/>
          <w:kern w:val="0"/>
          <w:sz w:val="28"/>
          <w:szCs w:val="28"/>
          <w:lang w:eastAsia="en-US"/>
        </w:rPr>
        <w:t>и</w:t>
      </w:r>
      <w:r w:rsidRPr="00411E31">
        <w:rPr>
          <w:rFonts w:eastAsia="Calibri"/>
          <w:kern w:val="0"/>
          <w:sz w:val="28"/>
          <w:szCs w:val="28"/>
          <w:lang w:eastAsia="en-US"/>
        </w:rPr>
        <w:t>пальной службы в Краснодарском крае".</w:t>
      </w:r>
    </w:p>
    <w:p w:rsidR="00EE34C8" w:rsidRPr="00411E31" w:rsidRDefault="00812901" w:rsidP="00E902C4">
      <w:pPr>
        <w:pStyle w:val="2"/>
        <w:keepNext w:val="0"/>
        <w:widowControl w:val="0"/>
        <w:numPr>
          <w:ilvl w:val="0"/>
          <w:numId w:val="0"/>
        </w:numPr>
        <w:suppressAutoHyphens w:val="0"/>
        <w:spacing w:before="0" w:after="0" w:line="240" w:lineRule="auto"/>
        <w:ind w:firstLine="851"/>
        <w:rPr>
          <w:rFonts w:ascii="Times New Roman" w:eastAsia="Calibri" w:hAnsi="Times New Roman" w:cs="Times New Roman"/>
          <w:b w:val="0"/>
          <w:bCs w:val="0"/>
          <w:i w:val="0"/>
          <w:iCs w:val="0"/>
          <w:kern w:val="0"/>
          <w:lang w:eastAsia="en-US"/>
        </w:rPr>
      </w:pPr>
      <w:r w:rsidRPr="00411E31">
        <w:rPr>
          <w:rFonts w:ascii="Times New Roman" w:eastAsia="Calibri" w:hAnsi="Times New Roman" w:cs="Times New Roman"/>
          <w:b w:val="0"/>
          <w:bCs w:val="0"/>
          <w:i w:val="0"/>
          <w:iCs w:val="0"/>
          <w:kern w:val="0"/>
          <w:lang w:eastAsia="en-US"/>
        </w:rPr>
        <w:t>3. При составлении и утверждении штатного расписания органа местн</w:t>
      </w:r>
      <w:r w:rsidRPr="00411E31">
        <w:rPr>
          <w:rFonts w:ascii="Times New Roman" w:eastAsia="Calibri" w:hAnsi="Times New Roman" w:cs="Times New Roman"/>
          <w:b w:val="0"/>
          <w:bCs w:val="0"/>
          <w:i w:val="0"/>
          <w:iCs w:val="0"/>
          <w:kern w:val="0"/>
          <w:lang w:eastAsia="en-US"/>
        </w:rPr>
        <w:t>о</w:t>
      </w:r>
      <w:r w:rsidRPr="00411E31">
        <w:rPr>
          <w:rFonts w:ascii="Times New Roman" w:eastAsia="Calibri" w:hAnsi="Times New Roman" w:cs="Times New Roman"/>
          <w:b w:val="0"/>
          <w:bCs w:val="0"/>
          <w:i w:val="0"/>
          <w:iCs w:val="0"/>
          <w:kern w:val="0"/>
          <w:lang w:eastAsia="en-US"/>
        </w:rPr>
        <w:t>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812901" w:rsidRPr="00411E31" w:rsidRDefault="00812901" w:rsidP="00E902C4">
      <w:pPr>
        <w:pStyle w:val="a0"/>
        <w:widowControl w:val="0"/>
        <w:suppressAutoHyphens w:val="0"/>
        <w:spacing w:after="0" w:line="240" w:lineRule="auto"/>
        <w:rPr>
          <w:lang w:eastAsia="en-US"/>
        </w:rPr>
      </w:pPr>
    </w:p>
    <w:p w:rsidR="00EE34C8" w:rsidRPr="00411E31" w:rsidRDefault="00EE34C8" w:rsidP="00E902C4">
      <w:pPr>
        <w:pStyle w:val="2"/>
        <w:keepNext w:val="0"/>
        <w:widowControl w:val="0"/>
        <w:numPr>
          <w:ilvl w:val="0"/>
          <w:numId w:val="0"/>
        </w:numPr>
        <w:suppressAutoHyphens w:val="0"/>
        <w:spacing w:before="0" w:after="0" w:line="240" w:lineRule="auto"/>
        <w:ind w:firstLine="851"/>
        <w:rPr>
          <w:rFonts w:ascii="Times New Roman" w:hAnsi="Times New Roman" w:cs="Times New Roman"/>
          <w:b w:val="0"/>
          <w:i w:val="0"/>
        </w:rPr>
      </w:pPr>
      <w:r w:rsidRPr="00411E31">
        <w:rPr>
          <w:rFonts w:ascii="Times New Roman" w:hAnsi="Times New Roman" w:cs="Times New Roman"/>
          <w:b w:val="0"/>
          <w:i w:val="0"/>
        </w:rPr>
        <w:t xml:space="preserve">Статья </w:t>
      </w:r>
      <w:r w:rsidR="004761D4" w:rsidRPr="00411E31">
        <w:rPr>
          <w:rFonts w:ascii="Times New Roman" w:hAnsi="Times New Roman" w:cs="Times New Roman"/>
          <w:b w:val="0"/>
          <w:i w:val="0"/>
        </w:rPr>
        <w:t>4</w:t>
      </w:r>
      <w:r w:rsidR="006D74DF" w:rsidRPr="00411E31">
        <w:rPr>
          <w:rFonts w:ascii="Times New Roman" w:hAnsi="Times New Roman" w:cs="Times New Roman"/>
          <w:b w:val="0"/>
          <w:i w:val="0"/>
        </w:rPr>
        <w:t>5</w:t>
      </w:r>
      <w:r w:rsidRPr="00411E31">
        <w:rPr>
          <w:rFonts w:ascii="Times New Roman" w:hAnsi="Times New Roman" w:cs="Times New Roman"/>
          <w:b w:val="0"/>
          <w:i w:val="0"/>
        </w:rPr>
        <w:t>. Муниципальный служащий</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w:t>
      </w:r>
      <w:r w:rsidRPr="00411E31">
        <w:rPr>
          <w:sz w:val="28"/>
          <w:szCs w:val="28"/>
        </w:rPr>
        <w:t>т</w:t>
      </w:r>
      <w:r w:rsidRPr="00411E31">
        <w:rPr>
          <w:sz w:val="28"/>
          <w:szCs w:val="28"/>
        </w:rPr>
        <w:t>ствии с Федеральным законом</w:t>
      </w:r>
      <w:r w:rsidR="002D1232" w:rsidRPr="00411E31">
        <w:rPr>
          <w:sz w:val="28"/>
          <w:szCs w:val="28"/>
        </w:rPr>
        <w:t xml:space="preserve"> от 02.03.2007 № 25-ФЗ</w:t>
      </w:r>
      <w:r w:rsidRPr="00411E31">
        <w:rPr>
          <w:sz w:val="28"/>
          <w:szCs w:val="28"/>
        </w:rPr>
        <w:t xml:space="preserve"> «О муниципальной слу</w:t>
      </w:r>
      <w:r w:rsidRPr="00411E31">
        <w:rPr>
          <w:sz w:val="28"/>
          <w:szCs w:val="28"/>
        </w:rPr>
        <w:t>ж</w:t>
      </w:r>
      <w:r w:rsidRPr="00411E31">
        <w:rPr>
          <w:sz w:val="28"/>
          <w:szCs w:val="28"/>
        </w:rPr>
        <w:t>бе в Российской Федерации» для замещения должностей муниципальной слу</w:t>
      </w:r>
      <w:r w:rsidRPr="00411E31">
        <w:rPr>
          <w:sz w:val="28"/>
          <w:szCs w:val="28"/>
        </w:rPr>
        <w:t>ж</w:t>
      </w:r>
      <w:r w:rsidRPr="00411E31">
        <w:rPr>
          <w:sz w:val="28"/>
          <w:szCs w:val="28"/>
        </w:rPr>
        <w:t>бы при отсутствии обстоятельств, указанных в статье 13 Федерального закона</w:t>
      </w:r>
      <w:r w:rsidR="00B53C0B" w:rsidRPr="00411E31">
        <w:rPr>
          <w:sz w:val="28"/>
          <w:szCs w:val="28"/>
        </w:rPr>
        <w:t xml:space="preserve"> </w:t>
      </w:r>
      <w:r w:rsidR="00EF737F" w:rsidRPr="00411E31">
        <w:rPr>
          <w:sz w:val="28"/>
          <w:szCs w:val="28"/>
        </w:rPr>
        <w:t xml:space="preserve">от 02.03.2007 № 25-ФЗ </w:t>
      </w:r>
      <w:r w:rsidRPr="00411E31">
        <w:rPr>
          <w:sz w:val="28"/>
          <w:szCs w:val="28"/>
        </w:rPr>
        <w:t>«О муниципальной службе в Российской Федерации» в качестве</w:t>
      </w:r>
      <w:r w:rsidR="00B53C0B" w:rsidRPr="00411E31">
        <w:rPr>
          <w:sz w:val="28"/>
          <w:szCs w:val="28"/>
        </w:rPr>
        <w:t xml:space="preserve"> </w:t>
      </w:r>
      <w:r w:rsidRPr="00411E31">
        <w:rPr>
          <w:sz w:val="28"/>
          <w:szCs w:val="28"/>
        </w:rPr>
        <w:t>ограничений, связанных с муниципальной службой.</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w:t>
      </w:r>
      <w:r w:rsidRPr="00411E31">
        <w:rPr>
          <w:sz w:val="28"/>
          <w:szCs w:val="28"/>
        </w:rPr>
        <w:t>о</w:t>
      </w:r>
      <w:r w:rsidRPr="00411E31">
        <w:rPr>
          <w:sz w:val="28"/>
          <w:szCs w:val="28"/>
        </w:rPr>
        <w:t xml:space="preserve">бенностей, предусмотренных Федеральным законом </w:t>
      </w:r>
      <w:r w:rsidR="000B3C9E" w:rsidRPr="00411E31">
        <w:rPr>
          <w:sz w:val="28"/>
          <w:szCs w:val="28"/>
        </w:rPr>
        <w:t xml:space="preserve">от 02.03.2007 № 25-ФЗ </w:t>
      </w:r>
      <w:r w:rsidRPr="00411E31">
        <w:rPr>
          <w:sz w:val="28"/>
          <w:szCs w:val="28"/>
        </w:rPr>
        <w:t>«О муниципальной службе в Российской Федерации».</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w:t>
      </w:r>
      <w:r w:rsidRPr="00411E31">
        <w:rPr>
          <w:sz w:val="28"/>
          <w:szCs w:val="28"/>
        </w:rPr>
        <w:t>ж</w:t>
      </w:r>
      <w:r w:rsidRPr="00411E31">
        <w:rPr>
          <w:sz w:val="28"/>
          <w:szCs w:val="28"/>
        </w:rPr>
        <w:t>ности муниципальной службы за денежное содержание, выплачиваемое за счет средств местного бюджета.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lastRenderedPageBreak/>
        <w:t>4. Лица, исполняющие обязанности по техническому обеспечению деятельности органов местного самоуправления, не замещают должности муниц</w:t>
      </w:r>
      <w:r w:rsidRPr="00411E31">
        <w:rPr>
          <w:sz w:val="28"/>
          <w:szCs w:val="28"/>
        </w:rPr>
        <w:t>и</w:t>
      </w:r>
      <w:r w:rsidRPr="00411E31">
        <w:rPr>
          <w:sz w:val="28"/>
          <w:szCs w:val="28"/>
        </w:rPr>
        <w:t>пальной службы и не являются муниципальными служащими.</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b w:val="0"/>
          <w:i w:val="0"/>
        </w:rPr>
      </w:pPr>
      <w:r w:rsidRPr="00411E31">
        <w:rPr>
          <w:rFonts w:ascii="Times New Roman" w:hAnsi="Times New Roman" w:cs="Times New Roman"/>
          <w:b w:val="0"/>
          <w:i w:val="0"/>
        </w:rPr>
        <w:t xml:space="preserve">Статья </w:t>
      </w:r>
      <w:r w:rsidR="004761D4" w:rsidRPr="00411E31">
        <w:rPr>
          <w:rFonts w:ascii="Times New Roman" w:hAnsi="Times New Roman" w:cs="Times New Roman"/>
          <w:b w:val="0"/>
          <w:i w:val="0"/>
        </w:rPr>
        <w:t>4</w:t>
      </w:r>
      <w:r w:rsidR="006D74DF" w:rsidRPr="00411E31">
        <w:rPr>
          <w:rFonts w:ascii="Times New Roman" w:hAnsi="Times New Roman" w:cs="Times New Roman"/>
          <w:b w:val="0"/>
          <w:i w:val="0"/>
        </w:rPr>
        <w:t>6</w:t>
      </w:r>
      <w:r w:rsidRPr="00411E31">
        <w:rPr>
          <w:rFonts w:ascii="Times New Roman" w:hAnsi="Times New Roman" w:cs="Times New Roman"/>
          <w:b w:val="0"/>
          <w:i w:val="0"/>
        </w:rPr>
        <w:t>. Основные права и обязанности муниципального служ</w:t>
      </w:r>
      <w:r w:rsidRPr="00411E31">
        <w:rPr>
          <w:rFonts w:ascii="Times New Roman" w:hAnsi="Times New Roman" w:cs="Times New Roman"/>
          <w:b w:val="0"/>
          <w:i w:val="0"/>
        </w:rPr>
        <w:t>а</w:t>
      </w:r>
      <w:r w:rsidRPr="00411E31">
        <w:rPr>
          <w:rFonts w:ascii="Times New Roman" w:hAnsi="Times New Roman" w:cs="Times New Roman"/>
          <w:b w:val="0"/>
          <w:i w:val="0"/>
        </w:rPr>
        <w:t>щего, ограничения и запреты, связанные с муниципальной службой</w:t>
      </w:r>
    </w:p>
    <w:p w:rsidR="00EE34C8" w:rsidRPr="00411E31" w:rsidRDefault="00EE34C8" w:rsidP="00E902C4">
      <w:pPr>
        <w:pStyle w:val="a0"/>
        <w:widowControl w:val="0"/>
        <w:suppressAutoHyphens w:val="0"/>
        <w:spacing w:after="0" w:line="240" w:lineRule="auto"/>
        <w:ind w:right="-2" w:firstLine="851"/>
        <w:jc w:val="both"/>
        <w:rPr>
          <w:sz w:val="28"/>
          <w:szCs w:val="28"/>
        </w:rPr>
      </w:pPr>
      <w:r w:rsidRPr="00411E31">
        <w:rPr>
          <w:sz w:val="28"/>
          <w:szCs w:val="28"/>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w:t>
      </w:r>
      <w:r w:rsidR="000B3C9E" w:rsidRPr="00411E31">
        <w:rPr>
          <w:sz w:val="28"/>
          <w:szCs w:val="28"/>
        </w:rPr>
        <w:t xml:space="preserve">от 02.03.2007 № 25-ФЗ </w:t>
      </w:r>
      <w:r w:rsidRPr="00411E31">
        <w:rPr>
          <w:sz w:val="28"/>
          <w:szCs w:val="28"/>
        </w:rPr>
        <w:t>«О муниципальной службе в Ро</w:t>
      </w:r>
      <w:r w:rsidRPr="00411E31">
        <w:rPr>
          <w:sz w:val="28"/>
          <w:szCs w:val="28"/>
        </w:rPr>
        <w:t>с</w:t>
      </w:r>
      <w:r w:rsidRPr="00411E31">
        <w:rPr>
          <w:sz w:val="28"/>
          <w:szCs w:val="28"/>
        </w:rPr>
        <w:t xml:space="preserve">сийской Федерации», Законом Краснодарского края </w:t>
      </w:r>
      <w:r w:rsidR="00D5740B" w:rsidRPr="00411E31">
        <w:rPr>
          <w:sz w:val="28"/>
          <w:szCs w:val="28"/>
        </w:rPr>
        <w:t xml:space="preserve">от 08.06.2007 № 1244-КЗ </w:t>
      </w:r>
      <w:r w:rsidRPr="00411E31">
        <w:rPr>
          <w:sz w:val="28"/>
          <w:szCs w:val="28"/>
        </w:rPr>
        <w:t>«О муниципальной службе в Краснодарском крае».</w:t>
      </w:r>
    </w:p>
    <w:p w:rsidR="00EE34C8" w:rsidRPr="00411E31" w:rsidRDefault="00EE34C8" w:rsidP="00E902C4">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b w:val="0"/>
          <w:i w:val="0"/>
        </w:rPr>
      </w:pPr>
    </w:p>
    <w:p w:rsidR="00EE34C8" w:rsidRPr="00411E31" w:rsidRDefault="00EE34C8" w:rsidP="00E902C4">
      <w:pPr>
        <w:widowControl w:val="0"/>
        <w:suppressAutoHyphens w:val="0"/>
        <w:autoSpaceDE w:val="0"/>
        <w:autoSpaceDN w:val="0"/>
        <w:adjustRightInd w:val="0"/>
        <w:spacing w:line="240" w:lineRule="auto"/>
        <w:ind w:firstLine="851"/>
        <w:jc w:val="both"/>
        <w:outlineLvl w:val="0"/>
        <w:rPr>
          <w:bCs/>
          <w:sz w:val="28"/>
          <w:szCs w:val="28"/>
        </w:rPr>
      </w:pPr>
      <w:r w:rsidRPr="00411E31">
        <w:rPr>
          <w:sz w:val="28"/>
          <w:szCs w:val="28"/>
        </w:rPr>
        <w:t xml:space="preserve">Статья </w:t>
      </w:r>
      <w:r w:rsidR="004761D4" w:rsidRPr="00411E31">
        <w:rPr>
          <w:sz w:val="28"/>
          <w:szCs w:val="28"/>
        </w:rPr>
        <w:t>4</w:t>
      </w:r>
      <w:r w:rsidR="006D74DF" w:rsidRPr="00411E31">
        <w:rPr>
          <w:sz w:val="28"/>
          <w:szCs w:val="28"/>
        </w:rPr>
        <w:t>7</w:t>
      </w:r>
      <w:r w:rsidRPr="00411E31">
        <w:rPr>
          <w:sz w:val="28"/>
          <w:szCs w:val="28"/>
        </w:rPr>
        <w:t xml:space="preserve">. </w:t>
      </w:r>
      <w:r w:rsidRPr="00411E31">
        <w:rPr>
          <w:bCs/>
          <w:sz w:val="28"/>
          <w:szCs w:val="28"/>
        </w:rPr>
        <w:t xml:space="preserve">Сведения о доходах, </w:t>
      </w:r>
      <w:r w:rsidR="00212988" w:rsidRPr="00411E31">
        <w:rPr>
          <w:rFonts w:eastAsia="Times New Roman"/>
          <w:kern w:val="0"/>
          <w:sz w:val="28"/>
          <w:szCs w:val="28"/>
          <w:lang w:eastAsia="ru-RU"/>
        </w:rPr>
        <w:t>расходах,</w:t>
      </w:r>
      <w:r w:rsidR="00B53C0B" w:rsidRPr="00411E31">
        <w:rPr>
          <w:rFonts w:eastAsia="Times New Roman"/>
          <w:kern w:val="0"/>
          <w:sz w:val="28"/>
          <w:szCs w:val="28"/>
          <w:lang w:eastAsia="ru-RU"/>
        </w:rPr>
        <w:t xml:space="preserve"> </w:t>
      </w:r>
      <w:r w:rsidRPr="00411E31">
        <w:rPr>
          <w:bCs/>
          <w:sz w:val="28"/>
          <w:szCs w:val="28"/>
        </w:rPr>
        <w:t>об имуществе и обязател</w:t>
      </w:r>
      <w:r w:rsidRPr="00411E31">
        <w:rPr>
          <w:bCs/>
          <w:sz w:val="28"/>
          <w:szCs w:val="28"/>
        </w:rPr>
        <w:t>ь</w:t>
      </w:r>
      <w:r w:rsidRPr="00411E31">
        <w:rPr>
          <w:bCs/>
          <w:sz w:val="28"/>
          <w:szCs w:val="28"/>
        </w:rPr>
        <w:t>ствах имущественного характера муниципального служащего</w:t>
      </w:r>
    </w:p>
    <w:p w:rsidR="00EE34C8" w:rsidRPr="00411E31" w:rsidRDefault="00EE34C8" w:rsidP="00E902C4">
      <w:pPr>
        <w:widowControl w:val="0"/>
        <w:suppressAutoHyphens w:val="0"/>
        <w:spacing w:line="240" w:lineRule="auto"/>
        <w:ind w:firstLine="851"/>
        <w:jc w:val="both"/>
        <w:rPr>
          <w:bCs/>
          <w:sz w:val="28"/>
          <w:szCs w:val="28"/>
        </w:rPr>
      </w:pPr>
      <w:r w:rsidRPr="00411E31">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w:t>
      </w:r>
      <w:r w:rsidRPr="00411E31">
        <w:rPr>
          <w:bCs/>
          <w:sz w:val="28"/>
          <w:szCs w:val="28"/>
        </w:rPr>
        <w:t>ь</w:t>
      </w:r>
      <w:r w:rsidRPr="00411E31">
        <w:rPr>
          <w:bCs/>
          <w:sz w:val="28"/>
          <w:szCs w:val="28"/>
        </w:rPr>
        <w:t>ствах имущественного характера, а также сведения о доходах, об имуществе и обязательствах имущественного характера своих супруги (супруга) и несове</w:t>
      </w:r>
      <w:r w:rsidRPr="00411E31">
        <w:rPr>
          <w:bCs/>
          <w:sz w:val="28"/>
          <w:szCs w:val="28"/>
        </w:rPr>
        <w:t>р</w:t>
      </w:r>
      <w:r w:rsidRPr="00411E31">
        <w:rPr>
          <w:bCs/>
          <w:sz w:val="28"/>
          <w:szCs w:val="28"/>
        </w:rPr>
        <w:t>шеннолетних детей. Указанные сведения представляются в порядке</w:t>
      </w:r>
      <w:r w:rsidR="00496320" w:rsidRPr="00411E31">
        <w:rPr>
          <w:bCs/>
          <w:sz w:val="28"/>
          <w:szCs w:val="28"/>
        </w:rPr>
        <w:t>, сроки</w:t>
      </w:r>
      <w:r w:rsidRPr="00411E31">
        <w:rPr>
          <w:bCs/>
          <w:sz w:val="28"/>
          <w:szCs w:val="28"/>
        </w:rPr>
        <w:t xml:space="preserve"> и по форме, которые установлены для представления сведений о доходах, об имущ</w:t>
      </w:r>
      <w:r w:rsidRPr="00411E31">
        <w:rPr>
          <w:bCs/>
          <w:sz w:val="28"/>
          <w:szCs w:val="28"/>
        </w:rPr>
        <w:t>е</w:t>
      </w:r>
      <w:r w:rsidRPr="00411E31">
        <w:rPr>
          <w:bCs/>
          <w:sz w:val="28"/>
          <w:szCs w:val="28"/>
        </w:rPr>
        <w:t>стве и обязательствах имущественного характера государственными гражда</w:t>
      </w:r>
      <w:r w:rsidRPr="00411E31">
        <w:rPr>
          <w:bCs/>
          <w:sz w:val="28"/>
          <w:szCs w:val="28"/>
        </w:rPr>
        <w:t>н</w:t>
      </w:r>
      <w:r w:rsidRPr="00411E31">
        <w:rPr>
          <w:bCs/>
          <w:sz w:val="28"/>
          <w:szCs w:val="28"/>
        </w:rPr>
        <w:t>скими служащими Краснодарского края.</w:t>
      </w:r>
    </w:p>
    <w:p w:rsidR="00212988" w:rsidRPr="00411E31" w:rsidRDefault="00212988"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Муниципальны</w:t>
      </w:r>
      <w:r w:rsidR="00D71490" w:rsidRPr="00411E31">
        <w:rPr>
          <w:rFonts w:eastAsia="Times New Roman"/>
          <w:bCs/>
          <w:kern w:val="0"/>
          <w:sz w:val="28"/>
          <w:szCs w:val="28"/>
          <w:lang w:eastAsia="ru-RU"/>
        </w:rPr>
        <w:t>е</w:t>
      </w:r>
      <w:r w:rsidRPr="00411E31">
        <w:rPr>
          <w:rFonts w:eastAsia="Times New Roman"/>
          <w:bCs/>
          <w:kern w:val="0"/>
          <w:sz w:val="28"/>
          <w:szCs w:val="28"/>
          <w:lang w:eastAsia="ru-RU"/>
        </w:rPr>
        <w:t xml:space="preserve"> служащи</w:t>
      </w:r>
      <w:r w:rsidR="00D71490" w:rsidRPr="00411E31">
        <w:rPr>
          <w:rFonts w:eastAsia="Times New Roman"/>
          <w:bCs/>
          <w:kern w:val="0"/>
          <w:sz w:val="28"/>
          <w:szCs w:val="28"/>
          <w:lang w:eastAsia="ru-RU"/>
        </w:rPr>
        <w:t>е</w:t>
      </w:r>
      <w:r w:rsidRPr="00411E31">
        <w:rPr>
          <w:rFonts w:eastAsia="Times New Roman"/>
          <w:bCs/>
          <w:kern w:val="0"/>
          <w:sz w:val="28"/>
          <w:szCs w:val="28"/>
          <w:lang w:eastAsia="ru-RU"/>
        </w:rPr>
        <w:t>, замещающи</w:t>
      </w:r>
      <w:r w:rsidR="00D71490" w:rsidRPr="00411E31">
        <w:rPr>
          <w:rFonts w:eastAsia="Times New Roman"/>
          <w:bCs/>
          <w:kern w:val="0"/>
          <w:sz w:val="28"/>
          <w:szCs w:val="28"/>
          <w:lang w:eastAsia="ru-RU"/>
        </w:rPr>
        <w:t>е</w:t>
      </w:r>
      <w:r w:rsidRPr="00411E31">
        <w:rPr>
          <w:rFonts w:eastAsia="Times New Roman"/>
          <w:bCs/>
          <w:kern w:val="0"/>
          <w:sz w:val="28"/>
          <w:szCs w:val="28"/>
          <w:lang w:eastAsia="ru-RU"/>
        </w:rPr>
        <w:t xml:space="preserve"> должност</w:t>
      </w:r>
      <w:r w:rsidR="00D71490" w:rsidRPr="00411E31">
        <w:rPr>
          <w:rFonts w:eastAsia="Times New Roman"/>
          <w:bCs/>
          <w:kern w:val="0"/>
          <w:sz w:val="28"/>
          <w:szCs w:val="28"/>
          <w:lang w:eastAsia="ru-RU"/>
        </w:rPr>
        <w:t>и</w:t>
      </w:r>
      <w:r w:rsidRPr="00411E31">
        <w:rPr>
          <w:rFonts w:eastAsia="Times New Roman"/>
          <w:bCs/>
          <w:kern w:val="0"/>
          <w:sz w:val="28"/>
          <w:szCs w:val="28"/>
          <w:lang w:eastAsia="ru-RU"/>
        </w:rPr>
        <w:t xml:space="preserve"> муниципальной службы, включенн</w:t>
      </w:r>
      <w:r w:rsidR="00FE1390" w:rsidRPr="00411E31">
        <w:rPr>
          <w:rFonts w:eastAsia="Times New Roman"/>
          <w:bCs/>
          <w:kern w:val="0"/>
          <w:sz w:val="28"/>
          <w:szCs w:val="28"/>
          <w:lang w:eastAsia="ru-RU"/>
        </w:rPr>
        <w:t>ые</w:t>
      </w:r>
      <w:r w:rsidRPr="00411E31">
        <w:rPr>
          <w:rFonts w:eastAsia="Times New Roman"/>
          <w:bCs/>
          <w:kern w:val="0"/>
          <w:sz w:val="28"/>
          <w:szCs w:val="28"/>
          <w:lang w:eastAsia="ru-RU"/>
        </w:rPr>
        <w:t xml:space="preserve"> в соответствующий перечень, обязан</w:t>
      </w:r>
      <w:r w:rsidR="00383413" w:rsidRPr="00411E31">
        <w:rPr>
          <w:rFonts w:eastAsia="Times New Roman"/>
          <w:bCs/>
          <w:kern w:val="0"/>
          <w:sz w:val="28"/>
          <w:szCs w:val="28"/>
          <w:lang w:eastAsia="ru-RU"/>
        </w:rPr>
        <w:t>ы</w:t>
      </w:r>
      <w:r w:rsidRPr="00411E31">
        <w:rPr>
          <w:rFonts w:eastAsia="Times New Roman"/>
          <w:bCs/>
          <w:kern w:val="0"/>
          <w:sz w:val="28"/>
          <w:szCs w:val="28"/>
          <w:lang w:eastAsia="ru-RU"/>
        </w:rPr>
        <w:t xml:space="preserve"> представлять св</w:t>
      </w:r>
      <w:r w:rsidRPr="00411E31">
        <w:rPr>
          <w:rFonts w:eastAsia="Times New Roman"/>
          <w:bCs/>
          <w:kern w:val="0"/>
          <w:sz w:val="28"/>
          <w:szCs w:val="28"/>
          <w:lang w:eastAsia="ru-RU"/>
        </w:rPr>
        <w:t>е</w:t>
      </w:r>
      <w:r w:rsidRPr="00411E31">
        <w:rPr>
          <w:rFonts w:eastAsia="Times New Roman"/>
          <w:bCs/>
          <w:kern w:val="0"/>
          <w:sz w:val="28"/>
          <w:szCs w:val="28"/>
          <w:lang w:eastAsia="ru-RU"/>
        </w:rPr>
        <w:t>дения о своих расходах, а также о расходах своих супруги (супруга) и несове</w:t>
      </w:r>
      <w:r w:rsidRPr="00411E31">
        <w:rPr>
          <w:rFonts w:eastAsia="Times New Roman"/>
          <w:bCs/>
          <w:kern w:val="0"/>
          <w:sz w:val="28"/>
          <w:szCs w:val="28"/>
          <w:lang w:eastAsia="ru-RU"/>
        </w:rPr>
        <w:t>р</w:t>
      </w:r>
      <w:r w:rsidRPr="00411E31">
        <w:rPr>
          <w:rFonts w:eastAsia="Times New Roman"/>
          <w:bCs/>
          <w:kern w:val="0"/>
          <w:sz w:val="28"/>
          <w:szCs w:val="28"/>
          <w:lang w:eastAsia="ru-RU"/>
        </w:rPr>
        <w:t>шеннолетних детей в порядке и по форме, которые установлены для предста</w:t>
      </w:r>
      <w:r w:rsidRPr="00411E31">
        <w:rPr>
          <w:rFonts w:eastAsia="Times New Roman"/>
          <w:bCs/>
          <w:kern w:val="0"/>
          <w:sz w:val="28"/>
          <w:szCs w:val="28"/>
          <w:lang w:eastAsia="ru-RU"/>
        </w:rPr>
        <w:t>в</w:t>
      </w:r>
      <w:r w:rsidRPr="00411E31">
        <w:rPr>
          <w:rFonts w:eastAsia="Times New Roman"/>
          <w:bCs/>
          <w:kern w:val="0"/>
          <w:sz w:val="28"/>
          <w:szCs w:val="28"/>
          <w:lang w:eastAsia="ru-RU"/>
        </w:rPr>
        <w:t>ления сведений о доходах, расходах, об имуществе и обязательствах имущес</w:t>
      </w:r>
      <w:r w:rsidRPr="00411E31">
        <w:rPr>
          <w:rFonts w:eastAsia="Times New Roman"/>
          <w:bCs/>
          <w:kern w:val="0"/>
          <w:sz w:val="28"/>
          <w:szCs w:val="28"/>
          <w:lang w:eastAsia="ru-RU"/>
        </w:rPr>
        <w:t>т</w:t>
      </w:r>
      <w:r w:rsidRPr="00411E31">
        <w:rPr>
          <w:rFonts w:eastAsia="Times New Roman"/>
          <w:bCs/>
          <w:kern w:val="0"/>
          <w:sz w:val="28"/>
          <w:szCs w:val="28"/>
          <w:lang w:eastAsia="ru-RU"/>
        </w:rPr>
        <w:t xml:space="preserve">венного характера государственными гражданскими служащими </w:t>
      </w:r>
      <w:r w:rsidR="00383413" w:rsidRPr="00411E31">
        <w:rPr>
          <w:rFonts w:eastAsia="Times New Roman"/>
          <w:bCs/>
          <w:kern w:val="0"/>
          <w:sz w:val="28"/>
          <w:szCs w:val="28"/>
          <w:lang w:eastAsia="ru-RU"/>
        </w:rPr>
        <w:t>Краснода</w:t>
      </w:r>
      <w:r w:rsidR="00383413" w:rsidRPr="00411E31">
        <w:rPr>
          <w:rFonts w:eastAsia="Times New Roman"/>
          <w:bCs/>
          <w:kern w:val="0"/>
          <w:sz w:val="28"/>
          <w:szCs w:val="28"/>
          <w:lang w:eastAsia="ru-RU"/>
        </w:rPr>
        <w:t>р</w:t>
      </w:r>
      <w:r w:rsidR="00383413" w:rsidRPr="00411E31">
        <w:rPr>
          <w:rFonts w:eastAsia="Times New Roman"/>
          <w:bCs/>
          <w:kern w:val="0"/>
          <w:sz w:val="28"/>
          <w:szCs w:val="28"/>
          <w:lang w:eastAsia="ru-RU"/>
        </w:rPr>
        <w:t>ского края</w:t>
      </w:r>
      <w:r w:rsidRPr="00411E31">
        <w:rPr>
          <w:rFonts w:eastAsia="Times New Roman"/>
          <w:bCs/>
          <w:kern w:val="0"/>
          <w:sz w:val="28"/>
          <w:szCs w:val="28"/>
          <w:lang w:eastAsia="ru-RU"/>
        </w:rPr>
        <w:t>.</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b w:val="0"/>
          <w:i w:val="0"/>
        </w:rPr>
      </w:pPr>
      <w:r w:rsidRPr="00411E31">
        <w:rPr>
          <w:rFonts w:ascii="Times New Roman" w:hAnsi="Times New Roman" w:cs="Times New Roman"/>
          <w:b w:val="0"/>
          <w:i w:val="0"/>
        </w:rPr>
        <w:t xml:space="preserve">Статья </w:t>
      </w:r>
      <w:r w:rsidR="004761D4" w:rsidRPr="00411E31">
        <w:rPr>
          <w:rFonts w:ascii="Times New Roman" w:hAnsi="Times New Roman" w:cs="Times New Roman"/>
          <w:b w:val="0"/>
          <w:i w:val="0"/>
        </w:rPr>
        <w:t>4</w:t>
      </w:r>
      <w:r w:rsidR="006D74DF" w:rsidRPr="00411E31">
        <w:rPr>
          <w:rFonts w:ascii="Times New Roman" w:hAnsi="Times New Roman" w:cs="Times New Roman"/>
          <w:b w:val="0"/>
          <w:i w:val="0"/>
        </w:rPr>
        <w:t>8</w:t>
      </w:r>
      <w:r w:rsidRPr="00411E31">
        <w:rPr>
          <w:rFonts w:ascii="Times New Roman" w:hAnsi="Times New Roman" w:cs="Times New Roman"/>
          <w:b w:val="0"/>
          <w:i w:val="0"/>
        </w:rPr>
        <w:t xml:space="preserve">. Гарантии для муниципального служащего </w:t>
      </w:r>
    </w:p>
    <w:p w:rsidR="00EE34C8" w:rsidRPr="00411E31" w:rsidRDefault="00EE34C8" w:rsidP="00E902C4">
      <w:pPr>
        <w:pStyle w:val="a0"/>
        <w:widowControl w:val="0"/>
        <w:suppressAutoHyphens w:val="0"/>
        <w:spacing w:after="0" w:line="240" w:lineRule="auto"/>
        <w:ind w:right="-2" w:firstLine="851"/>
        <w:jc w:val="both"/>
        <w:rPr>
          <w:sz w:val="28"/>
          <w:szCs w:val="28"/>
        </w:rPr>
      </w:pPr>
      <w:r w:rsidRPr="00411E31">
        <w:rPr>
          <w:sz w:val="28"/>
          <w:szCs w:val="28"/>
        </w:rPr>
        <w:t>Гарантии, предоставляемые муниципальному служащему, устанавлив</w:t>
      </w:r>
      <w:r w:rsidRPr="00411E31">
        <w:rPr>
          <w:sz w:val="28"/>
          <w:szCs w:val="28"/>
        </w:rPr>
        <w:t>а</w:t>
      </w:r>
      <w:r w:rsidRPr="00411E31">
        <w:rPr>
          <w:sz w:val="28"/>
          <w:szCs w:val="28"/>
        </w:rPr>
        <w:t xml:space="preserve">ются Федеральным законом </w:t>
      </w:r>
      <w:r w:rsidR="000B3C9E" w:rsidRPr="00411E31">
        <w:rPr>
          <w:sz w:val="28"/>
          <w:szCs w:val="28"/>
        </w:rPr>
        <w:t xml:space="preserve">от 02.03.2007 № 25-ФЗ </w:t>
      </w:r>
      <w:r w:rsidRPr="00411E31">
        <w:rPr>
          <w:sz w:val="28"/>
          <w:szCs w:val="28"/>
        </w:rPr>
        <w:t xml:space="preserve">«О муниципальной службе в Российской Федерации», Законом Краснодарского края </w:t>
      </w:r>
      <w:r w:rsidR="00117B8E" w:rsidRPr="00411E31">
        <w:rPr>
          <w:sz w:val="28"/>
          <w:szCs w:val="28"/>
        </w:rPr>
        <w:t xml:space="preserve">от 08.06.2007 № 1244-КЗ </w:t>
      </w:r>
      <w:r w:rsidRPr="00411E31">
        <w:rPr>
          <w:sz w:val="28"/>
          <w:szCs w:val="28"/>
        </w:rPr>
        <w:t xml:space="preserve">«О муниципальной службе в Краснодарском крае». </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pStyle w:val="2"/>
        <w:keepNext w:val="0"/>
        <w:widowControl w:val="0"/>
        <w:numPr>
          <w:ilvl w:val="0"/>
          <w:numId w:val="0"/>
        </w:numPr>
        <w:suppressAutoHyphens w:val="0"/>
        <w:spacing w:before="0" w:after="0" w:line="240" w:lineRule="auto"/>
        <w:ind w:firstLine="851"/>
        <w:rPr>
          <w:rFonts w:ascii="Times New Roman" w:hAnsi="Times New Roman" w:cs="Times New Roman"/>
          <w:b w:val="0"/>
          <w:i w:val="0"/>
        </w:rPr>
      </w:pPr>
      <w:r w:rsidRPr="00411E31">
        <w:rPr>
          <w:rFonts w:ascii="Times New Roman" w:hAnsi="Times New Roman" w:cs="Times New Roman"/>
          <w:b w:val="0"/>
          <w:i w:val="0"/>
        </w:rPr>
        <w:t xml:space="preserve">Статья </w:t>
      </w:r>
      <w:r w:rsidR="006D74DF" w:rsidRPr="00411E31">
        <w:rPr>
          <w:rFonts w:ascii="Times New Roman" w:hAnsi="Times New Roman" w:cs="Times New Roman"/>
          <w:b w:val="0"/>
          <w:i w:val="0"/>
        </w:rPr>
        <w:t>49</w:t>
      </w:r>
      <w:r w:rsidRPr="00411E31">
        <w:rPr>
          <w:rFonts w:ascii="Times New Roman" w:hAnsi="Times New Roman" w:cs="Times New Roman"/>
          <w:b w:val="0"/>
          <w:i w:val="0"/>
        </w:rPr>
        <w:t>. Аттестация муниципального служащего</w:t>
      </w:r>
    </w:p>
    <w:p w:rsidR="00EE34C8" w:rsidRPr="00411E31" w:rsidRDefault="00EE34C8" w:rsidP="00E902C4">
      <w:pPr>
        <w:pStyle w:val="a0"/>
        <w:widowControl w:val="0"/>
        <w:suppressAutoHyphens w:val="0"/>
        <w:spacing w:after="0" w:line="240" w:lineRule="auto"/>
        <w:ind w:right="-2" w:firstLine="851"/>
        <w:jc w:val="both"/>
        <w:rPr>
          <w:sz w:val="28"/>
          <w:szCs w:val="28"/>
        </w:rPr>
      </w:pPr>
      <w:r w:rsidRPr="00411E31">
        <w:rPr>
          <w:sz w:val="28"/>
          <w:szCs w:val="28"/>
        </w:rPr>
        <w:t>1. Для определения соответствия муниципального служащего замеща</w:t>
      </w:r>
      <w:r w:rsidRPr="00411E31">
        <w:rPr>
          <w:sz w:val="28"/>
          <w:szCs w:val="28"/>
        </w:rPr>
        <w:t>е</w:t>
      </w:r>
      <w:r w:rsidRPr="00411E31">
        <w:rPr>
          <w:sz w:val="28"/>
          <w:szCs w:val="28"/>
        </w:rPr>
        <w:t>мой должности муниципальной службы проводится его аттестация.</w:t>
      </w:r>
    </w:p>
    <w:p w:rsidR="00EE34C8" w:rsidRPr="00411E31" w:rsidRDefault="00EE34C8" w:rsidP="00E902C4">
      <w:pPr>
        <w:pStyle w:val="a0"/>
        <w:widowControl w:val="0"/>
        <w:suppressAutoHyphens w:val="0"/>
        <w:spacing w:after="0" w:line="240" w:lineRule="auto"/>
        <w:ind w:right="-2" w:firstLine="851"/>
        <w:jc w:val="both"/>
        <w:rPr>
          <w:sz w:val="28"/>
          <w:szCs w:val="28"/>
        </w:rPr>
      </w:pPr>
      <w:r w:rsidRPr="00411E31">
        <w:rPr>
          <w:sz w:val="28"/>
          <w:szCs w:val="28"/>
        </w:rPr>
        <w:t xml:space="preserve">2. Аттестация муниципального служащего проводится один раз в три </w:t>
      </w:r>
      <w:r w:rsidRPr="00411E31">
        <w:rPr>
          <w:sz w:val="28"/>
          <w:szCs w:val="28"/>
        </w:rPr>
        <w:lastRenderedPageBreak/>
        <w:t>г</w:t>
      </w:r>
      <w:r w:rsidRPr="00411E31">
        <w:rPr>
          <w:sz w:val="28"/>
          <w:szCs w:val="28"/>
        </w:rPr>
        <w:t>о</w:t>
      </w:r>
      <w:r w:rsidRPr="00411E31">
        <w:rPr>
          <w:sz w:val="28"/>
          <w:szCs w:val="28"/>
        </w:rPr>
        <w:t>да.</w:t>
      </w:r>
    </w:p>
    <w:p w:rsidR="00EE34C8" w:rsidRPr="00411E31" w:rsidRDefault="00EE34C8" w:rsidP="00E902C4">
      <w:pPr>
        <w:pStyle w:val="a0"/>
        <w:widowControl w:val="0"/>
        <w:suppressAutoHyphens w:val="0"/>
        <w:spacing w:after="0" w:line="240" w:lineRule="auto"/>
        <w:ind w:right="-2" w:firstLine="851"/>
        <w:jc w:val="both"/>
        <w:rPr>
          <w:sz w:val="28"/>
          <w:szCs w:val="28"/>
        </w:rPr>
      </w:pPr>
      <w:r w:rsidRPr="00411E31">
        <w:rPr>
          <w:sz w:val="28"/>
          <w:szCs w:val="28"/>
        </w:rPr>
        <w:t>3. Порядок проведения аттестации, а также перечень категорий муниц</w:t>
      </w:r>
      <w:r w:rsidRPr="00411E31">
        <w:rPr>
          <w:sz w:val="28"/>
          <w:szCs w:val="28"/>
        </w:rPr>
        <w:t>и</w:t>
      </w:r>
      <w:r w:rsidRPr="00411E31">
        <w:rPr>
          <w:sz w:val="28"/>
          <w:szCs w:val="28"/>
        </w:rPr>
        <w:t>пальных служащих, не подлежащих аттестации, устанавливаются Федеральным законом</w:t>
      </w:r>
      <w:r w:rsidR="000B3C9E" w:rsidRPr="00411E31">
        <w:rPr>
          <w:sz w:val="28"/>
          <w:szCs w:val="28"/>
        </w:rPr>
        <w:t xml:space="preserve"> от 02.03.2007 № 25-ФЗ</w:t>
      </w:r>
      <w:r w:rsidR="00573F39" w:rsidRPr="00411E31">
        <w:rPr>
          <w:sz w:val="28"/>
          <w:szCs w:val="28"/>
        </w:rPr>
        <w:t>«</w:t>
      </w:r>
      <w:r w:rsidRPr="00411E31">
        <w:rPr>
          <w:sz w:val="28"/>
          <w:szCs w:val="28"/>
        </w:rPr>
        <w:t>О муниципальной службе в Российской Фед</w:t>
      </w:r>
      <w:r w:rsidRPr="00411E31">
        <w:rPr>
          <w:sz w:val="28"/>
          <w:szCs w:val="28"/>
        </w:rPr>
        <w:t>е</w:t>
      </w:r>
      <w:r w:rsidRPr="00411E31">
        <w:rPr>
          <w:sz w:val="28"/>
          <w:szCs w:val="28"/>
        </w:rPr>
        <w:t>рации</w:t>
      </w:r>
      <w:r w:rsidR="00573F39" w:rsidRPr="00411E31">
        <w:rPr>
          <w:sz w:val="28"/>
          <w:szCs w:val="28"/>
        </w:rPr>
        <w:t>»</w:t>
      </w:r>
    </w:p>
    <w:p w:rsidR="001704ED" w:rsidRPr="00411E31" w:rsidRDefault="00EE34C8" w:rsidP="00E902C4">
      <w:pPr>
        <w:widowControl w:val="0"/>
        <w:suppressAutoHyphens w:val="0"/>
        <w:autoSpaceDE w:val="0"/>
        <w:autoSpaceDN w:val="0"/>
        <w:adjustRightInd w:val="0"/>
        <w:spacing w:line="240" w:lineRule="auto"/>
        <w:ind w:firstLine="851"/>
        <w:jc w:val="both"/>
        <w:rPr>
          <w:sz w:val="28"/>
          <w:szCs w:val="28"/>
        </w:rPr>
      </w:pPr>
      <w:r w:rsidRPr="00411E31">
        <w:rPr>
          <w:sz w:val="28"/>
          <w:szCs w:val="28"/>
        </w:rPr>
        <w:t>4.</w:t>
      </w:r>
      <w:r w:rsidR="002F1D81" w:rsidRPr="00411E31">
        <w:rPr>
          <w:sz w:val="28"/>
          <w:szCs w:val="28"/>
        </w:rPr>
        <w:t xml:space="preserve"> </w:t>
      </w:r>
      <w:r w:rsidRPr="00411E31">
        <w:rPr>
          <w:sz w:val="28"/>
          <w:szCs w:val="28"/>
        </w:rPr>
        <w:t xml:space="preserve">Положение о проведении аттестации утверждается муниципальным правовым актом в соответствии с </w:t>
      </w:r>
      <w:r w:rsidR="00B4076C" w:rsidRPr="00411E31">
        <w:rPr>
          <w:rFonts w:eastAsia="Calibri"/>
          <w:kern w:val="0"/>
          <w:sz w:val="28"/>
          <w:szCs w:val="28"/>
        </w:rPr>
        <w:t>типовым положением о проведении аттест</w:t>
      </w:r>
      <w:r w:rsidR="00B4076C" w:rsidRPr="00411E31">
        <w:rPr>
          <w:rFonts w:eastAsia="Calibri"/>
          <w:kern w:val="0"/>
          <w:sz w:val="28"/>
          <w:szCs w:val="28"/>
        </w:rPr>
        <w:t>а</w:t>
      </w:r>
      <w:r w:rsidR="00B4076C" w:rsidRPr="00411E31">
        <w:rPr>
          <w:rFonts w:eastAsia="Calibri"/>
          <w:kern w:val="0"/>
          <w:sz w:val="28"/>
          <w:szCs w:val="28"/>
        </w:rPr>
        <w:t xml:space="preserve">ции муниципальных служащих, </w:t>
      </w:r>
      <w:r w:rsidR="001704ED" w:rsidRPr="00411E31">
        <w:rPr>
          <w:rFonts w:eastAsia="Calibri"/>
          <w:kern w:val="0"/>
          <w:sz w:val="28"/>
          <w:szCs w:val="28"/>
        </w:rPr>
        <w:t>утвержденным Законом Краснодарского края от 27.09.2007 № 1323-КЗ «О Типовом положении о проведении аттестации м</w:t>
      </w:r>
      <w:r w:rsidR="001704ED" w:rsidRPr="00411E31">
        <w:rPr>
          <w:rFonts w:eastAsia="Calibri"/>
          <w:kern w:val="0"/>
          <w:sz w:val="28"/>
          <w:szCs w:val="28"/>
        </w:rPr>
        <w:t>у</w:t>
      </w:r>
      <w:r w:rsidR="001704ED" w:rsidRPr="00411E31">
        <w:rPr>
          <w:rFonts w:eastAsia="Calibri"/>
          <w:kern w:val="0"/>
          <w:sz w:val="28"/>
          <w:szCs w:val="28"/>
        </w:rPr>
        <w:t>ниципальных служащих».</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Статья 5</w:t>
      </w:r>
      <w:r w:rsidR="006D74DF" w:rsidRPr="00411E31">
        <w:rPr>
          <w:sz w:val="28"/>
          <w:szCs w:val="28"/>
        </w:rPr>
        <w:t>0</w:t>
      </w:r>
      <w:r w:rsidRPr="00411E31">
        <w:rPr>
          <w:sz w:val="28"/>
          <w:szCs w:val="28"/>
        </w:rPr>
        <w:t>. Основания для расторжения трудового договора с мун</w:t>
      </w:r>
      <w:r w:rsidRPr="00411E31">
        <w:rPr>
          <w:sz w:val="28"/>
          <w:szCs w:val="28"/>
        </w:rPr>
        <w:t>и</w:t>
      </w:r>
      <w:r w:rsidRPr="00411E31">
        <w:rPr>
          <w:sz w:val="28"/>
          <w:szCs w:val="28"/>
        </w:rPr>
        <w:t>ципальным служащим</w:t>
      </w:r>
    </w:p>
    <w:p w:rsidR="00EE34C8" w:rsidRPr="00411E31" w:rsidRDefault="00EE34C8" w:rsidP="00E902C4">
      <w:pPr>
        <w:pStyle w:val="a0"/>
        <w:widowControl w:val="0"/>
        <w:suppressAutoHyphens w:val="0"/>
        <w:spacing w:after="0" w:line="240" w:lineRule="auto"/>
        <w:ind w:right="-2" w:firstLine="851"/>
        <w:jc w:val="both"/>
        <w:rPr>
          <w:sz w:val="28"/>
          <w:szCs w:val="28"/>
        </w:rPr>
      </w:pPr>
      <w:r w:rsidRPr="00411E31">
        <w:rPr>
          <w:sz w:val="28"/>
          <w:szCs w:val="28"/>
        </w:rPr>
        <w:t>Помимо оснований для расторжения трудового договора, предусмотре</w:t>
      </w:r>
      <w:r w:rsidRPr="00411E31">
        <w:rPr>
          <w:sz w:val="28"/>
          <w:szCs w:val="28"/>
        </w:rPr>
        <w:t>н</w:t>
      </w:r>
      <w:r w:rsidRPr="00411E31">
        <w:rPr>
          <w:sz w:val="28"/>
          <w:szCs w:val="28"/>
        </w:rPr>
        <w:t>ных Трудовым кодексом Российской Федерации, трудовой договор с муниц</w:t>
      </w:r>
      <w:r w:rsidRPr="00411E31">
        <w:rPr>
          <w:sz w:val="28"/>
          <w:szCs w:val="28"/>
        </w:rPr>
        <w:t>и</w:t>
      </w:r>
      <w:r w:rsidRPr="00411E31">
        <w:rPr>
          <w:sz w:val="28"/>
          <w:szCs w:val="28"/>
        </w:rPr>
        <w:t>пальным служащим может быть также расторгнут по инициативе руководителя органа местного самоуправления в случаях, установленных Федеральным зак</w:t>
      </w:r>
      <w:r w:rsidRPr="00411E31">
        <w:rPr>
          <w:sz w:val="28"/>
          <w:szCs w:val="28"/>
        </w:rPr>
        <w:t>о</w:t>
      </w:r>
      <w:r w:rsidRPr="00411E31">
        <w:rPr>
          <w:sz w:val="28"/>
          <w:szCs w:val="28"/>
        </w:rPr>
        <w:t xml:space="preserve">ном </w:t>
      </w:r>
      <w:r w:rsidR="000B3C9E" w:rsidRPr="00411E31">
        <w:rPr>
          <w:sz w:val="28"/>
          <w:szCs w:val="28"/>
        </w:rPr>
        <w:t xml:space="preserve">от 02.03.2007 № 25-ФЗ </w:t>
      </w:r>
      <w:r w:rsidR="00473F56" w:rsidRPr="00411E31">
        <w:rPr>
          <w:sz w:val="28"/>
          <w:szCs w:val="28"/>
        </w:rPr>
        <w:t>«</w:t>
      </w:r>
      <w:r w:rsidRPr="00411E31">
        <w:rPr>
          <w:sz w:val="28"/>
          <w:szCs w:val="28"/>
        </w:rPr>
        <w:t>О муниципальной службе в Российской Федер</w:t>
      </w:r>
      <w:r w:rsidRPr="00411E31">
        <w:rPr>
          <w:sz w:val="28"/>
          <w:szCs w:val="28"/>
        </w:rPr>
        <w:t>а</w:t>
      </w:r>
      <w:r w:rsidRPr="00411E31">
        <w:rPr>
          <w:sz w:val="28"/>
          <w:szCs w:val="28"/>
        </w:rPr>
        <w:t>ции</w:t>
      </w:r>
      <w:r w:rsidR="00473F56" w:rsidRPr="00411E31">
        <w:rPr>
          <w:sz w:val="28"/>
          <w:szCs w:val="28"/>
        </w:rPr>
        <w:t>»</w:t>
      </w:r>
      <w:r w:rsidRPr="00411E31">
        <w:rPr>
          <w:sz w:val="28"/>
          <w:szCs w:val="28"/>
        </w:rPr>
        <w:t xml:space="preserve">, Законом Краснодарского края </w:t>
      </w:r>
      <w:r w:rsidR="00117B8E" w:rsidRPr="00411E31">
        <w:rPr>
          <w:sz w:val="28"/>
          <w:szCs w:val="28"/>
        </w:rPr>
        <w:t xml:space="preserve">от 08.06.2007 № 1244-КЗ </w:t>
      </w:r>
      <w:r w:rsidR="00473F56" w:rsidRPr="00411E31">
        <w:rPr>
          <w:sz w:val="28"/>
          <w:szCs w:val="28"/>
        </w:rPr>
        <w:t>«</w:t>
      </w:r>
      <w:r w:rsidRPr="00411E31">
        <w:rPr>
          <w:sz w:val="28"/>
          <w:szCs w:val="28"/>
        </w:rPr>
        <w:t>О муниципал</w:t>
      </w:r>
      <w:r w:rsidRPr="00411E31">
        <w:rPr>
          <w:sz w:val="28"/>
          <w:szCs w:val="28"/>
        </w:rPr>
        <w:t>ь</w:t>
      </w:r>
      <w:r w:rsidRPr="00411E31">
        <w:rPr>
          <w:sz w:val="28"/>
          <w:szCs w:val="28"/>
        </w:rPr>
        <w:t>ной службе в Краснодарском крае</w:t>
      </w:r>
      <w:r w:rsidR="00473F56" w:rsidRPr="00411E31">
        <w:rPr>
          <w:sz w:val="28"/>
          <w:szCs w:val="28"/>
        </w:rPr>
        <w:t>»</w:t>
      </w:r>
      <w:r w:rsidRPr="00411E31">
        <w:rPr>
          <w:sz w:val="28"/>
          <w:szCs w:val="28"/>
        </w:rPr>
        <w:t>.</w:t>
      </w:r>
    </w:p>
    <w:p w:rsidR="00EE34C8" w:rsidRPr="00411E31" w:rsidRDefault="00EE34C8" w:rsidP="00E902C4">
      <w:pPr>
        <w:pStyle w:val="1"/>
        <w:keepNext w:val="0"/>
        <w:widowControl w:val="0"/>
        <w:tabs>
          <w:tab w:val="left" w:pos="26880"/>
        </w:tabs>
        <w:suppressAutoHyphens w:val="0"/>
        <w:spacing w:before="0" w:after="0" w:line="240" w:lineRule="auto"/>
        <w:ind w:left="0" w:firstLine="851"/>
        <w:jc w:val="both"/>
        <w:rPr>
          <w:rFonts w:ascii="Times New Roman" w:hAnsi="Times New Roman" w:cs="Times New Roman"/>
          <w:b w:val="0"/>
          <w:sz w:val="28"/>
          <w:szCs w:val="28"/>
        </w:rPr>
      </w:pPr>
    </w:p>
    <w:p w:rsidR="00EE34C8" w:rsidRPr="00411E31" w:rsidRDefault="00EE34C8" w:rsidP="00E902C4">
      <w:pPr>
        <w:pStyle w:val="1"/>
        <w:keepNext w:val="0"/>
        <w:widowControl w:val="0"/>
        <w:numPr>
          <w:ilvl w:val="0"/>
          <w:numId w:val="0"/>
        </w:numPr>
        <w:tabs>
          <w:tab w:val="left" w:pos="26880"/>
        </w:tabs>
        <w:suppressAutoHyphens w:val="0"/>
        <w:spacing w:before="0" w:after="0" w:line="240" w:lineRule="auto"/>
        <w:jc w:val="center"/>
        <w:rPr>
          <w:rFonts w:ascii="Times New Roman" w:hAnsi="Times New Roman" w:cs="Times New Roman"/>
          <w:b w:val="0"/>
          <w:sz w:val="28"/>
          <w:szCs w:val="28"/>
        </w:rPr>
      </w:pPr>
      <w:r w:rsidRPr="00411E31">
        <w:rPr>
          <w:rFonts w:ascii="Times New Roman" w:hAnsi="Times New Roman" w:cs="Times New Roman"/>
          <w:b w:val="0"/>
          <w:sz w:val="28"/>
          <w:szCs w:val="28"/>
        </w:rPr>
        <w:t xml:space="preserve">ГЛАВА </w:t>
      </w:r>
      <w:r w:rsidR="009B07F1" w:rsidRPr="00411E31">
        <w:rPr>
          <w:rFonts w:ascii="Times New Roman" w:hAnsi="Times New Roman" w:cs="Times New Roman"/>
          <w:b w:val="0"/>
          <w:sz w:val="28"/>
          <w:szCs w:val="28"/>
        </w:rPr>
        <w:t>6</w:t>
      </w:r>
      <w:r w:rsidRPr="00411E31">
        <w:rPr>
          <w:rFonts w:ascii="Times New Roman" w:hAnsi="Times New Roman" w:cs="Times New Roman"/>
          <w:b w:val="0"/>
          <w:sz w:val="28"/>
          <w:szCs w:val="28"/>
        </w:rPr>
        <w:t>. МУНИЦИПАЛЬНЫЕ ПРАВОВЫЕ АКТЫ</w:t>
      </w:r>
    </w:p>
    <w:p w:rsidR="00C108EE" w:rsidRPr="00411E31" w:rsidRDefault="00C108EE" w:rsidP="00E902C4">
      <w:pPr>
        <w:pStyle w:val="a0"/>
        <w:widowControl w:val="0"/>
        <w:suppressAutoHyphens w:val="0"/>
        <w:spacing w:after="0" w:line="240" w:lineRule="auto"/>
      </w:pPr>
    </w:p>
    <w:p w:rsidR="00EE34C8" w:rsidRPr="00411E31" w:rsidRDefault="00EE34C8" w:rsidP="00E902C4">
      <w:pPr>
        <w:pStyle w:val="2"/>
        <w:keepNext w:val="0"/>
        <w:widowControl w:val="0"/>
        <w:numPr>
          <w:ilvl w:val="0"/>
          <w:numId w:val="0"/>
        </w:numPr>
        <w:tabs>
          <w:tab w:val="left" w:pos="26880"/>
        </w:tabs>
        <w:suppressAutoHyphens w:val="0"/>
        <w:spacing w:before="0" w:after="0" w:line="240" w:lineRule="auto"/>
        <w:ind w:firstLine="851"/>
        <w:jc w:val="both"/>
        <w:rPr>
          <w:rFonts w:ascii="Times New Roman" w:hAnsi="Times New Roman" w:cs="Times New Roman"/>
          <w:b w:val="0"/>
          <w:i w:val="0"/>
        </w:rPr>
      </w:pPr>
      <w:r w:rsidRPr="00411E31">
        <w:rPr>
          <w:rFonts w:ascii="Times New Roman" w:hAnsi="Times New Roman" w:cs="Times New Roman"/>
          <w:b w:val="0"/>
          <w:i w:val="0"/>
        </w:rPr>
        <w:t xml:space="preserve">Статья </w:t>
      </w:r>
      <w:r w:rsidR="002C3B54" w:rsidRPr="00411E31">
        <w:rPr>
          <w:rFonts w:ascii="Times New Roman" w:hAnsi="Times New Roman" w:cs="Times New Roman"/>
          <w:b w:val="0"/>
          <w:i w:val="0"/>
        </w:rPr>
        <w:t>5</w:t>
      </w:r>
      <w:r w:rsidR="004A6EAA" w:rsidRPr="00411E31">
        <w:rPr>
          <w:rFonts w:ascii="Times New Roman" w:hAnsi="Times New Roman" w:cs="Times New Roman"/>
          <w:b w:val="0"/>
          <w:i w:val="0"/>
        </w:rPr>
        <w:t>1</w:t>
      </w:r>
      <w:r w:rsidRPr="00411E31">
        <w:rPr>
          <w:rFonts w:ascii="Times New Roman" w:hAnsi="Times New Roman" w:cs="Times New Roman"/>
          <w:b w:val="0"/>
          <w:i w:val="0"/>
        </w:rPr>
        <w:t xml:space="preserve"> Система муниципальных правовых актов</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В систему муниципальных правовых актов входят:</w:t>
      </w:r>
    </w:p>
    <w:p w:rsidR="00EE34C8" w:rsidRPr="00411E31" w:rsidRDefault="00FB59FF" w:rsidP="00E902C4">
      <w:pPr>
        <w:pStyle w:val="ConsNormal"/>
        <w:tabs>
          <w:tab w:val="left" w:pos="-567"/>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1) </w:t>
      </w:r>
      <w:r w:rsidR="00EE34C8" w:rsidRPr="00411E31">
        <w:rPr>
          <w:rFonts w:ascii="Times New Roman" w:hAnsi="Times New Roman" w:cs="Times New Roman"/>
          <w:sz w:val="28"/>
          <w:szCs w:val="28"/>
        </w:rPr>
        <w:t>устав поселения, правовые акты, принятые на местном референдуме;</w:t>
      </w:r>
    </w:p>
    <w:p w:rsidR="00EE34C8" w:rsidRPr="00411E31" w:rsidRDefault="00EE34C8" w:rsidP="00E902C4">
      <w:pPr>
        <w:pStyle w:val="ConsNormal"/>
        <w:tabs>
          <w:tab w:val="left" w:pos="120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нормативные и иные правовые</w:t>
      </w:r>
      <w:r w:rsidR="00B53C0B" w:rsidRPr="00411E31">
        <w:rPr>
          <w:rFonts w:ascii="Times New Roman" w:hAnsi="Times New Roman" w:cs="Times New Roman"/>
          <w:sz w:val="28"/>
          <w:szCs w:val="28"/>
        </w:rPr>
        <w:t xml:space="preserve"> </w:t>
      </w:r>
      <w:r w:rsidRPr="00411E31">
        <w:rPr>
          <w:rFonts w:ascii="Times New Roman" w:hAnsi="Times New Roman" w:cs="Times New Roman"/>
          <w:sz w:val="28"/>
          <w:szCs w:val="28"/>
        </w:rPr>
        <w:t>акты Совета;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3) правовые акты </w:t>
      </w:r>
      <w:r w:rsidR="0000037A" w:rsidRPr="00411E31">
        <w:rPr>
          <w:sz w:val="28"/>
          <w:szCs w:val="28"/>
        </w:rPr>
        <w:t xml:space="preserve">правовые акты главы поселения, </w:t>
      </w:r>
      <w:r w:rsidRPr="00411E31">
        <w:rPr>
          <w:sz w:val="28"/>
          <w:szCs w:val="28"/>
        </w:rPr>
        <w:t>администрации поселения</w:t>
      </w:r>
      <w:r w:rsidR="00B35A88" w:rsidRPr="00411E31">
        <w:rPr>
          <w:sz w:val="28"/>
          <w:szCs w:val="28"/>
        </w:rPr>
        <w:t>, председателя Совета</w:t>
      </w:r>
      <w:r w:rsidRPr="00411E31">
        <w:rPr>
          <w:sz w:val="28"/>
          <w:szCs w:val="28"/>
        </w:rPr>
        <w:t xml:space="preserve"> и иных органов местного самоуправления и дол</w:t>
      </w:r>
      <w:r w:rsidRPr="00411E31">
        <w:rPr>
          <w:sz w:val="28"/>
          <w:szCs w:val="28"/>
        </w:rPr>
        <w:t>ж</w:t>
      </w:r>
      <w:r w:rsidRPr="00411E31">
        <w:rPr>
          <w:sz w:val="28"/>
          <w:szCs w:val="28"/>
        </w:rPr>
        <w:t>ностных лиц местного самоуправления.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Правовые акты могут являться нормативными правовыми или ненорм</w:t>
      </w:r>
      <w:r w:rsidRPr="00411E31">
        <w:rPr>
          <w:rFonts w:ascii="Times New Roman" w:hAnsi="Times New Roman" w:cs="Times New Roman"/>
          <w:sz w:val="28"/>
          <w:szCs w:val="28"/>
        </w:rPr>
        <w:t>а</w:t>
      </w:r>
      <w:r w:rsidRPr="00411E31">
        <w:rPr>
          <w:rFonts w:ascii="Times New Roman" w:hAnsi="Times New Roman" w:cs="Times New Roman"/>
          <w:sz w:val="28"/>
          <w:szCs w:val="28"/>
        </w:rPr>
        <w:t>тивными правовыми и оформляются официальным документом.</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Под нормативным правовым актом понимается изданный в установле</w:t>
      </w:r>
      <w:r w:rsidRPr="00411E31">
        <w:rPr>
          <w:rFonts w:ascii="Times New Roman" w:hAnsi="Times New Roman" w:cs="Times New Roman"/>
          <w:sz w:val="28"/>
          <w:szCs w:val="28"/>
        </w:rPr>
        <w:t>н</w:t>
      </w:r>
      <w:r w:rsidRPr="00411E31">
        <w:rPr>
          <w:rFonts w:ascii="Times New Roman" w:hAnsi="Times New Roman" w:cs="Times New Roman"/>
          <w:sz w:val="28"/>
          <w:szCs w:val="28"/>
        </w:rPr>
        <w:t>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EE34C8" w:rsidRPr="00411E31" w:rsidRDefault="007F3EF5"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w:t>
      </w:r>
      <w:r w:rsidRPr="00411E31">
        <w:rPr>
          <w:rFonts w:eastAsia="Calibri"/>
          <w:kern w:val="0"/>
          <w:sz w:val="28"/>
          <w:szCs w:val="28"/>
        </w:rPr>
        <w:t>и</w:t>
      </w:r>
      <w:r w:rsidRPr="00411E31">
        <w:rPr>
          <w:rFonts w:eastAsia="Calibri"/>
          <w:kern w:val="0"/>
          <w:sz w:val="28"/>
          <w:szCs w:val="28"/>
        </w:rPr>
        <w:t>нимательской и инвестиционной деятельности,</w:t>
      </w:r>
      <w:r w:rsidR="00B53C0B" w:rsidRPr="00411E31">
        <w:rPr>
          <w:rFonts w:eastAsia="Calibri"/>
          <w:kern w:val="0"/>
          <w:sz w:val="28"/>
          <w:szCs w:val="28"/>
        </w:rPr>
        <w:t xml:space="preserve"> </w:t>
      </w:r>
      <w:r w:rsidR="00A771D9" w:rsidRPr="00411E31">
        <w:rPr>
          <w:rFonts w:eastAsia="Calibri"/>
          <w:kern w:val="0"/>
          <w:sz w:val="28"/>
          <w:szCs w:val="28"/>
        </w:rPr>
        <w:t>могут</w:t>
      </w:r>
      <w:r w:rsidRPr="00411E31">
        <w:rPr>
          <w:rFonts w:eastAsia="Calibri"/>
          <w:kern w:val="0"/>
          <w:sz w:val="28"/>
          <w:szCs w:val="28"/>
        </w:rPr>
        <w:t xml:space="preserve"> подлежат </w:t>
      </w:r>
      <w:r w:rsidRPr="00411E31">
        <w:rPr>
          <w:rFonts w:eastAsia="Calibri"/>
          <w:kern w:val="0"/>
          <w:sz w:val="28"/>
          <w:szCs w:val="28"/>
        </w:rPr>
        <w:lastRenderedPageBreak/>
        <w:t>экспертизе, проводимой органами местного самоуправления</w:t>
      </w:r>
      <w:r w:rsidR="00B53C0B" w:rsidRPr="00411E31">
        <w:rPr>
          <w:rFonts w:eastAsia="Calibri"/>
          <w:kern w:val="0"/>
          <w:sz w:val="28"/>
          <w:szCs w:val="28"/>
        </w:rPr>
        <w:t xml:space="preserve"> </w:t>
      </w:r>
      <w:r w:rsidR="00E713F0" w:rsidRPr="00411E31">
        <w:rPr>
          <w:sz w:val="28"/>
          <w:szCs w:val="28"/>
        </w:rPr>
        <w:t>поселения</w:t>
      </w:r>
      <w:r w:rsidRPr="00411E31">
        <w:rPr>
          <w:rFonts w:eastAsia="Calibri"/>
          <w:kern w:val="0"/>
          <w:sz w:val="28"/>
          <w:szCs w:val="28"/>
        </w:rPr>
        <w:t xml:space="preserve"> в порядке, устано</w:t>
      </w:r>
      <w:r w:rsidRPr="00411E31">
        <w:rPr>
          <w:rFonts w:eastAsia="Calibri"/>
          <w:kern w:val="0"/>
          <w:sz w:val="28"/>
          <w:szCs w:val="28"/>
        </w:rPr>
        <w:t>в</w:t>
      </w:r>
      <w:r w:rsidRPr="00411E31">
        <w:rPr>
          <w:rFonts w:eastAsia="Calibri"/>
          <w:kern w:val="0"/>
          <w:sz w:val="28"/>
          <w:szCs w:val="28"/>
        </w:rPr>
        <w:t>ленном муниципальными нормативными правовыми актами в соответствии с</w:t>
      </w:r>
      <w:r w:rsidR="00B24983" w:rsidRPr="00411E31">
        <w:rPr>
          <w:rFonts w:eastAsia="Calibri"/>
          <w:kern w:val="0"/>
          <w:sz w:val="28"/>
          <w:szCs w:val="28"/>
        </w:rPr>
        <w:t xml:space="preserve"> Законом Краснодарского края </w:t>
      </w:r>
      <w:r w:rsidR="00E713F0" w:rsidRPr="00411E31">
        <w:rPr>
          <w:rFonts w:eastAsia="Calibri"/>
          <w:bCs/>
          <w:kern w:val="0"/>
          <w:sz w:val="28"/>
          <w:szCs w:val="28"/>
        </w:rPr>
        <w:t xml:space="preserve"> от 23.07.2014 № 3014-КЗ «Об оценке регул</w:t>
      </w:r>
      <w:r w:rsidR="00E713F0" w:rsidRPr="00411E31">
        <w:rPr>
          <w:rFonts w:eastAsia="Calibri"/>
          <w:bCs/>
          <w:kern w:val="0"/>
          <w:sz w:val="28"/>
          <w:szCs w:val="28"/>
        </w:rPr>
        <w:t>и</w:t>
      </w:r>
      <w:r w:rsidR="00E713F0" w:rsidRPr="00411E31">
        <w:rPr>
          <w:rFonts w:eastAsia="Calibri"/>
          <w:bCs/>
          <w:kern w:val="0"/>
          <w:sz w:val="28"/>
          <w:szCs w:val="28"/>
        </w:rPr>
        <w:t>рующего воздействия проектов муниципальных нормативных правовых актов и экспертизе муниципальных нормативных правовых актов»</w:t>
      </w:r>
      <w:r w:rsidRPr="00411E31">
        <w:rPr>
          <w:rFonts w:eastAsia="Calibri"/>
          <w:kern w:val="0"/>
          <w:sz w:val="28"/>
          <w:szCs w:val="28"/>
        </w:rPr>
        <w:t>.</w:t>
      </w:r>
    </w:p>
    <w:p w:rsidR="008625EC" w:rsidRPr="00411E31" w:rsidRDefault="008625EC" w:rsidP="00E902C4">
      <w:pPr>
        <w:widowControl w:val="0"/>
        <w:suppressAutoHyphens w:val="0"/>
        <w:autoSpaceDE w:val="0"/>
        <w:autoSpaceDN w:val="0"/>
        <w:adjustRightInd w:val="0"/>
        <w:spacing w:line="240" w:lineRule="auto"/>
        <w:ind w:firstLine="851"/>
        <w:jc w:val="both"/>
      </w:pPr>
    </w:p>
    <w:p w:rsidR="00EE34C8" w:rsidRPr="00411E31" w:rsidRDefault="00EE34C8" w:rsidP="00E902C4">
      <w:pPr>
        <w:pStyle w:val="2"/>
        <w:keepNext w:val="0"/>
        <w:widowControl w:val="0"/>
        <w:numPr>
          <w:ilvl w:val="0"/>
          <w:numId w:val="0"/>
        </w:numPr>
        <w:tabs>
          <w:tab w:val="left" w:pos="26880"/>
        </w:tabs>
        <w:suppressAutoHyphens w:val="0"/>
        <w:spacing w:before="0" w:after="0" w:line="240" w:lineRule="auto"/>
        <w:ind w:firstLine="851"/>
        <w:jc w:val="both"/>
        <w:rPr>
          <w:rFonts w:ascii="Times New Roman" w:hAnsi="Times New Roman" w:cs="Times New Roman"/>
          <w:b w:val="0"/>
          <w:i w:val="0"/>
        </w:rPr>
      </w:pPr>
      <w:r w:rsidRPr="00411E31">
        <w:rPr>
          <w:rFonts w:ascii="Times New Roman" w:hAnsi="Times New Roman" w:cs="Times New Roman"/>
          <w:b w:val="0"/>
          <w:i w:val="0"/>
        </w:rPr>
        <w:t>Статья 5</w:t>
      </w:r>
      <w:r w:rsidR="004A6EAA" w:rsidRPr="00411E31">
        <w:rPr>
          <w:rFonts w:ascii="Times New Roman" w:hAnsi="Times New Roman" w:cs="Times New Roman"/>
          <w:b w:val="0"/>
          <w:i w:val="0"/>
        </w:rPr>
        <w:t>2</w:t>
      </w:r>
      <w:r w:rsidRPr="00411E31">
        <w:rPr>
          <w:rFonts w:ascii="Times New Roman" w:hAnsi="Times New Roman" w:cs="Times New Roman"/>
          <w:b w:val="0"/>
          <w:i w:val="0"/>
        </w:rPr>
        <w:t>. Подготовка муниципальных правовых актов</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Проекты муниципальных правовых актов могут вноситься в орган местного самоуправления, к компетенции которого относится принятие соответс</w:t>
      </w:r>
      <w:r w:rsidRPr="00411E31">
        <w:rPr>
          <w:sz w:val="28"/>
          <w:szCs w:val="28"/>
        </w:rPr>
        <w:t>т</w:t>
      </w:r>
      <w:r w:rsidRPr="00411E31">
        <w:rPr>
          <w:sz w:val="28"/>
          <w:szCs w:val="28"/>
        </w:rPr>
        <w:t>вующего акта, главой поселения, депутатами Совета, органами территориал</w:t>
      </w:r>
      <w:r w:rsidRPr="00411E31">
        <w:rPr>
          <w:sz w:val="28"/>
          <w:szCs w:val="28"/>
        </w:rPr>
        <w:t>ь</w:t>
      </w:r>
      <w:r w:rsidRPr="00411E31">
        <w:rPr>
          <w:sz w:val="28"/>
          <w:szCs w:val="28"/>
        </w:rPr>
        <w:t>ного общественного самоуправления, инициативны</w:t>
      </w:r>
      <w:r w:rsidR="00B31943" w:rsidRPr="00411E31">
        <w:rPr>
          <w:sz w:val="28"/>
          <w:szCs w:val="28"/>
        </w:rPr>
        <w:t>ми группами граждан, пр</w:t>
      </w:r>
      <w:r w:rsidR="00B31943" w:rsidRPr="00411E31">
        <w:rPr>
          <w:sz w:val="28"/>
          <w:szCs w:val="28"/>
        </w:rPr>
        <w:t>о</w:t>
      </w:r>
      <w:r w:rsidR="00B31943" w:rsidRPr="00411E31">
        <w:rPr>
          <w:sz w:val="28"/>
          <w:szCs w:val="28"/>
        </w:rPr>
        <w:t>курором</w:t>
      </w:r>
      <w:r w:rsidRPr="00411E31">
        <w:rPr>
          <w:sz w:val="28"/>
          <w:szCs w:val="28"/>
        </w:rPr>
        <w:t>.</w:t>
      </w:r>
    </w:p>
    <w:p w:rsidR="00EE34C8" w:rsidRPr="00411E31" w:rsidRDefault="00EE34C8" w:rsidP="00E902C4">
      <w:pPr>
        <w:pStyle w:val="WW-2"/>
        <w:widowControl w:val="0"/>
        <w:suppressAutoHyphens w:val="0"/>
        <w:spacing w:line="240" w:lineRule="auto"/>
        <w:ind w:firstLine="851"/>
        <w:jc w:val="both"/>
        <w:rPr>
          <w:sz w:val="28"/>
          <w:szCs w:val="28"/>
        </w:rPr>
      </w:pPr>
      <w:r w:rsidRPr="00411E31">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нормативными пр</w:t>
      </w:r>
      <w:r w:rsidRPr="00411E31">
        <w:rPr>
          <w:sz w:val="28"/>
          <w:szCs w:val="28"/>
        </w:rPr>
        <w:t>а</w:t>
      </w:r>
      <w:r w:rsidRPr="00411E31">
        <w:rPr>
          <w:sz w:val="28"/>
          <w:szCs w:val="28"/>
        </w:rPr>
        <w:t>вовыми актами органов местного самоуправления или должностными лицами местного самоуправления, на рассмотрение которых вносятся указанные прое</w:t>
      </w:r>
      <w:r w:rsidRPr="00411E31">
        <w:rPr>
          <w:sz w:val="28"/>
          <w:szCs w:val="28"/>
        </w:rPr>
        <w:t>к</w:t>
      </w:r>
      <w:r w:rsidRPr="00411E31">
        <w:rPr>
          <w:sz w:val="28"/>
          <w:szCs w:val="28"/>
        </w:rPr>
        <w:t>ты.</w:t>
      </w:r>
    </w:p>
    <w:p w:rsidR="00A771D9" w:rsidRPr="00411E31" w:rsidRDefault="009419E0"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 xml:space="preserve">3. </w:t>
      </w:r>
      <w:r w:rsidR="00247EEA" w:rsidRPr="00411E31">
        <w:rPr>
          <w:rFonts w:eastAsia="Calibri"/>
          <w:kern w:val="0"/>
          <w:sz w:val="28"/>
          <w:szCs w:val="28"/>
        </w:rPr>
        <w:t>Проекты муниципальных нормативных правовых актов, устанавл</w:t>
      </w:r>
      <w:r w:rsidR="00247EEA" w:rsidRPr="00411E31">
        <w:rPr>
          <w:rFonts w:eastAsia="Calibri"/>
          <w:kern w:val="0"/>
          <w:sz w:val="28"/>
          <w:szCs w:val="28"/>
        </w:rPr>
        <w:t>и</w:t>
      </w:r>
      <w:r w:rsidR="00247EEA" w:rsidRPr="00411E31">
        <w:rPr>
          <w:rFonts w:eastAsia="Calibri"/>
          <w:kern w:val="0"/>
          <w:sz w:val="28"/>
          <w:szCs w:val="28"/>
        </w:rPr>
        <w:t>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w:t>
      </w:r>
      <w:r w:rsidR="00247EEA" w:rsidRPr="00411E31">
        <w:rPr>
          <w:rFonts w:eastAsia="Calibri"/>
          <w:kern w:val="0"/>
          <w:sz w:val="28"/>
          <w:szCs w:val="28"/>
        </w:rPr>
        <w:t>ю</w:t>
      </w:r>
      <w:r w:rsidR="00247EEA" w:rsidRPr="00411E31">
        <w:rPr>
          <w:rFonts w:eastAsia="Calibri"/>
          <w:kern w:val="0"/>
          <w:sz w:val="28"/>
          <w:szCs w:val="28"/>
        </w:rPr>
        <w:t>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w:t>
      </w:r>
      <w:r w:rsidR="00247EEA">
        <w:rPr>
          <w:rFonts w:eastAsia="Calibri"/>
          <w:kern w:val="0"/>
          <w:sz w:val="28"/>
          <w:szCs w:val="28"/>
        </w:rPr>
        <w:t xml:space="preserve"> </w:t>
      </w:r>
      <w:r w:rsidR="00247EEA" w:rsidRPr="00411E31">
        <w:rPr>
          <w:rFonts w:eastAsia="Calibri"/>
          <w:kern w:val="0"/>
          <w:sz w:val="28"/>
          <w:szCs w:val="28"/>
        </w:rPr>
        <w:t xml:space="preserve">Законом Краснодарского края </w:t>
      </w:r>
      <w:r w:rsidR="00247EEA" w:rsidRPr="00411E31">
        <w:rPr>
          <w:rFonts w:eastAsia="Calibri"/>
          <w:bCs/>
          <w:kern w:val="0"/>
          <w:sz w:val="28"/>
          <w:szCs w:val="28"/>
        </w:rPr>
        <w:t xml:space="preserve">от 23.07.2014 № 3014-КЗ «Об оценке регулирующего воздействия проектов муниципальных </w:t>
      </w:r>
      <w:r w:rsidR="00E713F0" w:rsidRPr="00411E31">
        <w:rPr>
          <w:rFonts w:eastAsia="Calibri"/>
          <w:bCs/>
          <w:kern w:val="0"/>
          <w:sz w:val="28"/>
          <w:szCs w:val="28"/>
        </w:rPr>
        <w:t>нормативных правовых актов и экспертизе муниципальных нормативных правовых актов»</w:t>
      </w:r>
      <w:r w:rsidR="00A771D9" w:rsidRPr="00411E31">
        <w:rPr>
          <w:rFonts w:eastAsia="Calibri"/>
          <w:kern w:val="0"/>
          <w:sz w:val="28"/>
          <w:szCs w:val="28"/>
        </w:rPr>
        <w:t>, за исключением случаев, установленных статьей 46 Федерального закона от 06.10.2003 № 131-ФЗ «Об общих принципах организации местного самоупра</w:t>
      </w:r>
      <w:r w:rsidR="00A771D9" w:rsidRPr="00411E31">
        <w:rPr>
          <w:rFonts w:eastAsia="Calibri"/>
          <w:kern w:val="0"/>
          <w:sz w:val="28"/>
          <w:szCs w:val="28"/>
        </w:rPr>
        <w:t>в</w:t>
      </w:r>
      <w:r w:rsidR="00A771D9" w:rsidRPr="00411E31">
        <w:rPr>
          <w:rFonts w:eastAsia="Calibri"/>
          <w:kern w:val="0"/>
          <w:sz w:val="28"/>
          <w:szCs w:val="28"/>
        </w:rPr>
        <w:t>ления в Российской Федерации».</w:t>
      </w:r>
    </w:p>
    <w:p w:rsidR="00EE34C8" w:rsidRPr="00411E31" w:rsidRDefault="006E025A" w:rsidP="00E902C4">
      <w:pPr>
        <w:pStyle w:val="2"/>
        <w:keepNext w:val="0"/>
        <w:widowControl w:val="0"/>
        <w:numPr>
          <w:ilvl w:val="0"/>
          <w:numId w:val="0"/>
        </w:numPr>
        <w:suppressAutoHyphens w:val="0"/>
        <w:spacing w:before="0" w:after="0" w:line="240" w:lineRule="auto"/>
        <w:ind w:firstLine="851"/>
        <w:jc w:val="both"/>
        <w:rPr>
          <w:rFonts w:ascii="Times New Roman" w:eastAsia="Calibri" w:hAnsi="Times New Roman" w:cs="Times New Roman"/>
          <w:b w:val="0"/>
          <w:bCs w:val="0"/>
          <w:i w:val="0"/>
          <w:iCs w:val="0"/>
          <w:kern w:val="0"/>
        </w:rPr>
      </w:pPr>
      <w:r w:rsidRPr="00411E31">
        <w:rPr>
          <w:rFonts w:ascii="Times New Roman" w:eastAsia="Calibri" w:hAnsi="Times New Roman" w:cs="Times New Roman"/>
          <w:b w:val="0"/>
          <w:bCs w:val="0"/>
          <w:i w:val="0"/>
          <w:iCs w:val="0"/>
          <w:kern w:val="0"/>
        </w:rPr>
        <w:t>Оценка регулирующего воздействия проектов муниципальных норм</w:t>
      </w:r>
      <w:r w:rsidRPr="00411E31">
        <w:rPr>
          <w:rFonts w:ascii="Times New Roman" w:eastAsia="Calibri" w:hAnsi="Times New Roman" w:cs="Times New Roman"/>
          <w:b w:val="0"/>
          <w:bCs w:val="0"/>
          <w:i w:val="0"/>
          <w:iCs w:val="0"/>
          <w:kern w:val="0"/>
        </w:rPr>
        <w:t>а</w:t>
      </w:r>
      <w:r w:rsidRPr="00411E31">
        <w:rPr>
          <w:rFonts w:ascii="Times New Roman" w:eastAsia="Calibri" w:hAnsi="Times New Roman" w:cs="Times New Roman"/>
          <w:b w:val="0"/>
          <w:bCs w:val="0"/>
          <w:i w:val="0"/>
          <w:iCs w:val="0"/>
          <w:kern w:val="0"/>
        </w:rPr>
        <w:t>тивных правовых актов проводится в целях выявления положений, вводящих избыточные обязанности, запреты и ограничения для субъектов предприним</w:t>
      </w:r>
      <w:r w:rsidRPr="00411E31">
        <w:rPr>
          <w:rFonts w:ascii="Times New Roman" w:eastAsia="Calibri" w:hAnsi="Times New Roman" w:cs="Times New Roman"/>
          <w:b w:val="0"/>
          <w:bCs w:val="0"/>
          <w:i w:val="0"/>
          <w:iCs w:val="0"/>
          <w:kern w:val="0"/>
        </w:rPr>
        <w:t>а</w:t>
      </w:r>
      <w:r w:rsidRPr="00411E31">
        <w:rPr>
          <w:rFonts w:ascii="Times New Roman" w:eastAsia="Calibri" w:hAnsi="Times New Roman" w:cs="Times New Roman"/>
          <w:b w:val="0"/>
          <w:bCs w:val="0"/>
          <w:i w:val="0"/>
          <w:iCs w:val="0"/>
          <w:kern w:val="0"/>
        </w:rPr>
        <w:t>тельской и иной экономической деятельности или способствующих их введ</w:t>
      </w:r>
      <w:r w:rsidRPr="00411E31">
        <w:rPr>
          <w:rFonts w:ascii="Times New Roman" w:eastAsia="Calibri" w:hAnsi="Times New Roman" w:cs="Times New Roman"/>
          <w:b w:val="0"/>
          <w:bCs w:val="0"/>
          <w:i w:val="0"/>
          <w:iCs w:val="0"/>
          <w:kern w:val="0"/>
        </w:rPr>
        <w:t>е</w:t>
      </w:r>
      <w:r w:rsidRPr="00411E31">
        <w:rPr>
          <w:rFonts w:ascii="Times New Roman" w:eastAsia="Calibri" w:hAnsi="Times New Roman" w:cs="Times New Roman"/>
          <w:b w:val="0"/>
          <w:bCs w:val="0"/>
          <w:i w:val="0"/>
          <w:iCs w:val="0"/>
          <w:kern w:val="0"/>
        </w:rPr>
        <w:t>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6E025A" w:rsidRPr="00411E31" w:rsidRDefault="006E025A" w:rsidP="00E902C4">
      <w:pPr>
        <w:pStyle w:val="a0"/>
        <w:widowControl w:val="0"/>
        <w:suppressAutoHyphens w:val="0"/>
        <w:spacing w:after="0" w:line="240" w:lineRule="auto"/>
      </w:pPr>
    </w:p>
    <w:p w:rsidR="00EE34C8" w:rsidRPr="00411E31" w:rsidRDefault="00EE34C8" w:rsidP="00E902C4">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b w:val="0"/>
          <w:i w:val="0"/>
        </w:rPr>
      </w:pPr>
      <w:r w:rsidRPr="00411E31">
        <w:rPr>
          <w:rFonts w:ascii="Times New Roman" w:hAnsi="Times New Roman" w:cs="Times New Roman"/>
          <w:b w:val="0"/>
          <w:i w:val="0"/>
        </w:rPr>
        <w:t xml:space="preserve">Статья </w:t>
      </w:r>
      <w:r w:rsidR="002C3B54" w:rsidRPr="00411E31">
        <w:rPr>
          <w:rFonts w:ascii="Times New Roman" w:hAnsi="Times New Roman" w:cs="Times New Roman"/>
          <w:b w:val="0"/>
          <w:i w:val="0"/>
        </w:rPr>
        <w:t>5</w:t>
      </w:r>
      <w:r w:rsidR="004A6EAA" w:rsidRPr="00411E31">
        <w:rPr>
          <w:rFonts w:ascii="Times New Roman" w:hAnsi="Times New Roman" w:cs="Times New Roman"/>
          <w:b w:val="0"/>
          <w:i w:val="0"/>
        </w:rPr>
        <w:t>3</w:t>
      </w:r>
      <w:r w:rsidRPr="00411E31">
        <w:rPr>
          <w:rFonts w:ascii="Times New Roman" w:hAnsi="Times New Roman" w:cs="Times New Roman"/>
          <w:b w:val="0"/>
          <w:i w:val="0"/>
        </w:rPr>
        <w:t>. Отмена муниципальных правовых актов и приостано</w:t>
      </w:r>
      <w:r w:rsidRPr="00411E31">
        <w:rPr>
          <w:rFonts w:ascii="Times New Roman" w:hAnsi="Times New Roman" w:cs="Times New Roman"/>
          <w:b w:val="0"/>
          <w:i w:val="0"/>
        </w:rPr>
        <w:t>в</w:t>
      </w:r>
      <w:r w:rsidRPr="00411E31">
        <w:rPr>
          <w:rFonts w:ascii="Times New Roman" w:hAnsi="Times New Roman" w:cs="Times New Roman"/>
          <w:b w:val="0"/>
          <w:i w:val="0"/>
        </w:rPr>
        <w:t>ление их действия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Муниципальные правовые акты могут быть отменены или их действие может быть приостановлено органами местного самоуправления или</w:t>
      </w:r>
      <w:r w:rsidR="00B53C0B" w:rsidRPr="00411E31">
        <w:rPr>
          <w:sz w:val="28"/>
          <w:szCs w:val="28"/>
        </w:rPr>
        <w:t xml:space="preserve"> </w:t>
      </w:r>
      <w:r w:rsidRPr="00411E31">
        <w:rPr>
          <w:sz w:val="28"/>
          <w:szCs w:val="28"/>
        </w:rPr>
        <w:t>должн</w:t>
      </w:r>
      <w:r w:rsidRPr="00411E31">
        <w:rPr>
          <w:sz w:val="28"/>
          <w:szCs w:val="28"/>
        </w:rPr>
        <w:t>о</w:t>
      </w:r>
      <w:r w:rsidRPr="00411E31">
        <w:rPr>
          <w:sz w:val="28"/>
          <w:szCs w:val="28"/>
        </w:rPr>
        <w:t xml:space="preserve">стными лицами местного самоуправления, принявшими (издавшими) </w:t>
      </w:r>
      <w:r w:rsidRPr="00411E31">
        <w:rPr>
          <w:sz w:val="28"/>
          <w:szCs w:val="28"/>
        </w:rPr>
        <w:lastRenderedPageBreak/>
        <w:t>соотве</w:t>
      </w:r>
      <w:r w:rsidRPr="00411E31">
        <w:rPr>
          <w:sz w:val="28"/>
          <w:szCs w:val="28"/>
        </w:rPr>
        <w:t>т</w:t>
      </w:r>
      <w:r w:rsidRPr="00411E31">
        <w:rPr>
          <w:sz w:val="28"/>
          <w:szCs w:val="28"/>
        </w:rPr>
        <w:t>ствующий муниципальный правовой акт, в случае упразднения таких органов или соответствующих должностей, либо изменения перечня полномочий ук</w:t>
      </w:r>
      <w:r w:rsidRPr="00411E31">
        <w:rPr>
          <w:sz w:val="28"/>
          <w:szCs w:val="28"/>
        </w:rPr>
        <w:t>а</w:t>
      </w:r>
      <w:r w:rsidRPr="00411E31">
        <w:rPr>
          <w:sz w:val="28"/>
          <w:szCs w:val="28"/>
        </w:rPr>
        <w:t>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w:t>
      </w:r>
      <w:r w:rsidRPr="00411E31">
        <w:rPr>
          <w:sz w:val="28"/>
          <w:szCs w:val="28"/>
        </w:rPr>
        <w:t>о</w:t>
      </w:r>
      <w:r w:rsidRPr="00411E31">
        <w:rPr>
          <w:sz w:val="28"/>
          <w:szCs w:val="28"/>
        </w:rPr>
        <w:t>го акта, а также судом; а в части, регулирующей осуществление органами мес</w:t>
      </w:r>
      <w:r w:rsidRPr="00411E31">
        <w:rPr>
          <w:sz w:val="28"/>
          <w:szCs w:val="28"/>
        </w:rPr>
        <w:t>т</w:t>
      </w:r>
      <w:r w:rsidRPr="00411E31">
        <w:rPr>
          <w:sz w:val="28"/>
          <w:szCs w:val="28"/>
        </w:rPr>
        <w:t>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w:t>
      </w:r>
      <w:r w:rsidRPr="00411E31">
        <w:rPr>
          <w:sz w:val="28"/>
          <w:szCs w:val="28"/>
        </w:rPr>
        <w:t>р</w:t>
      </w:r>
      <w:r w:rsidRPr="00411E31">
        <w:rPr>
          <w:sz w:val="28"/>
          <w:szCs w:val="28"/>
        </w:rPr>
        <w:t>ганом государственной власти Краснодарского края).</w:t>
      </w:r>
    </w:p>
    <w:p w:rsidR="0009472D" w:rsidRPr="00411E31" w:rsidRDefault="0009472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w:t>
      </w:r>
      <w:r w:rsidRPr="00411E31">
        <w:rPr>
          <w:rFonts w:eastAsia="Calibri"/>
          <w:kern w:val="0"/>
          <w:sz w:val="28"/>
          <w:szCs w:val="28"/>
        </w:rPr>
        <w:t>о</w:t>
      </w:r>
      <w:r w:rsidRPr="00411E31">
        <w:rPr>
          <w:rFonts w:eastAsia="Calibri"/>
          <w:kern w:val="0"/>
          <w:sz w:val="28"/>
          <w:szCs w:val="28"/>
        </w:rPr>
        <w:t>управления в случае получения соответствующего предписания Уполномоче</w:t>
      </w:r>
      <w:r w:rsidRPr="00411E31">
        <w:rPr>
          <w:rFonts w:eastAsia="Calibri"/>
          <w:kern w:val="0"/>
          <w:sz w:val="28"/>
          <w:szCs w:val="28"/>
        </w:rPr>
        <w:t>н</w:t>
      </w:r>
      <w:r w:rsidRPr="00411E31">
        <w:rPr>
          <w:rFonts w:eastAsia="Calibri"/>
          <w:kern w:val="0"/>
          <w:sz w:val="28"/>
          <w:szCs w:val="28"/>
        </w:rPr>
        <w:t>ного при Президенте Российской Федерации по защите прав предпринимат</w:t>
      </w:r>
      <w:r w:rsidRPr="00411E31">
        <w:rPr>
          <w:rFonts w:eastAsia="Calibri"/>
          <w:kern w:val="0"/>
          <w:sz w:val="28"/>
          <w:szCs w:val="28"/>
        </w:rPr>
        <w:t>е</w:t>
      </w:r>
      <w:r w:rsidRPr="00411E31">
        <w:rPr>
          <w:rFonts w:eastAsia="Calibri"/>
          <w:kern w:val="0"/>
          <w:sz w:val="28"/>
          <w:szCs w:val="28"/>
        </w:rPr>
        <w:t>лей, выданного в соответствии с законодательством Российской Федерации об уполномоченных по защите прав предпринимателей. Об исполнении получе</w:t>
      </w:r>
      <w:r w:rsidRPr="00411E31">
        <w:rPr>
          <w:rFonts w:eastAsia="Calibri"/>
          <w:kern w:val="0"/>
          <w:sz w:val="28"/>
          <w:szCs w:val="28"/>
        </w:rPr>
        <w:t>н</w:t>
      </w:r>
      <w:r w:rsidRPr="00411E31">
        <w:rPr>
          <w:rFonts w:eastAsia="Calibri"/>
          <w:kern w:val="0"/>
          <w:sz w:val="28"/>
          <w:szCs w:val="28"/>
        </w:rPr>
        <w:t xml:space="preserve">ного предписания администрация </w:t>
      </w:r>
      <w:r w:rsidR="008B5974" w:rsidRPr="00411E31">
        <w:rPr>
          <w:rFonts w:eastAsia="Calibri"/>
          <w:kern w:val="0"/>
          <w:sz w:val="28"/>
          <w:szCs w:val="28"/>
        </w:rPr>
        <w:t>поселения</w:t>
      </w:r>
      <w:r w:rsidRPr="00411E31">
        <w:rPr>
          <w:rFonts w:eastAsia="Calibri"/>
          <w:kern w:val="0"/>
          <w:sz w:val="28"/>
          <w:szCs w:val="28"/>
        </w:rPr>
        <w:t xml:space="preserve"> или должностные лица местного самоуправления обязаны сообщить Уполномоченному при Президенте Росси</w:t>
      </w:r>
      <w:r w:rsidRPr="00411E31">
        <w:rPr>
          <w:rFonts w:eastAsia="Calibri"/>
          <w:kern w:val="0"/>
          <w:sz w:val="28"/>
          <w:szCs w:val="28"/>
        </w:rPr>
        <w:t>й</w:t>
      </w:r>
      <w:r w:rsidRPr="00411E31">
        <w:rPr>
          <w:rFonts w:eastAsia="Calibri"/>
          <w:kern w:val="0"/>
          <w:sz w:val="28"/>
          <w:szCs w:val="28"/>
        </w:rPr>
        <w:t>ской Федерации по защите прав предпринимателей в трехдневный срок, а С</w:t>
      </w:r>
      <w:r w:rsidRPr="00411E31">
        <w:rPr>
          <w:rFonts w:eastAsia="Calibri"/>
          <w:kern w:val="0"/>
          <w:sz w:val="28"/>
          <w:szCs w:val="28"/>
        </w:rPr>
        <w:t>о</w:t>
      </w:r>
      <w:r w:rsidRPr="00411E31">
        <w:rPr>
          <w:rFonts w:eastAsia="Calibri"/>
          <w:kern w:val="0"/>
          <w:sz w:val="28"/>
          <w:szCs w:val="28"/>
        </w:rPr>
        <w:t>вет - не позднее трех дней со дня принятия ими решения.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Признание по решению суда закона Краснодарского края об устано</w:t>
      </w:r>
      <w:r w:rsidRPr="00411E31">
        <w:rPr>
          <w:sz w:val="28"/>
          <w:szCs w:val="28"/>
        </w:rPr>
        <w:t>в</w:t>
      </w:r>
      <w:r w:rsidRPr="00411E31">
        <w:rPr>
          <w:sz w:val="28"/>
          <w:szCs w:val="28"/>
        </w:rPr>
        <w:t>лении статуса муниципального образования недействующим до вступления в силу нового закона Краснодарского края об установлении статуса муниципал</w:t>
      </w:r>
      <w:r w:rsidRPr="00411E31">
        <w:rPr>
          <w:sz w:val="28"/>
          <w:szCs w:val="28"/>
        </w:rPr>
        <w:t>ь</w:t>
      </w:r>
      <w:r w:rsidRPr="00411E31">
        <w:rPr>
          <w:sz w:val="28"/>
          <w:szCs w:val="28"/>
        </w:rPr>
        <w:t>ного образования не может являться основанием для признания в судебном п</w:t>
      </w:r>
      <w:r w:rsidRPr="00411E31">
        <w:rPr>
          <w:sz w:val="28"/>
          <w:szCs w:val="28"/>
        </w:rPr>
        <w:t>о</w:t>
      </w:r>
      <w:r w:rsidRPr="00411E31">
        <w:rPr>
          <w:sz w:val="28"/>
          <w:szCs w:val="28"/>
        </w:rPr>
        <w:t>рядке недействующими муниципальных правовых актов указанного муниц</w:t>
      </w:r>
      <w:r w:rsidRPr="00411E31">
        <w:rPr>
          <w:sz w:val="28"/>
          <w:szCs w:val="28"/>
        </w:rPr>
        <w:t>и</w:t>
      </w:r>
      <w:r w:rsidRPr="00411E31">
        <w:rPr>
          <w:sz w:val="28"/>
          <w:szCs w:val="28"/>
        </w:rPr>
        <w:t>пального образования, принятых до вступления решения суда в законную силу, или для отмены данных муниципальных правовых актов.</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pStyle w:val="af2"/>
        <w:keepNext w:val="0"/>
        <w:widowControl w:val="0"/>
        <w:suppressAutoHyphens w:val="0"/>
        <w:spacing w:before="0" w:after="0" w:line="240" w:lineRule="auto"/>
        <w:ind w:left="0" w:firstLine="851"/>
        <w:jc w:val="both"/>
        <w:rPr>
          <w:b w:val="0"/>
        </w:rPr>
      </w:pPr>
      <w:r w:rsidRPr="00411E31">
        <w:rPr>
          <w:b w:val="0"/>
        </w:rPr>
        <w:t xml:space="preserve">Статья </w:t>
      </w:r>
      <w:r w:rsidR="002C3B54" w:rsidRPr="00411E31">
        <w:rPr>
          <w:b w:val="0"/>
        </w:rPr>
        <w:t>5</w:t>
      </w:r>
      <w:r w:rsidR="004A6EAA" w:rsidRPr="00411E31">
        <w:rPr>
          <w:b w:val="0"/>
        </w:rPr>
        <w:t>4</w:t>
      </w:r>
      <w:r w:rsidRPr="00411E31">
        <w:rPr>
          <w:b w:val="0"/>
        </w:rPr>
        <w:t>. Принятие устава поселения, внесение изменений и д</w:t>
      </w:r>
      <w:r w:rsidRPr="00411E31">
        <w:rPr>
          <w:b w:val="0"/>
        </w:rPr>
        <w:t>о</w:t>
      </w:r>
      <w:r w:rsidRPr="00411E31">
        <w:rPr>
          <w:b w:val="0"/>
        </w:rPr>
        <w:t>полнений в устав поселения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1. Устав поселения принимается Советом.</w:t>
      </w:r>
    </w:p>
    <w:p w:rsidR="00EE34C8" w:rsidRPr="00411E31" w:rsidRDefault="00FB59FF"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2. </w:t>
      </w:r>
      <w:r w:rsidR="00EE34C8" w:rsidRPr="00411E31">
        <w:rPr>
          <w:rFonts w:ascii="Times New Roman" w:hAnsi="Times New Roman" w:cs="Times New Roman"/>
          <w:sz w:val="28"/>
          <w:szCs w:val="28"/>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w:t>
      </w:r>
      <w:r w:rsidR="00EE34C8" w:rsidRPr="00411E31">
        <w:rPr>
          <w:rFonts w:ascii="Times New Roman" w:hAnsi="Times New Roman" w:cs="Times New Roman"/>
          <w:sz w:val="28"/>
          <w:szCs w:val="28"/>
        </w:rPr>
        <w:t>е</w:t>
      </w:r>
      <w:r w:rsidR="00EE34C8" w:rsidRPr="00411E31">
        <w:rPr>
          <w:rFonts w:ascii="Times New Roman" w:hAnsi="Times New Roman" w:cs="Times New Roman"/>
          <w:sz w:val="28"/>
          <w:szCs w:val="28"/>
        </w:rPr>
        <w:t>ний и дополнений в устав поселения подлежат официальному опубликованию (обнародованию) с одновременным опубликованием (обнародованием) уст</w:t>
      </w:r>
      <w:r w:rsidR="00EE34C8" w:rsidRPr="00411E31">
        <w:rPr>
          <w:rFonts w:ascii="Times New Roman" w:hAnsi="Times New Roman" w:cs="Times New Roman"/>
          <w:sz w:val="28"/>
          <w:szCs w:val="28"/>
        </w:rPr>
        <w:t>а</w:t>
      </w:r>
      <w:r w:rsidR="00EE34C8" w:rsidRPr="00411E31">
        <w:rPr>
          <w:rFonts w:ascii="Times New Roman" w:hAnsi="Times New Roman" w:cs="Times New Roman"/>
          <w:sz w:val="28"/>
          <w:szCs w:val="28"/>
        </w:rPr>
        <w:t>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p>
    <w:p w:rsidR="001F789A" w:rsidRPr="00411E31" w:rsidRDefault="001F789A" w:rsidP="00E902C4">
      <w:pPr>
        <w:widowControl w:val="0"/>
        <w:suppressAutoHyphens w:val="0"/>
        <w:autoSpaceDE w:val="0"/>
        <w:autoSpaceDN w:val="0"/>
        <w:adjustRightInd w:val="0"/>
        <w:spacing w:line="240" w:lineRule="auto"/>
        <w:ind w:firstLine="851"/>
        <w:jc w:val="both"/>
        <w:rPr>
          <w:kern w:val="2"/>
          <w:sz w:val="28"/>
          <w:szCs w:val="28"/>
          <w:lang w:eastAsia="en-US"/>
        </w:rPr>
      </w:pPr>
      <w:r w:rsidRPr="00411E31">
        <w:rPr>
          <w:rFonts w:eastAsia="Times New Roman"/>
          <w:kern w:val="0"/>
          <w:sz w:val="28"/>
          <w:szCs w:val="28"/>
          <w:lang w:eastAsia="ru-RU"/>
        </w:rPr>
        <w:lastRenderedPageBreak/>
        <w:t>Не требуется официальное опубликование (обнародование) порядка учета предложений по проекту муниципального правового акта о внесении изм</w:t>
      </w:r>
      <w:r w:rsidRPr="00411E31">
        <w:rPr>
          <w:rFonts w:eastAsia="Times New Roman"/>
          <w:kern w:val="0"/>
          <w:sz w:val="28"/>
          <w:szCs w:val="28"/>
          <w:lang w:eastAsia="ru-RU"/>
        </w:rPr>
        <w:t>е</w:t>
      </w:r>
      <w:r w:rsidRPr="00411E31">
        <w:rPr>
          <w:rFonts w:eastAsia="Times New Roman"/>
          <w:kern w:val="0"/>
          <w:sz w:val="28"/>
          <w:szCs w:val="28"/>
          <w:lang w:eastAsia="ru-RU"/>
        </w:rPr>
        <w:t>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w:t>
      </w:r>
      <w:r w:rsidRPr="00411E31">
        <w:rPr>
          <w:rFonts w:eastAsia="Times New Roman"/>
          <w:kern w:val="0"/>
          <w:sz w:val="28"/>
          <w:szCs w:val="28"/>
          <w:lang w:eastAsia="ru-RU"/>
        </w:rPr>
        <w:t>й</w:t>
      </w:r>
      <w:r w:rsidRPr="00411E31">
        <w:rPr>
          <w:rFonts w:eastAsia="Times New Roman"/>
          <w:kern w:val="0"/>
          <w:sz w:val="28"/>
          <w:szCs w:val="28"/>
          <w:lang w:eastAsia="ru-RU"/>
        </w:rPr>
        <w:t>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 Устав поселения, муниципальный правовой акт о внесении изменений и дополнений в устав поселения принимаются большинством в две трети гол</w:t>
      </w:r>
      <w:r w:rsidRPr="00411E31">
        <w:rPr>
          <w:rFonts w:ascii="Times New Roman" w:hAnsi="Times New Roman" w:cs="Times New Roman"/>
          <w:sz w:val="28"/>
          <w:szCs w:val="28"/>
        </w:rPr>
        <w:t>о</w:t>
      </w:r>
      <w:r w:rsidRPr="00411E31">
        <w:rPr>
          <w:rFonts w:ascii="Times New Roman" w:hAnsi="Times New Roman" w:cs="Times New Roman"/>
          <w:sz w:val="28"/>
          <w:szCs w:val="28"/>
        </w:rPr>
        <w:t>сов от установленной численности депутатов Совета.</w:t>
      </w:r>
    </w:p>
    <w:p w:rsidR="00652636" w:rsidRPr="00411E31" w:rsidRDefault="00652636"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При принятии устава поселения, муниципального правового акта о внесении изменений и дополнений в устав поселения голос главы поселения уч</w:t>
      </w:r>
      <w:r w:rsidRPr="00411E31">
        <w:rPr>
          <w:rFonts w:ascii="Times New Roman" w:hAnsi="Times New Roman" w:cs="Times New Roman"/>
          <w:sz w:val="28"/>
          <w:szCs w:val="28"/>
        </w:rPr>
        <w:t>и</w:t>
      </w:r>
      <w:r w:rsidRPr="00411E31">
        <w:rPr>
          <w:rFonts w:ascii="Times New Roman" w:hAnsi="Times New Roman" w:cs="Times New Roman"/>
          <w:sz w:val="28"/>
          <w:szCs w:val="28"/>
        </w:rPr>
        <w:t>тывается как голос депутата Совета.</w:t>
      </w:r>
    </w:p>
    <w:p w:rsidR="00160702" w:rsidRPr="00411E31" w:rsidRDefault="00EE34C8"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sz w:val="28"/>
          <w:szCs w:val="28"/>
        </w:rPr>
        <w:t>4. Устав поселения, муниципальный правовой акт о внесении изменений и допо</w:t>
      </w:r>
      <w:r w:rsidR="002A6669" w:rsidRPr="00411E31">
        <w:rPr>
          <w:sz w:val="28"/>
          <w:szCs w:val="28"/>
        </w:rPr>
        <w:t>лнений в устав поселения подлежа</w:t>
      </w:r>
      <w:r w:rsidRPr="00411E31">
        <w:rPr>
          <w:sz w:val="28"/>
          <w:szCs w:val="28"/>
        </w:rPr>
        <w:t>т государственной регистрации в те</w:t>
      </w:r>
      <w:r w:rsidRPr="00411E31">
        <w:rPr>
          <w:sz w:val="28"/>
          <w:szCs w:val="28"/>
        </w:rPr>
        <w:t>р</w:t>
      </w:r>
      <w:r w:rsidRPr="00411E31">
        <w:rPr>
          <w:sz w:val="28"/>
          <w:szCs w:val="28"/>
        </w:rPr>
        <w:t xml:space="preserve">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00160702" w:rsidRPr="00411E31">
        <w:rPr>
          <w:rFonts w:eastAsia="Times New Roman"/>
          <w:kern w:val="0"/>
          <w:sz w:val="28"/>
          <w:szCs w:val="28"/>
          <w:lang w:eastAsia="ru-RU"/>
        </w:rPr>
        <w:t>Федеральным законом от 21.07.2005 № 97-ФЗ «О государстве</w:t>
      </w:r>
      <w:r w:rsidR="00160702" w:rsidRPr="00411E31">
        <w:rPr>
          <w:rFonts w:eastAsia="Times New Roman"/>
          <w:kern w:val="0"/>
          <w:sz w:val="28"/>
          <w:szCs w:val="28"/>
          <w:lang w:eastAsia="ru-RU"/>
        </w:rPr>
        <w:t>н</w:t>
      </w:r>
      <w:r w:rsidR="00160702" w:rsidRPr="00411E31">
        <w:rPr>
          <w:rFonts w:eastAsia="Times New Roman"/>
          <w:kern w:val="0"/>
          <w:sz w:val="28"/>
          <w:szCs w:val="28"/>
          <w:lang w:eastAsia="ru-RU"/>
        </w:rPr>
        <w:t>ной регистрации уставов муниципальных образований».</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5. Устав поселения, муниципальный правовой акт о внесении изменений и допо</w:t>
      </w:r>
      <w:r w:rsidR="000E0CFB" w:rsidRPr="00411E31">
        <w:rPr>
          <w:rFonts w:ascii="Times New Roman" w:hAnsi="Times New Roman" w:cs="Times New Roman"/>
          <w:sz w:val="28"/>
          <w:szCs w:val="28"/>
        </w:rPr>
        <w:t>лнений в устав поселения подлежа</w:t>
      </w:r>
      <w:r w:rsidRPr="00411E31">
        <w:rPr>
          <w:rFonts w:ascii="Times New Roman" w:hAnsi="Times New Roman" w:cs="Times New Roman"/>
          <w:sz w:val="28"/>
          <w:szCs w:val="28"/>
        </w:rPr>
        <w:t>т официальному опубликованию (о</w:t>
      </w:r>
      <w:r w:rsidRPr="00411E31">
        <w:rPr>
          <w:rFonts w:ascii="Times New Roman" w:hAnsi="Times New Roman" w:cs="Times New Roman"/>
          <w:sz w:val="28"/>
          <w:szCs w:val="28"/>
        </w:rPr>
        <w:t>б</w:t>
      </w:r>
      <w:r w:rsidRPr="00411E31">
        <w:rPr>
          <w:rFonts w:ascii="Times New Roman" w:hAnsi="Times New Roman" w:cs="Times New Roman"/>
          <w:sz w:val="28"/>
          <w:szCs w:val="28"/>
        </w:rPr>
        <w:t>народованию) после государственной регистрации и вступает в силу после его официального опубликования (обнародования).</w:t>
      </w:r>
    </w:p>
    <w:p w:rsidR="006E025A" w:rsidRPr="00411E31" w:rsidRDefault="006E025A" w:rsidP="00E902C4">
      <w:pPr>
        <w:widowControl w:val="0"/>
        <w:tabs>
          <w:tab w:val="left" w:pos="142"/>
        </w:tabs>
        <w:suppressAutoHyphens w:val="0"/>
        <w:snapToGrid w:val="0"/>
        <w:spacing w:line="240" w:lineRule="auto"/>
        <w:ind w:firstLine="567"/>
        <w:jc w:val="both"/>
        <w:rPr>
          <w:rFonts w:eastAsia="Arial Unicode MS"/>
          <w:sz w:val="28"/>
          <w:szCs w:val="28"/>
        </w:rPr>
      </w:pPr>
      <w:r w:rsidRPr="00411E31">
        <w:rPr>
          <w:rFonts w:eastAsia="Arial Unicode MS"/>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0D4814" w:rsidRPr="00411E31" w:rsidRDefault="000D4814" w:rsidP="00E902C4">
      <w:pPr>
        <w:widowControl w:val="0"/>
        <w:tabs>
          <w:tab w:val="left" w:pos="142"/>
        </w:tabs>
        <w:suppressAutoHyphens w:val="0"/>
        <w:snapToGrid w:val="0"/>
        <w:spacing w:line="240" w:lineRule="auto"/>
        <w:ind w:firstLine="567"/>
        <w:jc w:val="both"/>
        <w:rPr>
          <w:sz w:val="28"/>
          <w:szCs w:val="28"/>
          <w:lang w:eastAsia="ru-RU"/>
        </w:rPr>
      </w:pPr>
      <w:r w:rsidRPr="00411E31">
        <w:rPr>
          <w:color w:val="000000"/>
          <w:sz w:val="28"/>
          <w:szCs w:val="28"/>
          <w:lang w:eastAsia="ru-RU"/>
        </w:rPr>
        <w:t xml:space="preserve">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w:t>
      </w:r>
      <w:r w:rsidRPr="00411E31">
        <w:rPr>
          <w:sz w:val="28"/>
          <w:szCs w:val="28"/>
          <w:lang w:eastAsia="ru-RU"/>
        </w:rPr>
        <w:t>http://право-минюст.рф).</w:t>
      </w:r>
    </w:p>
    <w:p w:rsidR="00525A22" w:rsidRPr="00411E31" w:rsidRDefault="00525A22" w:rsidP="00E902C4">
      <w:pPr>
        <w:widowControl w:val="0"/>
        <w:suppressAutoHyphens w:val="0"/>
        <w:autoSpaceDE w:val="0"/>
        <w:autoSpaceDN w:val="0"/>
        <w:adjustRightInd w:val="0"/>
        <w:spacing w:line="240" w:lineRule="auto"/>
        <w:ind w:firstLine="709"/>
        <w:jc w:val="both"/>
        <w:rPr>
          <w:rFonts w:eastAsia="Lucida Sans Unicode"/>
          <w:sz w:val="28"/>
          <w:szCs w:val="28"/>
          <w:lang w:eastAsia="ru-RU"/>
        </w:rPr>
      </w:pPr>
      <w:r w:rsidRPr="00411E31">
        <w:rPr>
          <w:rFonts w:eastAsia="Lucida Sans Unicode"/>
          <w:sz w:val="28"/>
          <w:szCs w:val="28"/>
          <w:lang w:eastAsia="ru-RU"/>
        </w:rPr>
        <w:t xml:space="preserve">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w:t>
      </w:r>
      <w:r w:rsidRPr="00411E31">
        <w:rPr>
          <w:rFonts w:eastAsia="Lucida Sans Unicode"/>
          <w:sz w:val="28"/>
          <w:szCs w:val="28"/>
          <w:lang w:eastAsia="ru-RU"/>
        </w:rPr>
        <w:lastRenderedPageBreak/>
        <w:t>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w:t>
      </w:r>
    </w:p>
    <w:p w:rsidR="00525A22" w:rsidRPr="00411E31" w:rsidRDefault="00525A22" w:rsidP="00E902C4">
      <w:pPr>
        <w:widowControl w:val="0"/>
        <w:suppressAutoHyphens w:val="0"/>
        <w:autoSpaceDE w:val="0"/>
        <w:autoSpaceDN w:val="0"/>
        <w:adjustRightInd w:val="0"/>
        <w:spacing w:line="240" w:lineRule="auto"/>
        <w:ind w:firstLine="709"/>
        <w:jc w:val="both"/>
        <w:rPr>
          <w:rFonts w:eastAsia="Lucida Sans Unicode"/>
          <w:sz w:val="28"/>
          <w:szCs w:val="28"/>
          <w:lang w:eastAsia="ru-RU"/>
        </w:rPr>
      </w:pPr>
      <w:r w:rsidRPr="00411E31">
        <w:rPr>
          <w:rFonts w:eastAsia="Lucida Sans Unicode"/>
          <w:sz w:val="28"/>
          <w:szCs w:val="28"/>
          <w:lang w:eastAsia="ru-RU"/>
        </w:rPr>
        <w:t>7. Изменения и дополнения в устав поселения вносятся муниципальным правовым актом, который может оформляться:</w:t>
      </w:r>
    </w:p>
    <w:p w:rsidR="00525A22" w:rsidRPr="00411E31" w:rsidRDefault="00525A22" w:rsidP="00E902C4">
      <w:pPr>
        <w:widowControl w:val="0"/>
        <w:suppressAutoHyphens w:val="0"/>
        <w:autoSpaceDE w:val="0"/>
        <w:autoSpaceDN w:val="0"/>
        <w:adjustRightInd w:val="0"/>
        <w:spacing w:line="240" w:lineRule="auto"/>
        <w:ind w:firstLine="709"/>
        <w:jc w:val="both"/>
        <w:rPr>
          <w:rFonts w:eastAsia="Lucida Sans Unicode"/>
          <w:sz w:val="28"/>
          <w:szCs w:val="28"/>
          <w:lang w:eastAsia="ru-RU"/>
        </w:rPr>
      </w:pPr>
      <w:r w:rsidRPr="00411E31">
        <w:rPr>
          <w:rFonts w:eastAsia="Lucida Sans Unicode"/>
          <w:sz w:val="28"/>
          <w:szCs w:val="28"/>
          <w:lang w:eastAsia="ru-RU"/>
        </w:rPr>
        <w:t>1) решением Совета, подписанным единолично главой поселения, исполняющим полномочия председателя Совета;</w:t>
      </w:r>
    </w:p>
    <w:p w:rsidR="00525A22" w:rsidRPr="00411E31" w:rsidRDefault="00525A22" w:rsidP="00E902C4">
      <w:pPr>
        <w:widowControl w:val="0"/>
        <w:suppressAutoHyphens w:val="0"/>
        <w:autoSpaceDE w:val="0"/>
        <w:autoSpaceDN w:val="0"/>
        <w:adjustRightInd w:val="0"/>
        <w:spacing w:line="240" w:lineRule="auto"/>
        <w:ind w:firstLine="709"/>
        <w:jc w:val="both"/>
        <w:rPr>
          <w:rFonts w:eastAsia="Lucida Sans Unicode"/>
          <w:sz w:val="28"/>
          <w:szCs w:val="28"/>
          <w:lang w:eastAsia="ru-RU"/>
        </w:rPr>
      </w:pPr>
      <w:r w:rsidRPr="00411E31">
        <w:rPr>
          <w:rFonts w:eastAsia="Lucida Sans Unicode"/>
          <w:sz w:val="28"/>
          <w:szCs w:val="28"/>
          <w:lang w:eastAsia="ru-RU"/>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525A22" w:rsidRPr="00411E31" w:rsidRDefault="00525A22" w:rsidP="00E902C4">
      <w:pPr>
        <w:widowControl w:val="0"/>
        <w:suppressAutoHyphens w:val="0"/>
        <w:autoSpaceDE w:val="0"/>
        <w:autoSpaceDN w:val="0"/>
        <w:adjustRightInd w:val="0"/>
        <w:spacing w:line="240" w:lineRule="auto"/>
        <w:ind w:firstLine="709"/>
        <w:jc w:val="both"/>
        <w:rPr>
          <w:rFonts w:eastAsia="Times New Roman"/>
          <w:sz w:val="28"/>
          <w:szCs w:val="28"/>
          <w:lang w:eastAsia="ru-RU"/>
        </w:rPr>
      </w:pPr>
      <w:r w:rsidRPr="00411E31">
        <w:rPr>
          <w:rFonts w:eastAsia="Lucida Sans Unicode"/>
          <w:sz w:val="28"/>
          <w:szCs w:val="28"/>
          <w:lang w:eastAsia="ru-RU"/>
        </w:rPr>
        <w:t xml:space="preserve">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w:t>
      </w:r>
      <w:r w:rsidR="00133D04" w:rsidRPr="00411E31">
        <w:rPr>
          <w:rFonts w:eastAsia="Lucida Sans Unicode"/>
          <w:sz w:val="28"/>
          <w:szCs w:val="28"/>
          <w:lang w:eastAsia="ru-RU"/>
        </w:rPr>
        <w:t>в силу нового устава поселения.</w:t>
      </w:r>
    </w:p>
    <w:p w:rsidR="00EE34C8" w:rsidRPr="00411E31" w:rsidRDefault="00EE34C8" w:rsidP="00E902C4">
      <w:pPr>
        <w:pStyle w:val="2"/>
        <w:keepNext w:val="0"/>
        <w:widowControl w:val="0"/>
        <w:tabs>
          <w:tab w:val="left" w:pos="26880"/>
        </w:tabs>
        <w:suppressAutoHyphens w:val="0"/>
        <w:spacing w:before="0" w:after="0" w:line="240" w:lineRule="auto"/>
        <w:ind w:left="0" w:firstLine="851"/>
        <w:jc w:val="both"/>
        <w:rPr>
          <w:rFonts w:ascii="Times New Roman" w:hAnsi="Times New Roman" w:cs="Times New Roman"/>
          <w:b w:val="0"/>
          <w:i w:val="0"/>
        </w:rPr>
      </w:pPr>
    </w:p>
    <w:p w:rsidR="00EE34C8" w:rsidRPr="00411E31" w:rsidRDefault="00EE34C8" w:rsidP="00E902C4">
      <w:pPr>
        <w:pStyle w:val="2"/>
        <w:keepNext w:val="0"/>
        <w:widowControl w:val="0"/>
        <w:numPr>
          <w:ilvl w:val="0"/>
          <w:numId w:val="0"/>
        </w:numPr>
        <w:tabs>
          <w:tab w:val="left" w:pos="24408"/>
        </w:tabs>
        <w:suppressAutoHyphens w:val="0"/>
        <w:spacing w:before="0" w:after="0" w:line="240" w:lineRule="auto"/>
        <w:ind w:firstLine="851"/>
        <w:rPr>
          <w:rFonts w:ascii="Times New Roman" w:hAnsi="Times New Roman" w:cs="Times New Roman"/>
          <w:b w:val="0"/>
          <w:i w:val="0"/>
        </w:rPr>
      </w:pPr>
      <w:r w:rsidRPr="00411E31">
        <w:rPr>
          <w:rFonts w:ascii="Times New Roman" w:hAnsi="Times New Roman" w:cs="Times New Roman"/>
          <w:b w:val="0"/>
          <w:i w:val="0"/>
        </w:rPr>
        <w:t xml:space="preserve">Статья </w:t>
      </w:r>
      <w:r w:rsidR="002C3B54" w:rsidRPr="00411E31">
        <w:rPr>
          <w:rFonts w:ascii="Times New Roman" w:hAnsi="Times New Roman" w:cs="Times New Roman"/>
          <w:b w:val="0"/>
          <w:i w:val="0"/>
        </w:rPr>
        <w:t>5</w:t>
      </w:r>
      <w:r w:rsidR="00196931" w:rsidRPr="00411E31">
        <w:rPr>
          <w:rFonts w:ascii="Times New Roman" w:hAnsi="Times New Roman" w:cs="Times New Roman"/>
          <w:b w:val="0"/>
          <w:i w:val="0"/>
        </w:rPr>
        <w:t>5</w:t>
      </w:r>
      <w:r w:rsidRPr="00411E31">
        <w:rPr>
          <w:rFonts w:ascii="Times New Roman" w:hAnsi="Times New Roman" w:cs="Times New Roman"/>
          <w:b w:val="0"/>
          <w:i w:val="0"/>
        </w:rPr>
        <w:t>. Решения, принятые на местном референдуме</w:t>
      </w:r>
    </w:p>
    <w:p w:rsidR="00EE34C8" w:rsidRPr="00411E31" w:rsidRDefault="00EE34C8" w:rsidP="00E902C4">
      <w:pPr>
        <w:widowControl w:val="0"/>
        <w:numPr>
          <w:ilvl w:val="0"/>
          <w:numId w:val="24"/>
        </w:numPr>
        <w:tabs>
          <w:tab w:val="left" w:pos="-426"/>
        </w:tabs>
        <w:suppressAutoHyphens w:val="0"/>
        <w:spacing w:line="240" w:lineRule="auto"/>
        <w:ind w:left="0" w:firstLine="851"/>
        <w:jc w:val="both"/>
        <w:rPr>
          <w:sz w:val="28"/>
          <w:szCs w:val="28"/>
        </w:rPr>
      </w:pPr>
      <w:r w:rsidRPr="00411E31">
        <w:rPr>
          <w:sz w:val="28"/>
          <w:szCs w:val="28"/>
        </w:rPr>
        <w:t>Решение, принятое на местном референдуме, является общеобяз</w:t>
      </w:r>
      <w:r w:rsidRPr="00411E31">
        <w:rPr>
          <w:sz w:val="28"/>
          <w:szCs w:val="28"/>
        </w:rPr>
        <w:t>а</w:t>
      </w:r>
      <w:r w:rsidRPr="00411E31">
        <w:rPr>
          <w:sz w:val="28"/>
          <w:szCs w:val="28"/>
        </w:rPr>
        <w:t>тельным и не нуждается в дополнительном утверждении какими-либо органами (должностными лицами) государственной власти либо местного самоуправл</w:t>
      </w:r>
      <w:r w:rsidRPr="00411E31">
        <w:rPr>
          <w:sz w:val="28"/>
          <w:szCs w:val="28"/>
        </w:rPr>
        <w:t>е</w:t>
      </w:r>
      <w:r w:rsidRPr="00411E31">
        <w:rPr>
          <w:sz w:val="28"/>
          <w:szCs w:val="28"/>
        </w:rPr>
        <w:t>ния.</w:t>
      </w:r>
    </w:p>
    <w:p w:rsidR="00EE34C8" w:rsidRPr="00411E31" w:rsidRDefault="00EE34C8" w:rsidP="00E902C4">
      <w:pPr>
        <w:pStyle w:val="af2"/>
        <w:keepNext w:val="0"/>
        <w:widowControl w:val="0"/>
        <w:numPr>
          <w:ilvl w:val="0"/>
          <w:numId w:val="24"/>
        </w:numPr>
        <w:tabs>
          <w:tab w:val="left" w:pos="-426"/>
        </w:tabs>
        <w:suppressAutoHyphens w:val="0"/>
        <w:spacing w:before="0" w:after="0" w:line="240" w:lineRule="auto"/>
        <w:ind w:left="0" w:firstLine="851"/>
        <w:jc w:val="both"/>
        <w:rPr>
          <w:b w:val="0"/>
        </w:rPr>
      </w:pPr>
      <w:r w:rsidRPr="00411E31">
        <w:rPr>
          <w:b w:val="0"/>
        </w:rPr>
        <w:t>Решение, принятое на местном референдуме, действует на всей те</w:t>
      </w:r>
      <w:r w:rsidRPr="00411E31">
        <w:rPr>
          <w:b w:val="0"/>
        </w:rPr>
        <w:t>р</w:t>
      </w:r>
      <w:r w:rsidRPr="00411E31">
        <w:rPr>
          <w:b w:val="0"/>
        </w:rPr>
        <w:t>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p>
    <w:p w:rsidR="00EE34C8" w:rsidRPr="00411E31" w:rsidRDefault="00EE34C8" w:rsidP="00E902C4">
      <w:pPr>
        <w:pStyle w:val="ConsNormal"/>
        <w:numPr>
          <w:ilvl w:val="0"/>
          <w:numId w:val="24"/>
        </w:numPr>
        <w:tabs>
          <w:tab w:val="left" w:pos="-426"/>
        </w:tabs>
        <w:suppressAutoHyphens w:val="0"/>
        <w:spacing w:after="0" w:line="240" w:lineRule="auto"/>
        <w:ind w:left="0" w:firstLine="851"/>
        <w:jc w:val="both"/>
        <w:rPr>
          <w:rFonts w:ascii="Times New Roman" w:hAnsi="Times New Roman" w:cs="Times New Roman"/>
          <w:sz w:val="28"/>
          <w:szCs w:val="28"/>
        </w:rPr>
      </w:pPr>
      <w:r w:rsidRPr="00411E31">
        <w:rPr>
          <w:rFonts w:ascii="Times New Roman" w:hAnsi="Times New Roman" w:cs="Times New Roman"/>
          <w:sz w:val="28"/>
          <w:szCs w:val="28"/>
        </w:rPr>
        <w:t>Решение, принятое на местном референдуме, регистрируется в С</w:t>
      </w:r>
      <w:r w:rsidRPr="00411E31">
        <w:rPr>
          <w:rFonts w:ascii="Times New Roman" w:hAnsi="Times New Roman" w:cs="Times New Roman"/>
          <w:sz w:val="28"/>
          <w:szCs w:val="28"/>
        </w:rPr>
        <w:t>о</w:t>
      </w:r>
      <w:r w:rsidRPr="00411E31">
        <w:rPr>
          <w:rFonts w:ascii="Times New Roman" w:hAnsi="Times New Roman" w:cs="Times New Roman"/>
          <w:sz w:val="28"/>
          <w:szCs w:val="28"/>
        </w:rPr>
        <w:t>вете.</w:t>
      </w:r>
    </w:p>
    <w:p w:rsidR="00EE34C8" w:rsidRPr="00411E31" w:rsidRDefault="00EE34C8" w:rsidP="00E902C4">
      <w:pPr>
        <w:pStyle w:val="ConsNormal"/>
        <w:numPr>
          <w:ilvl w:val="0"/>
          <w:numId w:val="24"/>
        </w:numPr>
        <w:tabs>
          <w:tab w:val="left" w:pos="0"/>
        </w:tabs>
        <w:suppressAutoHyphens w:val="0"/>
        <w:spacing w:after="0" w:line="240" w:lineRule="auto"/>
        <w:ind w:left="0" w:firstLine="851"/>
        <w:jc w:val="both"/>
        <w:rPr>
          <w:rFonts w:ascii="Times New Roman" w:hAnsi="Times New Roman" w:cs="Times New Roman"/>
          <w:sz w:val="28"/>
          <w:szCs w:val="28"/>
        </w:rPr>
      </w:pPr>
      <w:r w:rsidRPr="00411E31">
        <w:rPr>
          <w:rFonts w:ascii="Times New Roman" w:hAnsi="Times New Roman" w:cs="Times New Roman"/>
          <w:sz w:val="28"/>
          <w:szCs w:val="28"/>
        </w:rPr>
        <w:t>Если для реализации решения, принятого на местном референдуме, требуется издание нормативного правового акта, орган местного самоуправл</w:t>
      </w:r>
      <w:r w:rsidRPr="00411E31">
        <w:rPr>
          <w:rFonts w:ascii="Times New Roman" w:hAnsi="Times New Roman" w:cs="Times New Roman"/>
          <w:sz w:val="28"/>
          <w:szCs w:val="28"/>
        </w:rPr>
        <w:t>е</w:t>
      </w:r>
      <w:r w:rsidRPr="00411E31">
        <w:rPr>
          <w:rFonts w:ascii="Times New Roman" w:hAnsi="Times New Roman" w:cs="Times New Roman"/>
          <w:sz w:val="28"/>
          <w:szCs w:val="28"/>
        </w:rPr>
        <w:t>ния поселения,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EE34C8" w:rsidRPr="00411E31" w:rsidRDefault="00EE34C8" w:rsidP="00E902C4">
      <w:pPr>
        <w:pStyle w:val="ConsNormal"/>
        <w:numPr>
          <w:ilvl w:val="0"/>
          <w:numId w:val="24"/>
        </w:numPr>
        <w:tabs>
          <w:tab w:val="left" w:pos="-426"/>
        </w:tabs>
        <w:suppressAutoHyphens w:val="0"/>
        <w:spacing w:after="0" w:line="240" w:lineRule="auto"/>
        <w:ind w:left="0" w:firstLine="851"/>
        <w:jc w:val="both"/>
        <w:rPr>
          <w:rFonts w:ascii="Times New Roman" w:hAnsi="Times New Roman" w:cs="Times New Roman"/>
          <w:sz w:val="28"/>
          <w:szCs w:val="28"/>
        </w:rPr>
      </w:pPr>
      <w:r w:rsidRPr="00411E31">
        <w:rPr>
          <w:rFonts w:ascii="Times New Roman" w:hAnsi="Times New Roman" w:cs="Times New Roman"/>
          <w:sz w:val="28"/>
          <w:szCs w:val="28"/>
        </w:rPr>
        <w:t>Нарушение срока издания муниципального правового акта, необх</w:t>
      </w:r>
      <w:r w:rsidRPr="00411E31">
        <w:rPr>
          <w:rFonts w:ascii="Times New Roman" w:hAnsi="Times New Roman" w:cs="Times New Roman"/>
          <w:sz w:val="28"/>
          <w:szCs w:val="28"/>
        </w:rPr>
        <w:t>о</w:t>
      </w:r>
      <w:r w:rsidRPr="00411E31">
        <w:rPr>
          <w:rFonts w:ascii="Times New Roman" w:hAnsi="Times New Roman" w:cs="Times New Roman"/>
          <w:sz w:val="28"/>
          <w:szCs w:val="28"/>
        </w:rPr>
        <w:t>димого для реализации решения, принятого путем прямого волеизъявления н</w:t>
      </w:r>
      <w:r w:rsidRPr="00411E31">
        <w:rPr>
          <w:rFonts w:ascii="Times New Roman" w:hAnsi="Times New Roman" w:cs="Times New Roman"/>
          <w:sz w:val="28"/>
          <w:szCs w:val="28"/>
        </w:rPr>
        <w:t>а</w:t>
      </w:r>
      <w:r w:rsidRPr="00411E31">
        <w:rPr>
          <w:rFonts w:ascii="Times New Roman" w:hAnsi="Times New Roman" w:cs="Times New Roman"/>
          <w:sz w:val="28"/>
          <w:szCs w:val="28"/>
        </w:rPr>
        <w:t>селения, является основанием для отзыва главы поселения или досрочного пр</w:t>
      </w:r>
      <w:r w:rsidRPr="00411E31">
        <w:rPr>
          <w:rFonts w:ascii="Times New Roman" w:hAnsi="Times New Roman" w:cs="Times New Roman"/>
          <w:sz w:val="28"/>
          <w:szCs w:val="28"/>
        </w:rPr>
        <w:t>е</w:t>
      </w:r>
      <w:r w:rsidRPr="00411E31">
        <w:rPr>
          <w:rFonts w:ascii="Times New Roman" w:hAnsi="Times New Roman" w:cs="Times New Roman"/>
          <w:sz w:val="28"/>
          <w:szCs w:val="28"/>
        </w:rPr>
        <w:t>кращения полномочий Совета.</w:t>
      </w:r>
    </w:p>
    <w:p w:rsidR="00EE34C8" w:rsidRPr="00411E31" w:rsidRDefault="00EE34C8" w:rsidP="00E902C4">
      <w:pPr>
        <w:pStyle w:val="2"/>
        <w:keepNext w:val="0"/>
        <w:widowControl w:val="0"/>
        <w:tabs>
          <w:tab w:val="left" w:pos="26849"/>
          <w:tab w:val="left" w:pos="30809"/>
        </w:tabs>
        <w:suppressAutoHyphens w:val="0"/>
        <w:spacing w:before="0" w:after="0" w:line="240" w:lineRule="auto"/>
        <w:ind w:left="0" w:firstLine="851"/>
        <w:jc w:val="both"/>
        <w:rPr>
          <w:rFonts w:ascii="Times New Roman" w:hAnsi="Times New Roman" w:cs="Times New Roman"/>
          <w:b w:val="0"/>
          <w:i w:val="0"/>
        </w:rPr>
      </w:pP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Статья 56. Правовые акты Совета</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lastRenderedPageBreak/>
        <w:t>1.</w:t>
      </w:r>
      <w:r w:rsidRPr="00411E31">
        <w:rPr>
          <w:rFonts w:ascii="Times New Roman" w:hAnsi="Times New Roman" w:cs="Times New Roman"/>
          <w:sz w:val="28"/>
          <w:szCs w:val="28"/>
        </w:rPr>
        <w:tab/>
        <w:t>Совет по вопросам, отнесенным к его компетенции федеральными законами, законами Краснодарского края, настоящим уставом, принимает р</w:t>
      </w:r>
      <w:r w:rsidRPr="00411E31">
        <w:rPr>
          <w:rFonts w:ascii="Times New Roman" w:hAnsi="Times New Roman" w:cs="Times New Roman"/>
          <w:sz w:val="28"/>
          <w:szCs w:val="28"/>
        </w:rPr>
        <w:t>е</w:t>
      </w:r>
      <w:r w:rsidRPr="00411E31">
        <w:rPr>
          <w:rFonts w:ascii="Times New Roman" w:hAnsi="Times New Roman" w:cs="Times New Roman"/>
          <w:sz w:val="28"/>
          <w:szCs w:val="28"/>
        </w:rPr>
        <w:t>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и по иным вопросам, отнесе</w:t>
      </w:r>
      <w:r w:rsidRPr="00411E31">
        <w:rPr>
          <w:rFonts w:ascii="Times New Roman" w:hAnsi="Times New Roman" w:cs="Times New Roman"/>
          <w:sz w:val="28"/>
          <w:szCs w:val="28"/>
        </w:rPr>
        <w:t>н</w:t>
      </w:r>
      <w:r w:rsidRPr="00411E31">
        <w:rPr>
          <w:rFonts w:ascii="Times New Roman" w:hAnsi="Times New Roman" w:cs="Times New Roman"/>
          <w:sz w:val="28"/>
          <w:szCs w:val="28"/>
        </w:rPr>
        <w:t>ным к его компетенции федеральными законами,</w:t>
      </w:r>
      <w:r w:rsidR="00C9150B" w:rsidRPr="00411E31">
        <w:rPr>
          <w:rFonts w:ascii="Times New Roman" w:hAnsi="Times New Roman" w:cs="Times New Roman"/>
          <w:sz w:val="28"/>
          <w:szCs w:val="28"/>
        </w:rPr>
        <w:t xml:space="preserve"> законами Краснодарского края, </w:t>
      </w:r>
      <w:r w:rsidRPr="00411E31">
        <w:rPr>
          <w:rFonts w:ascii="Times New Roman" w:hAnsi="Times New Roman" w:cs="Times New Roman"/>
          <w:sz w:val="28"/>
          <w:szCs w:val="28"/>
        </w:rPr>
        <w:t xml:space="preserve">настоящим уставом. </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w:t>
      </w:r>
      <w:r w:rsidRPr="00411E31">
        <w:rPr>
          <w:rFonts w:ascii="Times New Roman" w:hAnsi="Times New Roman" w:cs="Times New Roman"/>
          <w:sz w:val="28"/>
          <w:szCs w:val="28"/>
        </w:rPr>
        <w:tab/>
        <w:t>Правовые акты Совета принимаются на его сессиях в соответствии с регламентом работы Совета.</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3.</w:t>
      </w:r>
      <w:r w:rsidRPr="00411E31">
        <w:rPr>
          <w:rFonts w:ascii="Times New Roman" w:hAnsi="Times New Roman" w:cs="Times New Roman"/>
          <w:sz w:val="28"/>
          <w:szCs w:val="28"/>
        </w:rPr>
        <w:tab/>
        <w:t>Правовой акт Совета считается принятым, если за него проголос</w:t>
      </w:r>
      <w:r w:rsidRPr="00411E31">
        <w:rPr>
          <w:rFonts w:ascii="Times New Roman" w:hAnsi="Times New Roman" w:cs="Times New Roman"/>
          <w:sz w:val="28"/>
          <w:szCs w:val="28"/>
        </w:rPr>
        <w:t>о</w:t>
      </w:r>
      <w:r w:rsidRPr="00411E31">
        <w:rPr>
          <w:rFonts w:ascii="Times New Roman" w:hAnsi="Times New Roman" w:cs="Times New Roman"/>
          <w:sz w:val="28"/>
          <w:szCs w:val="28"/>
        </w:rPr>
        <w:t>вало более половины от присутствующего числа депутатов, если уставом или регламентом Совета не предусмотрено иное.</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Решения Совета, устанавливающие правила, обязательные для исполн</w:t>
      </w:r>
      <w:r w:rsidRPr="00411E31">
        <w:rPr>
          <w:rFonts w:ascii="Times New Roman" w:hAnsi="Times New Roman" w:cs="Times New Roman"/>
          <w:sz w:val="28"/>
          <w:szCs w:val="28"/>
        </w:rPr>
        <w:t>е</w:t>
      </w:r>
      <w:r w:rsidRPr="00411E31">
        <w:rPr>
          <w:rFonts w:ascii="Times New Roman" w:hAnsi="Times New Roman" w:cs="Times New Roman"/>
          <w:sz w:val="28"/>
          <w:szCs w:val="28"/>
        </w:rPr>
        <w:t>ния на территории поселения, принимаются большинством голосов от устано</w:t>
      </w:r>
      <w:r w:rsidRPr="00411E31">
        <w:rPr>
          <w:rFonts w:ascii="Times New Roman" w:hAnsi="Times New Roman" w:cs="Times New Roman"/>
          <w:sz w:val="28"/>
          <w:szCs w:val="28"/>
        </w:rPr>
        <w:t>в</w:t>
      </w:r>
      <w:r w:rsidRPr="00411E31">
        <w:rPr>
          <w:rFonts w:ascii="Times New Roman" w:hAnsi="Times New Roman" w:cs="Times New Roman"/>
          <w:sz w:val="28"/>
          <w:szCs w:val="28"/>
        </w:rPr>
        <w:t>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Голос главы поселения</w:t>
      </w:r>
      <w:r w:rsidR="00B53C0B" w:rsidRPr="00411E31">
        <w:rPr>
          <w:rFonts w:ascii="Times New Roman" w:hAnsi="Times New Roman" w:cs="Times New Roman"/>
          <w:sz w:val="28"/>
          <w:szCs w:val="28"/>
        </w:rPr>
        <w:t xml:space="preserve"> </w:t>
      </w:r>
      <w:r w:rsidRPr="00411E31">
        <w:rPr>
          <w:rFonts w:ascii="Times New Roman" w:hAnsi="Times New Roman" w:cs="Times New Roman"/>
          <w:sz w:val="28"/>
          <w:szCs w:val="28"/>
        </w:rPr>
        <w:t>учитывается при принятии решений Совета как голос депутата Совета.</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4.</w:t>
      </w:r>
      <w:r w:rsidRPr="00411E31">
        <w:rPr>
          <w:rFonts w:ascii="Times New Roman" w:hAnsi="Times New Roman" w:cs="Times New Roman"/>
          <w:sz w:val="28"/>
          <w:szCs w:val="28"/>
        </w:rPr>
        <w:tab/>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w:t>
      </w:r>
      <w:r w:rsidRPr="00411E31">
        <w:rPr>
          <w:rFonts w:ascii="Times New Roman" w:hAnsi="Times New Roman" w:cs="Times New Roman"/>
          <w:sz w:val="28"/>
          <w:szCs w:val="28"/>
        </w:rPr>
        <w:t>т</w:t>
      </w:r>
      <w:r w:rsidRPr="00411E31">
        <w:rPr>
          <w:rFonts w:ascii="Times New Roman" w:hAnsi="Times New Roman" w:cs="Times New Roman"/>
          <w:sz w:val="28"/>
          <w:szCs w:val="28"/>
        </w:rPr>
        <w:t>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5.</w:t>
      </w:r>
      <w:r w:rsidRPr="00411E31">
        <w:rPr>
          <w:rFonts w:ascii="Times New Roman" w:hAnsi="Times New Roman" w:cs="Times New Roman"/>
          <w:sz w:val="28"/>
          <w:szCs w:val="28"/>
        </w:rPr>
        <w:tab/>
        <w:t>Нормативный правовой акт, принятый Советом, направляется главе поселения, для подписания и обнародования в течение 10 дней. Глава посел</w:t>
      </w:r>
      <w:r w:rsidRPr="00411E31">
        <w:rPr>
          <w:rFonts w:ascii="Times New Roman" w:hAnsi="Times New Roman" w:cs="Times New Roman"/>
          <w:sz w:val="28"/>
          <w:szCs w:val="28"/>
        </w:rPr>
        <w:t>е</w:t>
      </w:r>
      <w:r w:rsidRPr="00411E31">
        <w:rPr>
          <w:rFonts w:ascii="Times New Roman" w:hAnsi="Times New Roman" w:cs="Times New Roman"/>
          <w:sz w:val="28"/>
          <w:szCs w:val="28"/>
        </w:rPr>
        <w:t>ния имеет право отклонить  правовой акт, принятый Со</w:t>
      </w:r>
      <w:r w:rsidR="00950B6A" w:rsidRPr="00411E31">
        <w:rPr>
          <w:rFonts w:ascii="Times New Roman" w:hAnsi="Times New Roman" w:cs="Times New Roman"/>
          <w:sz w:val="28"/>
          <w:szCs w:val="28"/>
        </w:rPr>
        <w:t xml:space="preserve">ветом. В этом случае указанный </w:t>
      </w:r>
      <w:r w:rsidRPr="00411E31">
        <w:rPr>
          <w:rFonts w:ascii="Times New Roman" w:hAnsi="Times New Roman" w:cs="Times New Roman"/>
          <w:sz w:val="28"/>
          <w:szCs w:val="28"/>
        </w:rPr>
        <w:t>правовой акт в течение 10 дней возвращается в Совет с мотивир</w:t>
      </w:r>
      <w:r w:rsidRPr="00411E31">
        <w:rPr>
          <w:rFonts w:ascii="Times New Roman" w:hAnsi="Times New Roman" w:cs="Times New Roman"/>
          <w:sz w:val="28"/>
          <w:szCs w:val="28"/>
        </w:rPr>
        <w:t>о</w:t>
      </w:r>
      <w:r w:rsidRPr="00411E31">
        <w:rPr>
          <w:rFonts w:ascii="Times New Roman" w:hAnsi="Times New Roman" w:cs="Times New Roman"/>
          <w:sz w:val="28"/>
          <w:szCs w:val="28"/>
        </w:rPr>
        <w:t xml:space="preserve">ванным обоснованием его отклонения либо с предложениями о внесении в него изменений и дополнений. </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Если глава поселения отклонит нормативный правовой акт, он вновь рассматривается Советом. Если при повторном рассмотрении указанный норм</w:t>
      </w:r>
      <w:r w:rsidRPr="00411E31">
        <w:rPr>
          <w:rFonts w:ascii="Times New Roman" w:hAnsi="Times New Roman" w:cs="Times New Roman"/>
          <w:sz w:val="28"/>
          <w:szCs w:val="28"/>
        </w:rPr>
        <w:t>а</w:t>
      </w:r>
      <w:r w:rsidRPr="00411E31">
        <w:rPr>
          <w:rFonts w:ascii="Times New Roman" w:hAnsi="Times New Roman" w:cs="Times New Roman"/>
          <w:sz w:val="28"/>
          <w:szCs w:val="28"/>
        </w:rPr>
        <w:t>тивный правовой акт будет одобрен в ранее принятой редакции большинством не менее двух третей от установленной численности депутатов Совета, он по</w:t>
      </w:r>
      <w:r w:rsidRPr="00411E31">
        <w:rPr>
          <w:rFonts w:ascii="Times New Roman" w:hAnsi="Times New Roman" w:cs="Times New Roman"/>
          <w:sz w:val="28"/>
          <w:szCs w:val="28"/>
        </w:rPr>
        <w:t>д</w:t>
      </w:r>
      <w:r w:rsidRPr="00411E31">
        <w:rPr>
          <w:rFonts w:ascii="Times New Roman" w:hAnsi="Times New Roman" w:cs="Times New Roman"/>
          <w:sz w:val="28"/>
          <w:szCs w:val="28"/>
        </w:rPr>
        <w:t>лежит подписанию главой поселения в течение семи дней и обнародованию.</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6. Решение Совета должно содержать указание на финансовые, матер</w:t>
      </w:r>
      <w:r w:rsidRPr="00411E31">
        <w:rPr>
          <w:rFonts w:ascii="Times New Roman" w:hAnsi="Times New Roman" w:cs="Times New Roman"/>
          <w:sz w:val="28"/>
          <w:szCs w:val="28"/>
        </w:rPr>
        <w:t>и</w:t>
      </w:r>
      <w:r w:rsidRPr="00411E31">
        <w:rPr>
          <w:rFonts w:ascii="Times New Roman" w:hAnsi="Times New Roman" w:cs="Times New Roman"/>
          <w:sz w:val="28"/>
          <w:szCs w:val="28"/>
        </w:rPr>
        <w:t>ально-технические и иные ресурсы, необходимые для его реализации.</w:t>
      </w:r>
    </w:p>
    <w:p w:rsidR="00904734" w:rsidRPr="00411E31" w:rsidRDefault="00904734" w:rsidP="00E902C4">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7. Нормативные правовые акты Совета, предусматривающие  установл</w:t>
      </w:r>
      <w:r w:rsidRPr="00411E31">
        <w:rPr>
          <w:rFonts w:ascii="Times New Roman" w:hAnsi="Times New Roman" w:cs="Times New Roman"/>
          <w:sz w:val="28"/>
          <w:szCs w:val="28"/>
        </w:rPr>
        <w:t>е</w:t>
      </w:r>
      <w:r w:rsidRPr="00411E31">
        <w:rPr>
          <w:rFonts w:ascii="Times New Roman" w:hAnsi="Times New Roman" w:cs="Times New Roman"/>
          <w:sz w:val="28"/>
          <w:szCs w:val="28"/>
        </w:rPr>
        <w:t xml:space="preserve">ние, изменение и отмену местных налогов и сборов, осуществление расходов из средств местного бюджета, могут быть внесены на рассмотрение </w:t>
      </w:r>
      <w:r w:rsidRPr="00411E31">
        <w:rPr>
          <w:rFonts w:ascii="Times New Roman" w:hAnsi="Times New Roman" w:cs="Times New Roman"/>
          <w:sz w:val="28"/>
          <w:szCs w:val="28"/>
        </w:rPr>
        <w:lastRenderedPageBreak/>
        <w:t>Совета только по инициативе главы поселения или при наличии заключения главы поселения.</w:t>
      </w:r>
    </w:p>
    <w:p w:rsidR="00EE34C8" w:rsidRPr="00411E31" w:rsidRDefault="00EE34C8" w:rsidP="00E902C4">
      <w:pPr>
        <w:pStyle w:val="2"/>
        <w:keepNext w:val="0"/>
        <w:widowControl w:val="0"/>
        <w:numPr>
          <w:ilvl w:val="0"/>
          <w:numId w:val="0"/>
        </w:numPr>
        <w:tabs>
          <w:tab w:val="left" w:pos="0"/>
          <w:tab w:val="left" w:pos="840"/>
        </w:tabs>
        <w:suppressAutoHyphens w:val="0"/>
        <w:spacing w:before="0" w:after="0" w:line="240" w:lineRule="auto"/>
        <w:ind w:firstLine="851"/>
        <w:jc w:val="both"/>
        <w:rPr>
          <w:rFonts w:ascii="Times New Roman" w:hAnsi="Times New Roman" w:cs="Times New Roman"/>
          <w:b w:val="0"/>
          <w:i w:val="0"/>
        </w:rPr>
      </w:pPr>
    </w:p>
    <w:p w:rsidR="00904734" w:rsidRPr="00411E31" w:rsidRDefault="00904734" w:rsidP="00E902C4">
      <w:pPr>
        <w:widowControl w:val="0"/>
        <w:tabs>
          <w:tab w:val="left" w:pos="142"/>
        </w:tabs>
        <w:suppressAutoHyphens w:val="0"/>
        <w:spacing w:line="240" w:lineRule="auto"/>
        <w:ind w:firstLine="851"/>
        <w:rPr>
          <w:rFonts w:eastAsia="Times New Roman"/>
          <w:sz w:val="28"/>
          <w:lang w:eastAsia="en-US"/>
        </w:rPr>
      </w:pPr>
      <w:r w:rsidRPr="00411E31">
        <w:rPr>
          <w:rFonts w:eastAsia="Times New Roman"/>
          <w:sz w:val="28"/>
          <w:lang w:eastAsia="en-US"/>
        </w:rPr>
        <w:t>Статья 57. Правовые акты главы поселения</w:t>
      </w:r>
    </w:p>
    <w:p w:rsidR="00904734" w:rsidRPr="00411E31" w:rsidRDefault="00904734"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Глава поселения в пределах своих полномочий издает правовые акты в соответствии с законодательством и уставом поселения.</w:t>
      </w:r>
    </w:p>
    <w:p w:rsidR="00904734" w:rsidRPr="00411E31" w:rsidRDefault="00904734"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04734" w:rsidRPr="00411E31" w:rsidRDefault="00904734" w:rsidP="00E902C4">
      <w:pPr>
        <w:widowControl w:val="0"/>
        <w:tabs>
          <w:tab w:val="left" w:pos="142"/>
        </w:tabs>
        <w:suppressAutoHyphens w:val="0"/>
        <w:spacing w:line="240" w:lineRule="auto"/>
        <w:ind w:firstLine="851"/>
        <w:jc w:val="both"/>
        <w:rPr>
          <w:rFonts w:eastAsia="Times New Roman"/>
          <w:sz w:val="28"/>
          <w:szCs w:val="20"/>
          <w:lang w:eastAsia="en-US"/>
        </w:rPr>
      </w:pPr>
    </w:p>
    <w:p w:rsidR="00904734" w:rsidRPr="00411E31" w:rsidRDefault="00904734" w:rsidP="00E902C4">
      <w:pPr>
        <w:widowControl w:val="0"/>
        <w:tabs>
          <w:tab w:val="left" w:pos="142"/>
        </w:tabs>
        <w:suppressAutoHyphens w:val="0"/>
        <w:spacing w:line="240" w:lineRule="auto"/>
        <w:ind w:firstLine="851"/>
        <w:jc w:val="both"/>
        <w:rPr>
          <w:rFonts w:eastAsia="Times New Roman"/>
          <w:sz w:val="28"/>
          <w:szCs w:val="20"/>
          <w:lang w:eastAsia="en-US"/>
        </w:rPr>
      </w:pPr>
      <w:r w:rsidRPr="00411E31">
        <w:rPr>
          <w:rFonts w:eastAsia="Times New Roman"/>
          <w:sz w:val="28"/>
          <w:szCs w:val="20"/>
          <w:lang w:eastAsia="en-US"/>
        </w:rPr>
        <w:t>Статья 58. Правовые акты администрации поселения</w:t>
      </w:r>
    </w:p>
    <w:p w:rsidR="00904734" w:rsidRPr="00411E31" w:rsidRDefault="00904734" w:rsidP="00E902C4">
      <w:pPr>
        <w:widowControl w:val="0"/>
        <w:suppressAutoHyphens w:val="0"/>
        <w:autoSpaceDE w:val="0"/>
        <w:spacing w:line="240" w:lineRule="auto"/>
        <w:ind w:firstLine="851"/>
        <w:jc w:val="both"/>
        <w:rPr>
          <w:sz w:val="28"/>
          <w:szCs w:val="28"/>
          <w:lang w:eastAsia="en-US"/>
        </w:rPr>
      </w:pPr>
      <w:r w:rsidRPr="00411E31">
        <w:rPr>
          <w:sz w:val="28"/>
          <w:lang w:eastAsia="en-US"/>
        </w:rPr>
        <w:t xml:space="preserve">1. </w:t>
      </w:r>
      <w:r w:rsidRPr="00411E31">
        <w:rPr>
          <w:sz w:val="28"/>
          <w:szCs w:val="28"/>
          <w:lang w:eastAsia="en-US"/>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04734" w:rsidRPr="00411E31" w:rsidRDefault="00904734"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eastAsia="Andale Sans UI" w:hAnsi="Times New Roman" w:cs="Times New Roman"/>
          <w:sz w:val="28"/>
          <w:szCs w:val="28"/>
          <w:lang w:eastAsia="en-US"/>
        </w:rPr>
        <w:t xml:space="preserve">2. Постановления и распоряжения администрации вступают в силу </w:t>
      </w:r>
      <w:r w:rsidRPr="00411E31">
        <w:rPr>
          <w:rFonts w:ascii="Times New Roman" w:eastAsia="Andale Sans UI" w:hAnsi="Times New Roman" w:cs="Times New Roman"/>
          <w:sz w:val="28"/>
          <w:szCs w:val="24"/>
          <w:lang w:eastAsia="en-US"/>
        </w:rPr>
        <w:t xml:space="preserve">со дня </w:t>
      </w:r>
      <w:r w:rsidRPr="00411E31">
        <w:rPr>
          <w:rFonts w:ascii="Times New Roman" w:eastAsia="Andale Sans UI" w:hAnsi="Times New Roman" w:cs="Times New Roman"/>
          <w:sz w:val="28"/>
          <w:szCs w:val="28"/>
          <w:lang w:eastAsia="en-US"/>
        </w:rPr>
        <w:t>их подписания, если иной порядок не установлен законодательством, н</w:t>
      </w:r>
      <w:r w:rsidRPr="00411E31">
        <w:rPr>
          <w:rFonts w:ascii="Times New Roman" w:eastAsia="Andale Sans UI" w:hAnsi="Times New Roman" w:cs="Times New Roman"/>
          <w:sz w:val="28"/>
          <w:szCs w:val="28"/>
          <w:lang w:eastAsia="en-US"/>
        </w:rPr>
        <w:t>а</w:t>
      </w:r>
      <w:r w:rsidRPr="00411E31">
        <w:rPr>
          <w:rFonts w:ascii="Times New Roman" w:eastAsia="Andale Sans UI" w:hAnsi="Times New Roman" w:cs="Times New Roman"/>
          <w:sz w:val="28"/>
          <w:szCs w:val="28"/>
          <w:lang w:eastAsia="en-US"/>
        </w:rPr>
        <w:t>стоящим уставом или самим постановлением (распоряжением).</w:t>
      </w:r>
    </w:p>
    <w:p w:rsidR="00904734" w:rsidRPr="00411E31" w:rsidRDefault="00904734" w:rsidP="00E902C4">
      <w:pPr>
        <w:pStyle w:val="ConsNormal"/>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color w:val="000000"/>
          <w:sz w:val="28"/>
          <w:szCs w:val="28"/>
        </w:rPr>
      </w:pPr>
      <w:r w:rsidRPr="00411E31">
        <w:rPr>
          <w:rFonts w:ascii="Times New Roman" w:hAnsi="Times New Roman" w:cs="Times New Roman"/>
          <w:sz w:val="28"/>
          <w:szCs w:val="28"/>
        </w:rPr>
        <w:t xml:space="preserve">Статья </w:t>
      </w:r>
      <w:r w:rsidR="00196931" w:rsidRPr="00411E31">
        <w:rPr>
          <w:rFonts w:ascii="Times New Roman" w:hAnsi="Times New Roman" w:cs="Times New Roman"/>
          <w:sz w:val="28"/>
          <w:szCs w:val="28"/>
        </w:rPr>
        <w:t>59</w:t>
      </w:r>
      <w:r w:rsidRPr="00411E31">
        <w:rPr>
          <w:rFonts w:ascii="Times New Roman" w:hAnsi="Times New Roman" w:cs="Times New Roman"/>
          <w:sz w:val="28"/>
          <w:szCs w:val="28"/>
        </w:rPr>
        <w:t>.</w:t>
      </w:r>
      <w:r w:rsidRPr="00411E31">
        <w:rPr>
          <w:rFonts w:ascii="Times New Roman" w:hAnsi="Times New Roman" w:cs="Times New Roman"/>
          <w:color w:val="000000"/>
          <w:sz w:val="28"/>
          <w:szCs w:val="28"/>
        </w:rPr>
        <w:t xml:space="preserve"> Правовые акты руководителей органов администрации, обладающих правами юридического лица</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Руководители отраслевых (функциональных) и территориальных орг</w:t>
      </w:r>
      <w:r w:rsidRPr="00411E31">
        <w:rPr>
          <w:rFonts w:ascii="Times New Roman" w:hAnsi="Times New Roman" w:cs="Times New Roman"/>
          <w:sz w:val="28"/>
          <w:szCs w:val="28"/>
        </w:rPr>
        <w:t>а</w:t>
      </w:r>
      <w:r w:rsidRPr="00411E31">
        <w:rPr>
          <w:rFonts w:ascii="Times New Roman" w:hAnsi="Times New Roman" w:cs="Times New Roman"/>
          <w:sz w:val="28"/>
          <w:szCs w:val="28"/>
        </w:rPr>
        <w:t>нов администрации, обладающих правами юридического лица, издают приказы и распоряжения по вопросам, отнесенным к их компетенции настоящим уст</w:t>
      </w:r>
      <w:r w:rsidRPr="00411E31">
        <w:rPr>
          <w:rFonts w:ascii="Times New Roman" w:hAnsi="Times New Roman" w:cs="Times New Roman"/>
          <w:sz w:val="28"/>
          <w:szCs w:val="28"/>
        </w:rPr>
        <w:t>а</w:t>
      </w:r>
      <w:r w:rsidRPr="00411E31">
        <w:rPr>
          <w:rFonts w:ascii="Times New Roman" w:hAnsi="Times New Roman" w:cs="Times New Roman"/>
          <w:sz w:val="28"/>
          <w:szCs w:val="28"/>
        </w:rPr>
        <w:t>вом.</w:t>
      </w:r>
    </w:p>
    <w:p w:rsidR="00EE34C8" w:rsidRPr="00411E31" w:rsidRDefault="00EE34C8" w:rsidP="00E902C4">
      <w:pPr>
        <w:pStyle w:val="2"/>
        <w:keepNext w:val="0"/>
        <w:widowControl w:val="0"/>
        <w:numPr>
          <w:ilvl w:val="0"/>
          <w:numId w:val="0"/>
        </w:numPr>
        <w:tabs>
          <w:tab w:val="left" w:pos="8400"/>
          <w:tab w:val="left" w:pos="16140"/>
        </w:tabs>
        <w:suppressAutoHyphens w:val="0"/>
        <w:spacing w:before="0" w:after="0" w:line="240" w:lineRule="auto"/>
        <w:ind w:firstLine="851"/>
        <w:jc w:val="both"/>
        <w:rPr>
          <w:rFonts w:ascii="Times New Roman" w:hAnsi="Times New Roman" w:cs="Times New Roman"/>
          <w:b w:val="0"/>
          <w:i w:val="0"/>
        </w:rPr>
      </w:pPr>
    </w:p>
    <w:p w:rsidR="00D06BFD" w:rsidRPr="00411E31" w:rsidRDefault="00D06BFD" w:rsidP="00E902C4">
      <w:pPr>
        <w:widowControl w:val="0"/>
        <w:suppressAutoHyphens w:val="0"/>
        <w:spacing w:line="240" w:lineRule="auto"/>
        <w:ind w:firstLine="851"/>
        <w:jc w:val="both"/>
        <w:outlineLvl w:val="1"/>
        <w:rPr>
          <w:rFonts w:eastAsia="Times New Roman"/>
          <w:bCs/>
          <w:kern w:val="0"/>
          <w:sz w:val="28"/>
          <w:lang w:eastAsia="ru-RU"/>
        </w:rPr>
      </w:pPr>
      <w:r w:rsidRPr="00411E31">
        <w:rPr>
          <w:rFonts w:eastAsia="Times New Roman"/>
          <w:bCs/>
          <w:kern w:val="0"/>
          <w:sz w:val="28"/>
          <w:lang w:eastAsia="ru-RU"/>
        </w:rPr>
        <w:t>Статья 60. Вступление в силу и обнародование муниципальных правовых актов</w:t>
      </w:r>
    </w:p>
    <w:p w:rsidR="00D06BFD" w:rsidRPr="00411E31" w:rsidRDefault="00D06BFD" w:rsidP="00E902C4">
      <w:pPr>
        <w:widowControl w:val="0"/>
        <w:suppressAutoHyphens w:val="0"/>
        <w:spacing w:line="240" w:lineRule="auto"/>
        <w:ind w:firstLine="851"/>
        <w:jc w:val="both"/>
        <w:outlineLvl w:val="1"/>
        <w:rPr>
          <w:rFonts w:eastAsia="Times New Roman"/>
          <w:bCs/>
          <w:kern w:val="0"/>
          <w:sz w:val="28"/>
          <w:lang w:eastAsia="ru-RU"/>
        </w:rPr>
      </w:pPr>
      <w:r w:rsidRPr="00411E31">
        <w:rPr>
          <w:sz w:val="28"/>
          <w:szCs w:val="28"/>
        </w:rPr>
        <w:t>(в редакции решения Совета Коржевского сельского поселения Славя</w:t>
      </w:r>
      <w:r w:rsidRPr="00411E31">
        <w:rPr>
          <w:sz w:val="28"/>
          <w:szCs w:val="28"/>
        </w:rPr>
        <w:t>н</w:t>
      </w:r>
      <w:r w:rsidRPr="00411E31">
        <w:rPr>
          <w:sz w:val="28"/>
          <w:szCs w:val="28"/>
        </w:rPr>
        <w:t xml:space="preserve">ского района от 22.07.2024 № </w:t>
      </w:r>
      <w:r w:rsidR="00D6282E" w:rsidRPr="00411E31">
        <w:rPr>
          <w:sz w:val="28"/>
          <w:szCs w:val="28"/>
        </w:rPr>
        <w:t>1</w:t>
      </w:r>
      <w:r w:rsidRPr="00411E31">
        <w:rPr>
          <w:sz w:val="28"/>
          <w:szCs w:val="28"/>
        </w:rPr>
        <w:t>)</w:t>
      </w:r>
    </w:p>
    <w:p w:rsidR="00D06BFD" w:rsidRPr="00411E31" w:rsidRDefault="00D06BFD" w:rsidP="00E902C4">
      <w:pPr>
        <w:widowControl w:val="0"/>
        <w:suppressAutoHyphens w:val="0"/>
        <w:autoSpaceDE w:val="0"/>
        <w:autoSpaceDN w:val="0"/>
        <w:adjustRightInd w:val="0"/>
        <w:spacing w:line="240" w:lineRule="auto"/>
        <w:ind w:firstLine="851"/>
        <w:jc w:val="both"/>
        <w:rPr>
          <w:rFonts w:eastAsia="Times New Roman" w:cs="Arial"/>
          <w:kern w:val="0"/>
          <w:sz w:val="28"/>
          <w:szCs w:val="20"/>
          <w:lang w:eastAsia="en-US"/>
        </w:rPr>
      </w:pPr>
      <w:r w:rsidRPr="00411E31">
        <w:rPr>
          <w:rFonts w:eastAsia="Times New Roman" w:cs="Arial"/>
          <w:kern w:val="0"/>
          <w:sz w:val="28"/>
          <w:szCs w:val="20"/>
          <w:lang w:eastAsia="en-US"/>
        </w:rPr>
        <w:t>1. Муниципальные правовые акты вступают в силу со дня их подпис</w:t>
      </w:r>
      <w:r w:rsidRPr="00411E31">
        <w:rPr>
          <w:rFonts w:eastAsia="Times New Roman" w:cs="Arial"/>
          <w:kern w:val="0"/>
          <w:sz w:val="28"/>
          <w:szCs w:val="20"/>
          <w:lang w:eastAsia="en-US"/>
        </w:rPr>
        <w:t>а</w:t>
      </w:r>
      <w:r w:rsidRPr="00411E31">
        <w:rPr>
          <w:rFonts w:eastAsia="Times New Roman" w:cs="Arial"/>
          <w:kern w:val="0"/>
          <w:sz w:val="28"/>
          <w:szCs w:val="20"/>
          <w:lang w:eastAsia="en-US"/>
        </w:rPr>
        <w:t>ния, если иное не установлено в муниципальном правовом акте.</w:t>
      </w:r>
    </w:p>
    <w:p w:rsidR="00D06BFD" w:rsidRPr="00411E31" w:rsidRDefault="00D06BFD" w:rsidP="00E902C4">
      <w:pPr>
        <w:widowControl w:val="0"/>
        <w:suppressAutoHyphens w:val="0"/>
        <w:autoSpaceDE w:val="0"/>
        <w:autoSpaceDN w:val="0"/>
        <w:adjustRightInd w:val="0"/>
        <w:spacing w:line="240" w:lineRule="auto"/>
        <w:ind w:firstLine="851"/>
        <w:jc w:val="both"/>
        <w:rPr>
          <w:rFonts w:eastAsia="Times New Roman" w:cs="Arial"/>
          <w:kern w:val="0"/>
          <w:sz w:val="28"/>
          <w:szCs w:val="20"/>
          <w:lang w:eastAsia="en-US"/>
        </w:rPr>
      </w:pPr>
      <w:r w:rsidRPr="00411E31">
        <w:rPr>
          <w:rFonts w:eastAsia="Times New Roman" w:cs="Arial"/>
          <w:kern w:val="0"/>
          <w:sz w:val="28"/>
          <w:szCs w:val="20"/>
          <w:lang w:eastAsia="en-US"/>
        </w:rPr>
        <w:t>2. Решения Совета об установлении или отмене местных налогов, о внесении изменений в порядок их уплаты вступают в силу не ранее, чем по ист</w:t>
      </w:r>
      <w:r w:rsidRPr="00411E31">
        <w:rPr>
          <w:rFonts w:eastAsia="Times New Roman" w:cs="Arial"/>
          <w:kern w:val="0"/>
          <w:sz w:val="28"/>
          <w:szCs w:val="20"/>
          <w:lang w:eastAsia="en-US"/>
        </w:rPr>
        <w:t>е</w:t>
      </w:r>
      <w:r w:rsidRPr="00411E31">
        <w:rPr>
          <w:rFonts w:eastAsia="Times New Roman" w:cs="Arial"/>
          <w:kern w:val="0"/>
          <w:sz w:val="28"/>
          <w:szCs w:val="20"/>
          <w:lang w:eastAsia="en-US"/>
        </w:rPr>
        <w:t>чении одного месяца со дня их официального опубликования, и не ранее 1-го числа очередного налогового периода по соответствующему налогу, за искл</w:t>
      </w:r>
      <w:r w:rsidRPr="00411E31">
        <w:rPr>
          <w:rFonts w:eastAsia="Times New Roman" w:cs="Arial"/>
          <w:kern w:val="0"/>
          <w:sz w:val="28"/>
          <w:szCs w:val="20"/>
          <w:lang w:eastAsia="en-US"/>
        </w:rPr>
        <w:t>ю</w:t>
      </w:r>
      <w:r w:rsidRPr="00411E31">
        <w:rPr>
          <w:rFonts w:eastAsia="Times New Roman" w:cs="Arial"/>
          <w:kern w:val="0"/>
          <w:sz w:val="28"/>
          <w:szCs w:val="20"/>
          <w:lang w:eastAsia="en-US"/>
        </w:rPr>
        <w:t>чением случаев, предусмотренных Налоговым кодексом Российской Федер</w:t>
      </w:r>
      <w:r w:rsidRPr="00411E31">
        <w:rPr>
          <w:rFonts w:eastAsia="Times New Roman" w:cs="Arial"/>
          <w:kern w:val="0"/>
          <w:sz w:val="28"/>
          <w:szCs w:val="20"/>
          <w:lang w:eastAsia="en-US"/>
        </w:rPr>
        <w:t>а</w:t>
      </w:r>
      <w:r w:rsidRPr="00411E31">
        <w:rPr>
          <w:rFonts w:eastAsia="Times New Roman" w:cs="Arial"/>
          <w:kern w:val="0"/>
          <w:sz w:val="28"/>
          <w:szCs w:val="20"/>
          <w:lang w:eastAsia="en-US"/>
        </w:rPr>
        <w:t>ции.</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 xml:space="preserve">3. Муниципальные нормативные правовые акты, затрагивающие права, </w:t>
      </w:r>
      <w:r w:rsidRPr="00411E31">
        <w:rPr>
          <w:rFonts w:eastAsia="Times New Roman"/>
          <w:kern w:val="0"/>
          <w:sz w:val="28"/>
          <w:lang w:eastAsia="ru-RU"/>
        </w:rPr>
        <w:lastRenderedPageBreak/>
        <w:t>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w:t>
      </w:r>
      <w:r w:rsidRPr="00411E31">
        <w:rPr>
          <w:rFonts w:eastAsia="Times New Roman"/>
          <w:kern w:val="0"/>
          <w:sz w:val="28"/>
          <w:lang w:eastAsia="ru-RU"/>
        </w:rPr>
        <w:t>а</w:t>
      </w:r>
      <w:r w:rsidRPr="00411E31">
        <w:rPr>
          <w:rFonts w:eastAsia="Times New Roman"/>
          <w:kern w:val="0"/>
          <w:sz w:val="28"/>
          <w:lang w:eastAsia="ru-RU"/>
        </w:rPr>
        <w:t>нами местного самоуправления, вступают в силу после их официального обн</w:t>
      </w:r>
      <w:r w:rsidRPr="00411E31">
        <w:rPr>
          <w:rFonts w:eastAsia="Times New Roman"/>
          <w:kern w:val="0"/>
          <w:sz w:val="28"/>
          <w:lang w:eastAsia="ru-RU"/>
        </w:rPr>
        <w:t>а</w:t>
      </w:r>
      <w:r w:rsidRPr="00411E31">
        <w:rPr>
          <w:rFonts w:eastAsia="Times New Roman"/>
          <w:kern w:val="0"/>
          <w:sz w:val="28"/>
          <w:lang w:eastAsia="ru-RU"/>
        </w:rPr>
        <w:t>родования.</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4. Органы местного самоуправления, их должностные лица обеспечив</w:t>
      </w:r>
      <w:r w:rsidRPr="00411E31">
        <w:rPr>
          <w:rFonts w:eastAsia="Times New Roman"/>
          <w:kern w:val="0"/>
          <w:sz w:val="28"/>
          <w:lang w:eastAsia="ru-RU"/>
        </w:rPr>
        <w:t>а</w:t>
      </w:r>
      <w:r w:rsidRPr="00411E31">
        <w:rPr>
          <w:rFonts w:eastAsia="Times New Roman"/>
          <w:kern w:val="0"/>
          <w:sz w:val="28"/>
          <w:lang w:eastAsia="ru-RU"/>
        </w:rPr>
        <w:t>ют возможность ознакомления граждан, проживающих на территории посел</w:t>
      </w:r>
      <w:r w:rsidRPr="00411E31">
        <w:rPr>
          <w:rFonts w:eastAsia="Times New Roman"/>
          <w:kern w:val="0"/>
          <w:sz w:val="28"/>
          <w:lang w:eastAsia="ru-RU"/>
        </w:rPr>
        <w:t>е</w:t>
      </w:r>
      <w:r w:rsidRPr="00411E31">
        <w:rPr>
          <w:rFonts w:eastAsia="Times New Roman"/>
          <w:kern w:val="0"/>
          <w:sz w:val="28"/>
          <w:lang w:eastAsia="ru-RU"/>
        </w:rPr>
        <w:t>ния, с муниципальными правовыми актами, соглашениями, заключенными м</w:t>
      </w:r>
      <w:r w:rsidRPr="00411E31">
        <w:rPr>
          <w:rFonts w:eastAsia="Times New Roman"/>
          <w:kern w:val="0"/>
          <w:sz w:val="28"/>
          <w:lang w:eastAsia="ru-RU"/>
        </w:rPr>
        <w:t>е</w:t>
      </w:r>
      <w:r w:rsidRPr="00411E31">
        <w:rPr>
          <w:rFonts w:eastAsia="Times New Roman"/>
          <w:kern w:val="0"/>
          <w:sz w:val="28"/>
          <w:lang w:eastAsia="ru-RU"/>
        </w:rPr>
        <w:t>жду органами местного самоуправления, за исключением муниципальных пр</w:t>
      </w:r>
      <w:r w:rsidRPr="00411E31">
        <w:rPr>
          <w:rFonts w:eastAsia="Times New Roman"/>
          <w:kern w:val="0"/>
          <w:sz w:val="28"/>
          <w:lang w:eastAsia="ru-RU"/>
        </w:rPr>
        <w:t>а</w:t>
      </w:r>
      <w:r w:rsidRPr="00411E31">
        <w:rPr>
          <w:rFonts w:eastAsia="Times New Roman"/>
          <w:kern w:val="0"/>
          <w:sz w:val="28"/>
          <w:lang w:eastAsia="ru-RU"/>
        </w:rPr>
        <w:t>вовых актов или их отдельных положений, содержащих сведения, распростр</w:t>
      </w:r>
      <w:r w:rsidRPr="00411E31">
        <w:rPr>
          <w:rFonts w:eastAsia="Times New Roman"/>
          <w:kern w:val="0"/>
          <w:sz w:val="28"/>
          <w:lang w:eastAsia="ru-RU"/>
        </w:rPr>
        <w:t>а</w:t>
      </w:r>
      <w:r w:rsidRPr="00411E31">
        <w:rPr>
          <w:rFonts w:eastAsia="Times New Roman"/>
          <w:kern w:val="0"/>
          <w:sz w:val="28"/>
          <w:lang w:eastAsia="ru-RU"/>
        </w:rPr>
        <w:t>нение которых ограничено федеральным законом.</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5. Обнародование муниципального правового акта, в том числе согл</w:t>
      </w:r>
      <w:r w:rsidRPr="00411E31">
        <w:rPr>
          <w:rFonts w:eastAsia="Times New Roman"/>
          <w:kern w:val="0"/>
          <w:sz w:val="28"/>
          <w:lang w:eastAsia="ru-RU"/>
        </w:rPr>
        <w:t>а</w:t>
      </w:r>
      <w:r w:rsidRPr="00411E31">
        <w:rPr>
          <w:rFonts w:eastAsia="Times New Roman"/>
          <w:kern w:val="0"/>
          <w:sz w:val="28"/>
          <w:lang w:eastAsia="ru-RU"/>
        </w:rPr>
        <w:t>шения, заключенного между органами местного самоуправления, осуществл</w:t>
      </w:r>
      <w:r w:rsidRPr="00411E31">
        <w:rPr>
          <w:rFonts w:eastAsia="Times New Roman"/>
          <w:kern w:val="0"/>
          <w:sz w:val="28"/>
          <w:lang w:eastAsia="ru-RU"/>
        </w:rPr>
        <w:t>я</w:t>
      </w:r>
      <w:r w:rsidRPr="00411E31">
        <w:rPr>
          <w:rFonts w:eastAsia="Times New Roman"/>
          <w:kern w:val="0"/>
          <w:sz w:val="28"/>
          <w:lang w:eastAsia="ru-RU"/>
        </w:rPr>
        <w:t>ется путем его официального опубликования.</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6. Официальным опубликованием муниципального правового акта, в том числе соглашения, заключенного между органами местного самоуправл</w:t>
      </w:r>
      <w:r w:rsidRPr="00411E31">
        <w:rPr>
          <w:rFonts w:eastAsia="Times New Roman"/>
          <w:kern w:val="0"/>
          <w:sz w:val="28"/>
          <w:lang w:eastAsia="ru-RU"/>
        </w:rPr>
        <w:t>е</w:t>
      </w:r>
      <w:r w:rsidRPr="00411E31">
        <w:rPr>
          <w:rFonts w:eastAsia="Times New Roman"/>
          <w:kern w:val="0"/>
          <w:sz w:val="28"/>
          <w:lang w:eastAsia="ru-RU"/>
        </w:rPr>
        <w:t>ния, считается первая публикация его полного текста в периодическом печа</w:t>
      </w:r>
      <w:r w:rsidRPr="00411E31">
        <w:rPr>
          <w:rFonts w:eastAsia="Times New Roman"/>
          <w:kern w:val="0"/>
          <w:sz w:val="28"/>
          <w:lang w:eastAsia="ru-RU"/>
        </w:rPr>
        <w:t>т</w:t>
      </w:r>
      <w:r w:rsidRPr="00411E31">
        <w:rPr>
          <w:rFonts w:eastAsia="Times New Roman"/>
          <w:kern w:val="0"/>
          <w:sz w:val="28"/>
          <w:lang w:eastAsia="ru-RU"/>
        </w:rPr>
        <w:t>ном издании, распространяемом в поселении, или первое размещение его по</w:t>
      </w:r>
      <w:r w:rsidRPr="00411E31">
        <w:rPr>
          <w:rFonts w:eastAsia="Times New Roman"/>
          <w:kern w:val="0"/>
          <w:sz w:val="28"/>
          <w:lang w:eastAsia="ru-RU"/>
        </w:rPr>
        <w:t>л</w:t>
      </w:r>
      <w:r w:rsidRPr="00411E31">
        <w:rPr>
          <w:rFonts w:eastAsia="Times New Roman"/>
          <w:kern w:val="0"/>
          <w:sz w:val="28"/>
          <w:lang w:eastAsia="ru-RU"/>
        </w:rPr>
        <w:t>ного текста в сетевом издании.</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Периодическим печатным изданием, используемым для официального опубликования и распространяемым в поселении, является газета «Заря Куб</w:t>
      </w:r>
      <w:r w:rsidRPr="00411E31">
        <w:rPr>
          <w:rFonts w:eastAsia="Times New Roman"/>
          <w:kern w:val="0"/>
          <w:sz w:val="28"/>
          <w:lang w:eastAsia="ru-RU"/>
        </w:rPr>
        <w:t>а</w:t>
      </w:r>
      <w:r w:rsidRPr="00411E31">
        <w:rPr>
          <w:rFonts w:eastAsia="Times New Roman"/>
          <w:kern w:val="0"/>
          <w:sz w:val="28"/>
          <w:lang w:eastAsia="ru-RU"/>
        </w:rPr>
        <w:t>ни».</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 xml:space="preserve">Сетевым изданием, используемым для официального опубликования, является сайт общественно-политической газеты Славянского района «Заря Кубани» (доменное имя- </w:t>
      </w:r>
      <w:r w:rsidRPr="00411E31">
        <w:rPr>
          <w:rFonts w:eastAsia="Times New Roman"/>
          <w:kern w:val="0"/>
          <w:sz w:val="28"/>
          <w:lang w:val="en-US" w:eastAsia="ru-RU"/>
        </w:rPr>
        <w:t>zaryakubani</w:t>
      </w:r>
      <w:r w:rsidRPr="00411E31">
        <w:rPr>
          <w:rFonts w:eastAsia="Times New Roman"/>
          <w:kern w:val="0"/>
          <w:sz w:val="28"/>
          <w:lang w:eastAsia="ru-RU"/>
        </w:rPr>
        <w:t>.</w:t>
      </w:r>
      <w:r w:rsidRPr="00411E31">
        <w:rPr>
          <w:rFonts w:eastAsia="Times New Roman"/>
          <w:kern w:val="0"/>
          <w:sz w:val="28"/>
          <w:lang w:val="en-US" w:eastAsia="ru-RU"/>
        </w:rPr>
        <w:t>ru</w:t>
      </w:r>
      <w:r w:rsidRPr="00411E31">
        <w:rPr>
          <w:rFonts w:eastAsia="Times New Roman"/>
          <w:kern w:val="0"/>
          <w:sz w:val="28"/>
          <w:lang w:eastAsia="ru-RU"/>
        </w:rPr>
        <w:t>, сведения о государственной регистр</w:t>
      </w:r>
      <w:r w:rsidRPr="00411E31">
        <w:rPr>
          <w:rFonts w:eastAsia="Times New Roman"/>
          <w:kern w:val="0"/>
          <w:sz w:val="28"/>
          <w:lang w:eastAsia="ru-RU"/>
        </w:rPr>
        <w:t>а</w:t>
      </w:r>
      <w:r w:rsidRPr="00411E31">
        <w:rPr>
          <w:rFonts w:eastAsia="Times New Roman"/>
          <w:kern w:val="0"/>
          <w:sz w:val="28"/>
          <w:lang w:eastAsia="ru-RU"/>
        </w:rPr>
        <w:t xml:space="preserve">ции сетевого издания в качестве СМИ Эл № ФС77-60836 от 11 февраля 2015 г). </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Направление на официальное опубликование осуществляется путём внесения в текст документа пункта о необходимости его опубликования. Офиц</w:t>
      </w:r>
      <w:r w:rsidRPr="00411E31">
        <w:rPr>
          <w:rFonts w:eastAsia="Times New Roman"/>
          <w:kern w:val="0"/>
          <w:sz w:val="28"/>
          <w:lang w:eastAsia="ru-RU"/>
        </w:rPr>
        <w:t>и</w:t>
      </w:r>
      <w:r w:rsidRPr="00411E31">
        <w:rPr>
          <w:rFonts w:eastAsia="Times New Roman"/>
          <w:kern w:val="0"/>
          <w:sz w:val="28"/>
          <w:lang w:eastAsia="ru-RU"/>
        </w:rPr>
        <w:t>альное опубликование производится за счет средств местного бюджета.</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Копии муниципальных правовых актов, соглашений, заключенных ме</w:t>
      </w:r>
      <w:r w:rsidRPr="00411E31">
        <w:rPr>
          <w:rFonts w:eastAsia="Times New Roman"/>
          <w:kern w:val="0"/>
          <w:sz w:val="28"/>
          <w:lang w:eastAsia="ru-RU"/>
        </w:rPr>
        <w:t>ж</w:t>
      </w:r>
      <w:r w:rsidRPr="00411E31">
        <w:rPr>
          <w:rFonts w:eastAsia="Times New Roman"/>
          <w:kern w:val="0"/>
          <w:sz w:val="28"/>
          <w:lang w:eastAsia="ru-RU"/>
        </w:rPr>
        <w:t>ду органами местного самоуправления, подлежащих официальному опублик</w:t>
      </w:r>
      <w:r w:rsidRPr="00411E31">
        <w:rPr>
          <w:rFonts w:eastAsia="Times New Roman"/>
          <w:kern w:val="0"/>
          <w:sz w:val="28"/>
          <w:lang w:eastAsia="ru-RU"/>
        </w:rPr>
        <w:t>о</w:t>
      </w:r>
      <w:r w:rsidRPr="00411E31">
        <w:rPr>
          <w:rFonts w:eastAsia="Times New Roman"/>
          <w:kern w:val="0"/>
          <w:sz w:val="28"/>
          <w:lang w:eastAsia="ru-RU"/>
        </w:rPr>
        <w:t>ванию, если иное не установлено законодательством, настоящим уставом, с</w:t>
      </w:r>
      <w:r w:rsidRPr="00411E31">
        <w:rPr>
          <w:rFonts w:eastAsia="Times New Roman"/>
          <w:kern w:val="0"/>
          <w:sz w:val="28"/>
          <w:lang w:eastAsia="ru-RU"/>
        </w:rPr>
        <w:t>а</w:t>
      </w:r>
      <w:r w:rsidRPr="00411E31">
        <w:rPr>
          <w:rFonts w:eastAsia="Times New Roman"/>
          <w:kern w:val="0"/>
          <w:sz w:val="28"/>
          <w:lang w:eastAsia="ru-RU"/>
        </w:rPr>
        <w:t>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w:t>
      </w:r>
      <w:r w:rsidRPr="00411E31">
        <w:rPr>
          <w:rFonts w:eastAsia="Times New Roman"/>
          <w:kern w:val="0"/>
          <w:sz w:val="28"/>
          <w:lang w:eastAsia="ru-RU"/>
        </w:rPr>
        <w:t>а</w:t>
      </w:r>
      <w:r w:rsidRPr="00411E31">
        <w:rPr>
          <w:rFonts w:eastAsia="Times New Roman"/>
          <w:kern w:val="0"/>
          <w:sz w:val="28"/>
          <w:lang w:eastAsia="ru-RU"/>
        </w:rPr>
        <w:t>ния.</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Направление на официальное опубликование решений Совета, пост</w:t>
      </w:r>
      <w:r w:rsidRPr="00411E31">
        <w:rPr>
          <w:rFonts w:eastAsia="Times New Roman"/>
          <w:kern w:val="0"/>
          <w:sz w:val="28"/>
          <w:lang w:eastAsia="ru-RU"/>
        </w:rPr>
        <w:t>а</w:t>
      </w:r>
      <w:r w:rsidRPr="00411E31">
        <w:rPr>
          <w:rFonts w:eastAsia="Times New Roman"/>
          <w:kern w:val="0"/>
          <w:sz w:val="28"/>
          <w:lang w:eastAsia="ru-RU"/>
        </w:rPr>
        <w:t>новлений и распоряжений главы и администрации поселения, соглашений, з</w:t>
      </w:r>
      <w:r w:rsidRPr="00411E31">
        <w:rPr>
          <w:rFonts w:eastAsia="Times New Roman"/>
          <w:kern w:val="0"/>
          <w:sz w:val="28"/>
          <w:lang w:eastAsia="ru-RU"/>
        </w:rPr>
        <w:t>а</w:t>
      </w:r>
      <w:r w:rsidRPr="00411E31">
        <w:rPr>
          <w:rFonts w:eastAsia="Times New Roman"/>
          <w:kern w:val="0"/>
          <w:sz w:val="28"/>
          <w:lang w:eastAsia="ru-RU"/>
        </w:rPr>
        <w:t>ключенных между органами местного самоуправления, осуществляет админ</w:t>
      </w:r>
      <w:r w:rsidRPr="00411E31">
        <w:rPr>
          <w:rFonts w:eastAsia="Times New Roman"/>
          <w:kern w:val="0"/>
          <w:sz w:val="28"/>
          <w:lang w:eastAsia="ru-RU"/>
        </w:rPr>
        <w:t>и</w:t>
      </w:r>
      <w:r w:rsidRPr="00411E31">
        <w:rPr>
          <w:rFonts w:eastAsia="Times New Roman"/>
          <w:kern w:val="0"/>
          <w:sz w:val="28"/>
          <w:lang w:eastAsia="ru-RU"/>
        </w:rPr>
        <w:t>страция. В случае принятия решения об официальном опубликовании муниц</w:t>
      </w:r>
      <w:r w:rsidRPr="00411E31">
        <w:rPr>
          <w:rFonts w:eastAsia="Times New Roman"/>
          <w:kern w:val="0"/>
          <w:sz w:val="28"/>
          <w:lang w:eastAsia="ru-RU"/>
        </w:rPr>
        <w:t>и</w:t>
      </w:r>
      <w:r w:rsidRPr="00411E31">
        <w:rPr>
          <w:rFonts w:eastAsia="Times New Roman"/>
          <w:kern w:val="0"/>
          <w:sz w:val="28"/>
          <w:lang w:eastAsia="ru-RU"/>
        </w:rPr>
        <w:t>пальных правовых актов иных должностных лиц местного самоуправления, н</w:t>
      </w:r>
      <w:r w:rsidRPr="00411E31">
        <w:rPr>
          <w:rFonts w:eastAsia="Times New Roman"/>
          <w:kern w:val="0"/>
          <w:sz w:val="28"/>
          <w:lang w:eastAsia="ru-RU"/>
        </w:rPr>
        <w:t>а</w:t>
      </w:r>
      <w:r w:rsidRPr="00411E31">
        <w:rPr>
          <w:rFonts w:eastAsia="Times New Roman"/>
          <w:kern w:val="0"/>
          <w:sz w:val="28"/>
          <w:lang w:eastAsia="ru-RU"/>
        </w:rPr>
        <w:t xml:space="preserve">правление их на официальное опубликование </w:t>
      </w:r>
      <w:r w:rsidRPr="00411E31">
        <w:rPr>
          <w:rFonts w:eastAsia="Times New Roman"/>
          <w:kern w:val="0"/>
          <w:sz w:val="28"/>
          <w:lang w:eastAsia="ru-RU"/>
        </w:rPr>
        <w:lastRenderedPageBreak/>
        <w:t>осуществляется соответству</w:t>
      </w:r>
      <w:r w:rsidRPr="00411E31">
        <w:rPr>
          <w:rFonts w:eastAsia="Times New Roman"/>
          <w:kern w:val="0"/>
          <w:sz w:val="28"/>
          <w:lang w:eastAsia="ru-RU"/>
        </w:rPr>
        <w:t>ю</w:t>
      </w:r>
      <w:r w:rsidRPr="00411E31">
        <w:rPr>
          <w:rFonts w:eastAsia="Times New Roman"/>
          <w:kern w:val="0"/>
          <w:sz w:val="28"/>
          <w:lang w:eastAsia="ru-RU"/>
        </w:rPr>
        <w:t>щим должностным лицом местного самоуправления.</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Официальное опубликование муниципальных правовых актов органов местного самоуправления поселения, соглашений, заключенных между орган</w:t>
      </w:r>
      <w:r w:rsidRPr="00411E31">
        <w:rPr>
          <w:rFonts w:eastAsia="Times New Roman"/>
          <w:kern w:val="0"/>
          <w:sz w:val="28"/>
          <w:lang w:eastAsia="ru-RU"/>
        </w:rPr>
        <w:t>а</w:t>
      </w:r>
      <w:r w:rsidRPr="00411E31">
        <w:rPr>
          <w:rFonts w:eastAsia="Times New Roman"/>
          <w:kern w:val="0"/>
          <w:sz w:val="28"/>
          <w:lang w:eastAsia="ru-RU"/>
        </w:rPr>
        <w:t>ми местного самоуправления, производится не позднее чем через 15 дней со дня принятия (издания) муниципального правового акта, подписания соглаш</w:t>
      </w:r>
      <w:r w:rsidRPr="00411E31">
        <w:rPr>
          <w:rFonts w:eastAsia="Times New Roman"/>
          <w:kern w:val="0"/>
          <w:sz w:val="28"/>
          <w:lang w:eastAsia="ru-RU"/>
        </w:rPr>
        <w:t>е</w:t>
      </w:r>
      <w:r w:rsidRPr="00411E31">
        <w:rPr>
          <w:rFonts w:eastAsia="Times New Roman"/>
          <w:kern w:val="0"/>
          <w:sz w:val="28"/>
          <w:lang w:eastAsia="ru-RU"/>
        </w:rPr>
        <w:t>ния, если иное не предусмотрено федеральным и краевым законодательством, правовыми актами органов местного самоуправления поселения, самим мун</w:t>
      </w:r>
      <w:r w:rsidRPr="00411E31">
        <w:rPr>
          <w:rFonts w:eastAsia="Times New Roman"/>
          <w:kern w:val="0"/>
          <w:sz w:val="28"/>
          <w:lang w:eastAsia="ru-RU"/>
        </w:rPr>
        <w:t>и</w:t>
      </w:r>
      <w:r w:rsidRPr="00411E31">
        <w:rPr>
          <w:rFonts w:eastAsia="Times New Roman"/>
          <w:kern w:val="0"/>
          <w:sz w:val="28"/>
          <w:lang w:eastAsia="ru-RU"/>
        </w:rPr>
        <w:t>ципальным правовым актом и соглашением.</w:t>
      </w:r>
    </w:p>
    <w:p w:rsidR="00D06BFD" w:rsidRPr="00411E31" w:rsidRDefault="00D06BFD" w:rsidP="00E902C4">
      <w:pPr>
        <w:widowControl w:val="0"/>
        <w:suppressAutoHyphens w:val="0"/>
        <w:spacing w:line="240" w:lineRule="auto"/>
        <w:ind w:firstLine="851"/>
        <w:jc w:val="both"/>
        <w:rPr>
          <w:rFonts w:eastAsia="Times New Roman"/>
          <w:kern w:val="0"/>
          <w:sz w:val="28"/>
          <w:lang w:eastAsia="ru-RU"/>
        </w:rPr>
      </w:pPr>
      <w:r w:rsidRPr="00411E31">
        <w:rPr>
          <w:rFonts w:eastAsia="Times New Roman"/>
          <w:kern w:val="0"/>
          <w:sz w:val="28"/>
          <w:lang w:eastAsia="ru-RU"/>
        </w:rPr>
        <w:t>Контроль за правильностью и своевременностью опубликования мун</w:t>
      </w:r>
      <w:r w:rsidRPr="00411E31">
        <w:rPr>
          <w:rFonts w:eastAsia="Times New Roman"/>
          <w:kern w:val="0"/>
          <w:sz w:val="28"/>
          <w:lang w:eastAsia="ru-RU"/>
        </w:rPr>
        <w:t>и</w:t>
      </w:r>
      <w:r w:rsidRPr="00411E31">
        <w:rPr>
          <w:rFonts w:eastAsia="Times New Roman"/>
          <w:kern w:val="0"/>
          <w:sz w:val="28"/>
          <w:lang w:eastAsia="ru-RU"/>
        </w:rPr>
        <w:t>ципальных правовых актов осуществляется соответствующими должностными лицами, направившими их на официальное опубликование.</w:t>
      </w:r>
    </w:p>
    <w:p w:rsidR="00D7539A" w:rsidRPr="00411E31" w:rsidRDefault="00D06BFD" w:rsidP="00E902C4">
      <w:pPr>
        <w:widowControl w:val="0"/>
        <w:suppressAutoHyphens w:val="0"/>
        <w:snapToGrid w:val="0"/>
        <w:spacing w:line="240" w:lineRule="auto"/>
        <w:ind w:firstLine="567"/>
        <w:jc w:val="both"/>
        <w:rPr>
          <w:sz w:val="28"/>
          <w:szCs w:val="28"/>
          <w:lang w:eastAsia="ru-RU"/>
        </w:rPr>
      </w:pPr>
      <w:r w:rsidRPr="00411E31">
        <w:rPr>
          <w:rFonts w:eastAsia="Times New Roman"/>
          <w:kern w:val="0"/>
          <w:sz w:val="28"/>
          <w:lang w:eastAsia="ru-RU"/>
        </w:rPr>
        <w:t>7.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библиотеку поселения, которая обеспечивает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972A3C" w:rsidRPr="00411E31" w:rsidRDefault="00972A3C" w:rsidP="00E902C4">
      <w:pPr>
        <w:widowControl w:val="0"/>
        <w:suppressAutoHyphens w:val="0"/>
        <w:spacing w:line="240" w:lineRule="auto"/>
        <w:jc w:val="center"/>
        <w:rPr>
          <w:sz w:val="28"/>
          <w:szCs w:val="28"/>
        </w:rPr>
      </w:pPr>
    </w:p>
    <w:p w:rsidR="00972A3C" w:rsidRPr="00411E31" w:rsidRDefault="00EE34C8" w:rsidP="00E902C4">
      <w:pPr>
        <w:widowControl w:val="0"/>
        <w:suppressAutoHyphens w:val="0"/>
        <w:spacing w:line="240" w:lineRule="auto"/>
        <w:jc w:val="center"/>
        <w:rPr>
          <w:sz w:val="28"/>
          <w:szCs w:val="28"/>
        </w:rPr>
      </w:pPr>
      <w:r w:rsidRPr="00411E31">
        <w:rPr>
          <w:sz w:val="28"/>
          <w:szCs w:val="28"/>
        </w:rPr>
        <w:t xml:space="preserve">ГЛАВА </w:t>
      </w:r>
      <w:r w:rsidR="006D5D74" w:rsidRPr="00411E31">
        <w:rPr>
          <w:sz w:val="28"/>
          <w:szCs w:val="28"/>
        </w:rPr>
        <w:t>7</w:t>
      </w:r>
      <w:r w:rsidRPr="00411E31">
        <w:rPr>
          <w:sz w:val="28"/>
          <w:szCs w:val="28"/>
        </w:rPr>
        <w:t xml:space="preserve">. ЭКОНОМИЧЕСКАЯ ОСНОВА МЕСТНОГО </w:t>
      </w:r>
    </w:p>
    <w:p w:rsidR="00EE34C8" w:rsidRPr="00411E31" w:rsidRDefault="00EE34C8" w:rsidP="00E902C4">
      <w:pPr>
        <w:widowControl w:val="0"/>
        <w:suppressAutoHyphens w:val="0"/>
        <w:spacing w:line="240" w:lineRule="auto"/>
        <w:jc w:val="center"/>
        <w:rPr>
          <w:sz w:val="28"/>
          <w:szCs w:val="28"/>
        </w:rPr>
      </w:pPr>
      <w:r w:rsidRPr="00411E31">
        <w:rPr>
          <w:sz w:val="28"/>
          <w:szCs w:val="28"/>
        </w:rPr>
        <w:t>САМОУПРАВЛЕНИЯ</w:t>
      </w:r>
    </w:p>
    <w:p w:rsidR="00EE34C8" w:rsidRPr="00411E31" w:rsidRDefault="00EE34C8" w:rsidP="00E902C4">
      <w:pPr>
        <w:widowControl w:val="0"/>
        <w:suppressAutoHyphens w:val="0"/>
        <w:spacing w:line="240" w:lineRule="auto"/>
        <w:ind w:firstLine="851"/>
        <w:jc w:val="both"/>
        <w:rPr>
          <w:sz w:val="28"/>
          <w:szCs w:val="28"/>
        </w:rPr>
      </w:pPr>
    </w:p>
    <w:p w:rsidR="002475A3" w:rsidRPr="00411E31" w:rsidRDefault="002475A3" w:rsidP="00E902C4">
      <w:pPr>
        <w:widowControl w:val="0"/>
        <w:suppressAutoHyphens w:val="0"/>
        <w:spacing w:line="240" w:lineRule="auto"/>
        <w:ind w:firstLine="851"/>
        <w:jc w:val="both"/>
        <w:rPr>
          <w:sz w:val="28"/>
          <w:szCs w:val="28"/>
        </w:rPr>
      </w:pPr>
      <w:r w:rsidRPr="00411E31">
        <w:rPr>
          <w:sz w:val="28"/>
          <w:szCs w:val="28"/>
        </w:rPr>
        <w:t>Статья 6</w:t>
      </w:r>
      <w:r w:rsidR="00B6245B" w:rsidRPr="00411E31">
        <w:rPr>
          <w:sz w:val="28"/>
          <w:szCs w:val="28"/>
        </w:rPr>
        <w:t>1</w:t>
      </w:r>
      <w:r w:rsidRPr="00411E31">
        <w:rPr>
          <w:sz w:val="28"/>
          <w:szCs w:val="28"/>
        </w:rPr>
        <w:t>. Муниципальное имущество</w:t>
      </w:r>
    </w:p>
    <w:p w:rsidR="005F2B1C" w:rsidRPr="00411E31" w:rsidRDefault="005F2B1C" w:rsidP="00E902C4">
      <w:pPr>
        <w:pStyle w:val="220"/>
        <w:widowControl w:val="0"/>
        <w:suppressAutoHyphens w:val="0"/>
        <w:spacing w:line="240" w:lineRule="auto"/>
        <w:ind w:firstLine="851"/>
        <w:jc w:val="both"/>
        <w:rPr>
          <w:sz w:val="28"/>
          <w:szCs w:val="28"/>
        </w:rPr>
      </w:pPr>
      <w:r w:rsidRPr="00411E31">
        <w:rPr>
          <w:sz w:val="28"/>
          <w:szCs w:val="28"/>
        </w:rPr>
        <w:t>1. Экономическую основу местного самоуправления составляют находящееся в муниципальной собственности имущество, средства местного бю</w:t>
      </w:r>
      <w:r w:rsidRPr="00411E31">
        <w:rPr>
          <w:sz w:val="28"/>
          <w:szCs w:val="28"/>
        </w:rPr>
        <w:t>д</w:t>
      </w:r>
      <w:r w:rsidRPr="00411E31">
        <w:rPr>
          <w:sz w:val="28"/>
          <w:szCs w:val="28"/>
        </w:rPr>
        <w:t>жета, а также имущественные права поселения.</w:t>
      </w:r>
    </w:p>
    <w:p w:rsidR="00FD6C13" w:rsidRPr="00411E31" w:rsidRDefault="003A2F23"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bookmarkStart w:id="1" w:name="Par0"/>
      <w:bookmarkEnd w:id="1"/>
      <w:r w:rsidRPr="00411E31">
        <w:rPr>
          <w:rFonts w:eastAsia="Times New Roman"/>
          <w:bCs/>
          <w:kern w:val="0"/>
          <w:sz w:val="28"/>
          <w:szCs w:val="28"/>
          <w:lang w:eastAsia="ru-RU"/>
        </w:rPr>
        <w:t>2</w:t>
      </w:r>
      <w:r w:rsidR="00FD6C13" w:rsidRPr="00411E31">
        <w:rPr>
          <w:rFonts w:eastAsia="Times New Roman"/>
          <w:bCs/>
          <w:kern w:val="0"/>
          <w:sz w:val="28"/>
          <w:szCs w:val="28"/>
          <w:lang w:eastAsia="ru-RU"/>
        </w:rPr>
        <w:t xml:space="preserve">. В собственности </w:t>
      </w:r>
      <w:r w:rsidR="005F2B1C" w:rsidRPr="00411E31">
        <w:rPr>
          <w:rFonts w:eastAsia="Times New Roman"/>
          <w:bCs/>
          <w:kern w:val="0"/>
          <w:sz w:val="28"/>
          <w:szCs w:val="28"/>
          <w:lang w:eastAsia="ru-RU"/>
        </w:rPr>
        <w:t>поселения</w:t>
      </w:r>
      <w:r w:rsidR="00FD6C13" w:rsidRPr="00411E31">
        <w:rPr>
          <w:rFonts w:eastAsia="Times New Roman"/>
          <w:bCs/>
          <w:kern w:val="0"/>
          <w:sz w:val="28"/>
          <w:szCs w:val="28"/>
          <w:lang w:eastAsia="ru-RU"/>
        </w:rPr>
        <w:t xml:space="preserve"> может находиться:</w:t>
      </w:r>
    </w:p>
    <w:p w:rsidR="00FD6C13" w:rsidRPr="00411E31" w:rsidRDefault="00FD6C13"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 xml:space="preserve">1) </w:t>
      </w:r>
      <w:r w:rsidR="00882DF5" w:rsidRPr="00411E31">
        <w:rPr>
          <w:snapToGrid w:val="0"/>
          <w:color w:val="000000"/>
          <w:sz w:val="28"/>
          <w:szCs w:val="28"/>
        </w:rPr>
        <w:t xml:space="preserve">имущество, предназначенное для решения установленных </w:t>
      </w:r>
      <w:r w:rsidR="00882DF5" w:rsidRPr="00411E31">
        <w:rPr>
          <w:sz w:val="28"/>
          <w:szCs w:val="28"/>
        </w:rPr>
        <w:t>Федерал</w:t>
      </w:r>
      <w:r w:rsidR="00882DF5" w:rsidRPr="00411E31">
        <w:rPr>
          <w:sz w:val="28"/>
          <w:szCs w:val="28"/>
        </w:rPr>
        <w:t>ь</w:t>
      </w:r>
      <w:r w:rsidR="00882DF5" w:rsidRPr="00411E31">
        <w:rPr>
          <w:sz w:val="28"/>
          <w:szCs w:val="28"/>
        </w:rPr>
        <w:t>ным законом от 06.10.2003 № 131-ФЗ «Об общих принципах организации мес</w:t>
      </w:r>
      <w:r w:rsidR="00882DF5" w:rsidRPr="00411E31">
        <w:rPr>
          <w:sz w:val="28"/>
          <w:szCs w:val="28"/>
        </w:rPr>
        <w:t>т</w:t>
      </w:r>
      <w:r w:rsidR="00882DF5" w:rsidRPr="00411E31">
        <w:rPr>
          <w:sz w:val="28"/>
          <w:szCs w:val="28"/>
        </w:rPr>
        <w:t xml:space="preserve">ного самоуправления в Российской Федерации» </w:t>
      </w:r>
      <w:r w:rsidR="00882DF5" w:rsidRPr="00411E31">
        <w:rPr>
          <w:snapToGrid w:val="0"/>
          <w:color w:val="000000"/>
          <w:sz w:val="28"/>
          <w:szCs w:val="28"/>
        </w:rPr>
        <w:t>вопросов местного значения</w:t>
      </w:r>
      <w:r w:rsidR="00B21B9D" w:rsidRPr="00411E31">
        <w:rPr>
          <w:snapToGrid w:val="0"/>
          <w:color w:val="000000"/>
          <w:sz w:val="28"/>
          <w:szCs w:val="28"/>
        </w:rPr>
        <w:t>;</w:t>
      </w:r>
    </w:p>
    <w:p w:rsidR="00FD6C13" w:rsidRPr="00411E31" w:rsidRDefault="00FD6C13"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2) имущество, предназначенное для осуществления отдельных госуда</w:t>
      </w:r>
      <w:r w:rsidRPr="00411E31">
        <w:rPr>
          <w:rFonts w:eastAsia="Times New Roman"/>
          <w:bCs/>
          <w:kern w:val="0"/>
          <w:sz w:val="28"/>
          <w:szCs w:val="28"/>
          <w:lang w:eastAsia="ru-RU"/>
        </w:rPr>
        <w:t>р</w:t>
      </w:r>
      <w:r w:rsidRPr="00411E31">
        <w:rPr>
          <w:rFonts w:eastAsia="Times New Roman"/>
          <w:bCs/>
          <w:kern w:val="0"/>
          <w:sz w:val="28"/>
          <w:szCs w:val="28"/>
          <w:lang w:eastAsia="ru-RU"/>
        </w:rPr>
        <w:t>ственных полномочий, переданных органам местного самоуправления</w:t>
      </w:r>
      <w:r w:rsidR="005F2B1C" w:rsidRPr="00411E31">
        <w:rPr>
          <w:rFonts w:eastAsia="Times New Roman"/>
          <w:bCs/>
          <w:kern w:val="0"/>
          <w:sz w:val="28"/>
          <w:szCs w:val="28"/>
          <w:lang w:eastAsia="ru-RU"/>
        </w:rPr>
        <w:t xml:space="preserve"> посел</w:t>
      </w:r>
      <w:r w:rsidR="005F2B1C" w:rsidRPr="00411E31">
        <w:rPr>
          <w:rFonts w:eastAsia="Times New Roman"/>
          <w:bCs/>
          <w:kern w:val="0"/>
          <w:sz w:val="28"/>
          <w:szCs w:val="28"/>
          <w:lang w:eastAsia="ru-RU"/>
        </w:rPr>
        <w:t>е</w:t>
      </w:r>
      <w:r w:rsidR="005F2B1C" w:rsidRPr="00411E31">
        <w:rPr>
          <w:rFonts w:eastAsia="Times New Roman"/>
          <w:bCs/>
          <w:kern w:val="0"/>
          <w:sz w:val="28"/>
          <w:szCs w:val="28"/>
          <w:lang w:eastAsia="ru-RU"/>
        </w:rPr>
        <w:t>ния</w:t>
      </w:r>
      <w:r w:rsidRPr="00411E31">
        <w:rPr>
          <w:rFonts w:eastAsia="Times New Roman"/>
          <w:bCs/>
          <w:kern w:val="0"/>
          <w:sz w:val="28"/>
          <w:szCs w:val="28"/>
          <w:lang w:eastAsia="ru-RU"/>
        </w:rPr>
        <w:t xml:space="preserve">, в случаях, установленных федеральными законами и законами </w:t>
      </w:r>
      <w:r w:rsidR="00FE51CE" w:rsidRPr="00411E31">
        <w:rPr>
          <w:rFonts w:eastAsia="Times New Roman"/>
          <w:bCs/>
          <w:kern w:val="0"/>
          <w:sz w:val="28"/>
          <w:szCs w:val="28"/>
          <w:lang w:eastAsia="ru-RU"/>
        </w:rPr>
        <w:t>Краснода</w:t>
      </w:r>
      <w:r w:rsidR="00FE51CE" w:rsidRPr="00411E31">
        <w:rPr>
          <w:rFonts w:eastAsia="Times New Roman"/>
          <w:bCs/>
          <w:kern w:val="0"/>
          <w:sz w:val="28"/>
          <w:szCs w:val="28"/>
          <w:lang w:eastAsia="ru-RU"/>
        </w:rPr>
        <w:t>р</w:t>
      </w:r>
      <w:r w:rsidR="00FE51CE" w:rsidRPr="00411E31">
        <w:rPr>
          <w:rFonts w:eastAsia="Times New Roman"/>
          <w:bCs/>
          <w:kern w:val="0"/>
          <w:sz w:val="28"/>
          <w:szCs w:val="28"/>
          <w:lang w:eastAsia="ru-RU"/>
        </w:rPr>
        <w:t>ского края</w:t>
      </w:r>
      <w:r w:rsidRPr="00411E31">
        <w:rPr>
          <w:rFonts w:eastAsia="Times New Roman"/>
          <w:bCs/>
          <w:kern w:val="0"/>
          <w:sz w:val="28"/>
          <w:szCs w:val="28"/>
          <w:lang w:eastAsia="ru-RU"/>
        </w:rPr>
        <w:t>, а также имущество, предназначенное для осуществления отдельных полномочий органов местного самоуправления</w:t>
      </w:r>
      <w:r w:rsidR="005F2B1C" w:rsidRPr="00411E31">
        <w:rPr>
          <w:rFonts w:eastAsia="Times New Roman"/>
          <w:bCs/>
          <w:kern w:val="0"/>
          <w:sz w:val="28"/>
          <w:szCs w:val="28"/>
          <w:lang w:eastAsia="ru-RU"/>
        </w:rPr>
        <w:t xml:space="preserve"> поселения</w:t>
      </w:r>
      <w:r w:rsidRPr="00411E31">
        <w:rPr>
          <w:rFonts w:eastAsia="Times New Roman"/>
          <w:bCs/>
          <w:kern w:val="0"/>
          <w:sz w:val="28"/>
          <w:szCs w:val="28"/>
          <w:lang w:eastAsia="ru-RU"/>
        </w:rPr>
        <w:t xml:space="preserve">, переданных им в порядке, предусмотренном частью 4 статьи 15 </w:t>
      </w:r>
      <w:r w:rsidR="007A6262" w:rsidRPr="00411E31">
        <w:rPr>
          <w:sz w:val="28"/>
          <w:szCs w:val="28"/>
        </w:rPr>
        <w:t>Федерального закона от 06.10.2003 № 131-ФЗ «Об общих принципах организации местного самоупра</w:t>
      </w:r>
      <w:r w:rsidR="007A6262" w:rsidRPr="00411E31">
        <w:rPr>
          <w:sz w:val="28"/>
          <w:szCs w:val="28"/>
        </w:rPr>
        <w:t>в</w:t>
      </w:r>
      <w:r w:rsidR="007A6262" w:rsidRPr="00411E31">
        <w:rPr>
          <w:sz w:val="28"/>
          <w:szCs w:val="28"/>
        </w:rPr>
        <w:t>ления в Российской Федерации»</w:t>
      </w:r>
      <w:r w:rsidRPr="00411E31">
        <w:rPr>
          <w:rFonts w:eastAsia="Times New Roman"/>
          <w:bCs/>
          <w:kern w:val="0"/>
          <w:sz w:val="28"/>
          <w:szCs w:val="28"/>
          <w:lang w:eastAsia="ru-RU"/>
        </w:rPr>
        <w:t>;</w:t>
      </w:r>
    </w:p>
    <w:p w:rsidR="00FD6C13" w:rsidRPr="00411E31" w:rsidRDefault="00FD6C13"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w:t>
      </w:r>
      <w:r w:rsidRPr="00411E31">
        <w:rPr>
          <w:rFonts w:eastAsia="Times New Roman"/>
          <w:bCs/>
          <w:kern w:val="0"/>
          <w:sz w:val="28"/>
          <w:szCs w:val="28"/>
          <w:lang w:eastAsia="ru-RU"/>
        </w:rPr>
        <w:t>и</w:t>
      </w:r>
      <w:r w:rsidRPr="00411E31">
        <w:rPr>
          <w:rFonts w:eastAsia="Times New Roman"/>
          <w:bCs/>
          <w:kern w:val="0"/>
          <w:sz w:val="28"/>
          <w:szCs w:val="28"/>
          <w:lang w:eastAsia="ru-RU"/>
        </w:rPr>
        <w:t xml:space="preserve">ципальных служащих, работников муниципальных предприятий и учреждений в соответствии с нормативными правовыми актами </w:t>
      </w:r>
      <w:r w:rsidR="007A6262" w:rsidRPr="00411E31">
        <w:rPr>
          <w:rFonts w:eastAsia="Times New Roman"/>
          <w:bCs/>
          <w:kern w:val="0"/>
          <w:sz w:val="28"/>
          <w:szCs w:val="28"/>
          <w:lang w:eastAsia="ru-RU"/>
        </w:rPr>
        <w:t>Совета</w:t>
      </w:r>
      <w:r w:rsidRPr="00411E31">
        <w:rPr>
          <w:rFonts w:eastAsia="Times New Roman"/>
          <w:bCs/>
          <w:kern w:val="0"/>
          <w:sz w:val="28"/>
          <w:szCs w:val="28"/>
          <w:lang w:eastAsia="ru-RU"/>
        </w:rPr>
        <w:t>;</w:t>
      </w:r>
    </w:p>
    <w:p w:rsidR="00FD6C13" w:rsidRPr="00411E31" w:rsidRDefault="00FD6C13"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 xml:space="preserve">4) имущество, необходимое для решения вопросов, право решения </w:t>
      </w:r>
      <w:r w:rsidRPr="00411E31">
        <w:rPr>
          <w:rFonts w:eastAsia="Times New Roman"/>
          <w:bCs/>
          <w:kern w:val="0"/>
          <w:sz w:val="28"/>
          <w:szCs w:val="28"/>
          <w:lang w:eastAsia="ru-RU"/>
        </w:rPr>
        <w:lastRenderedPageBreak/>
        <w:t>кот</w:t>
      </w:r>
      <w:r w:rsidRPr="00411E31">
        <w:rPr>
          <w:rFonts w:eastAsia="Times New Roman"/>
          <w:bCs/>
          <w:kern w:val="0"/>
          <w:sz w:val="28"/>
          <w:szCs w:val="28"/>
          <w:lang w:eastAsia="ru-RU"/>
        </w:rPr>
        <w:t>о</w:t>
      </w:r>
      <w:r w:rsidRPr="00411E31">
        <w:rPr>
          <w:rFonts w:eastAsia="Times New Roman"/>
          <w:bCs/>
          <w:kern w:val="0"/>
          <w:sz w:val="28"/>
          <w:szCs w:val="28"/>
          <w:lang w:eastAsia="ru-RU"/>
        </w:rPr>
        <w:t>рых предоставлено органам местного самоуправления федеральными законами и которые не отнесены к вопросам местного значения;</w:t>
      </w:r>
    </w:p>
    <w:p w:rsidR="00FD6C13" w:rsidRPr="00411E31" w:rsidRDefault="00FD6C13"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5) имущество, предназначенное для решения вопросов местного знач</w:t>
      </w:r>
      <w:r w:rsidRPr="00411E31">
        <w:rPr>
          <w:rFonts w:eastAsia="Times New Roman"/>
          <w:bCs/>
          <w:kern w:val="0"/>
          <w:sz w:val="28"/>
          <w:szCs w:val="28"/>
          <w:lang w:eastAsia="ru-RU"/>
        </w:rPr>
        <w:t>е</w:t>
      </w:r>
      <w:r w:rsidRPr="00411E31">
        <w:rPr>
          <w:rFonts w:eastAsia="Times New Roman"/>
          <w:bCs/>
          <w:kern w:val="0"/>
          <w:sz w:val="28"/>
          <w:szCs w:val="28"/>
          <w:lang w:eastAsia="ru-RU"/>
        </w:rPr>
        <w:t>ния в соответствии с част</w:t>
      </w:r>
      <w:r w:rsidR="00BE17AB" w:rsidRPr="00411E31">
        <w:rPr>
          <w:rFonts w:eastAsia="Times New Roman"/>
          <w:bCs/>
          <w:kern w:val="0"/>
          <w:sz w:val="28"/>
          <w:szCs w:val="28"/>
          <w:lang w:eastAsia="ru-RU"/>
        </w:rPr>
        <w:t>ью</w:t>
      </w:r>
      <w:r w:rsidRPr="00411E31">
        <w:rPr>
          <w:rFonts w:eastAsia="Times New Roman"/>
          <w:bCs/>
          <w:kern w:val="0"/>
          <w:sz w:val="28"/>
          <w:szCs w:val="28"/>
          <w:lang w:eastAsia="ru-RU"/>
        </w:rPr>
        <w:t xml:space="preserve"> 3 статьи 14 </w:t>
      </w:r>
      <w:r w:rsidR="003C31B2" w:rsidRPr="00411E31">
        <w:rPr>
          <w:sz w:val="28"/>
          <w:szCs w:val="28"/>
        </w:rPr>
        <w:t>Федерального закона от 06.10.2003 № 131-ФЗ «Об общих принципах организации местного самоуправления в Ро</w:t>
      </w:r>
      <w:r w:rsidR="003C31B2" w:rsidRPr="00411E31">
        <w:rPr>
          <w:sz w:val="28"/>
          <w:szCs w:val="28"/>
        </w:rPr>
        <w:t>с</w:t>
      </w:r>
      <w:r w:rsidR="003C31B2" w:rsidRPr="00411E31">
        <w:rPr>
          <w:sz w:val="28"/>
          <w:szCs w:val="28"/>
        </w:rPr>
        <w:t>сийской Федерации»</w:t>
      </w:r>
      <w:r w:rsidRPr="00411E31">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DA6BDF" w:rsidRPr="00411E31">
        <w:rPr>
          <w:rFonts w:eastAsia="Times New Roman"/>
          <w:bCs/>
          <w:kern w:val="0"/>
          <w:sz w:val="28"/>
          <w:szCs w:val="28"/>
          <w:lang w:eastAsia="ru-RU"/>
        </w:rPr>
        <w:t xml:space="preserve">указанного </w:t>
      </w:r>
      <w:r w:rsidRPr="00411E31">
        <w:rPr>
          <w:rFonts w:eastAsia="Times New Roman"/>
          <w:bCs/>
          <w:kern w:val="0"/>
          <w:sz w:val="28"/>
          <w:szCs w:val="28"/>
          <w:lang w:eastAsia="ru-RU"/>
        </w:rPr>
        <w:t>Федерального закона.</w:t>
      </w:r>
    </w:p>
    <w:p w:rsidR="00FD6C13" w:rsidRPr="00411E31" w:rsidRDefault="003A2F23"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3</w:t>
      </w:r>
      <w:r w:rsidR="00FD6C13" w:rsidRPr="00411E31">
        <w:rPr>
          <w:rFonts w:eastAsia="Times New Roman"/>
          <w:bCs/>
          <w:kern w:val="0"/>
          <w:sz w:val="28"/>
          <w:szCs w:val="28"/>
          <w:lang w:eastAsia="ru-RU"/>
        </w:rPr>
        <w:t xml:space="preserve">. В случаях возникновения у </w:t>
      </w:r>
      <w:r w:rsidR="00F046DD" w:rsidRPr="00411E31">
        <w:rPr>
          <w:rFonts w:eastAsia="Times New Roman"/>
          <w:bCs/>
          <w:kern w:val="0"/>
          <w:sz w:val="28"/>
          <w:szCs w:val="28"/>
          <w:lang w:eastAsia="ru-RU"/>
        </w:rPr>
        <w:t>поселения</w:t>
      </w:r>
      <w:r w:rsidR="00FD6C13" w:rsidRPr="00411E31">
        <w:rPr>
          <w:rFonts w:eastAsia="Times New Roman"/>
          <w:bCs/>
          <w:kern w:val="0"/>
          <w:sz w:val="28"/>
          <w:szCs w:val="28"/>
          <w:lang w:eastAsia="ru-RU"/>
        </w:rPr>
        <w:t xml:space="preserve"> права собственности на имущ</w:t>
      </w:r>
      <w:r w:rsidR="00FD6C13" w:rsidRPr="00411E31">
        <w:rPr>
          <w:rFonts w:eastAsia="Times New Roman"/>
          <w:bCs/>
          <w:kern w:val="0"/>
          <w:sz w:val="28"/>
          <w:szCs w:val="28"/>
          <w:lang w:eastAsia="ru-RU"/>
        </w:rPr>
        <w:t>е</w:t>
      </w:r>
      <w:r w:rsidR="00FD6C13" w:rsidRPr="00411E31">
        <w:rPr>
          <w:rFonts w:eastAsia="Times New Roman"/>
          <w:bCs/>
          <w:kern w:val="0"/>
          <w:sz w:val="28"/>
          <w:szCs w:val="28"/>
          <w:lang w:eastAsia="ru-RU"/>
        </w:rPr>
        <w:t xml:space="preserve">ство, не соответствующее требованиям части </w:t>
      </w:r>
      <w:r w:rsidR="00F046DD" w:rsidRPr="00411E31">
        <w:rPr>
          <w:rFonts w:eastAsia="Times New Roman"/>
          <w:bCs/>
          <w:kern w:val="0"/>
          <w:sz w:val="28"/>
          <w:szCs w:val="28"/>
          <w:lang w:eastAsia="ru-RU"/>
        </w:rPr>
        <w:t>2</w:t>
      </w:r>
      <w:r w:rsidR="00FD6C13" w:rsidRPr="00411E31">
        <w:rPr>
          <w:rFonts w:eastAsia="Times New Roman"/>
          <w:bCs/>
          <w:kern w:val="0"/>
          <w:sz w:val="28"/>
          <w:szCs w:val="28"/>
          <w:lang w:eastAsia="ru-RU"/>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475A3" w:rsidRPr="00411E31" w:rsidRDefault="002475A3" w:rsidP="00E902C4">
      <w:pPr>
        <w:pStyle w:val="ConsNormal"/>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Статья 6</w:t>
      </w:r>
      <w:r w:rsidR="00B6245B" w:rsidRPr="00411E31">
        <w:rPr>
          <w:rFonts w:ascii="Times New Roman" w:hAnsi="Times New Roman" w:cs="Times New Roman"/>
          <w:sz w:val="28"/>
          <w:szCs w:val="28"/>
        </w:rPr>
        <w:t>2</w:t>
      </w:r>
      <w:r w:rsidRPr="00411E31">
        <w:rPr>
          <w:rFonts w:ascii="Times New Roman" w:hAnsi="Times New Roman" w:cs="Times New Roman"/>
          <w:sz w:val="28"/>
          <w:szCs w:val="28"/>
        </w:rPr>
        <w:t>. Владение, пользование и распоряжение муниципальным имуществом</w:t>
      </w:r>
    </w:p>
    <w:p w:rsidR="00EE34C8" w:rsidRPr="00411E31" w:rsidRDefault="00EE34C8" w:rsidP="00E902C4">
      <w:pPr>
        <w:pStyle w:val="220"/>
        <w:widowControl w:val="0"/>
        <w:numPr>
          <w:ilvl w:val="0"/>
          <w:numId w:val="28"/>
        </w:numPr>
        <w:tabs>
          <w:tab w:val="left" w:pos="-1985"/>
        </w:tabs>
        <w:suppressAutoHyphens w:val="0"/>
        <w:spacing w:line="240" w:lineRule="auto"/>
        <w:ind w:left="0" w:firstLine="851"/>
        <w:jc w:val="both"/>
        <w:rPr>
          <w:sz w:val="28"/>
          <w:szCs w:val="28"/>
        </w:rPr>
      </w:pPr>
      <w:r w:rsidRPr="00411E31">
        <w:rPr>
          <w:sz w:val="28"/>
          <w:szCs w:val="28"/>
        </w:rPr>
        <w:t>Органы местного самоуправления поселения самостоятельно владеют, пользуются и распоряжаются муниципальным имуществом в соответс</w:t>
      </w:r>
      <w:r w:rsidRPr="00411E31">
        <w:rPr>
          <w:sz w:val="28"/>
          <w:szCs w:val="28"/>
        </w:rPr>
        <w:t>т</w:t>
      </w:r>
      <w:r w:rsidRPr="00411E31">
        <w:rPr>
          <w:sz w:val="28"/>
          <w:szCs w:val="28"/>
        </w:rPr>
        <w:t>вии с Конституцией Российской Федерации, федеральными законами и прин</w:t>
      </w:r>
      <w:r w:rsidRPr="00411E31">
        <w:rPr>
          <w:sz w:val="28"/>
          <w:szCs w:val="28"/>
        </w:rPr>
        <w:t>и</w:t>
      </w:r>
      <w:r w:rsidRPr="00411E31">
        <w:rPr>
          <w:sz w:val="28"/>
          <w:szCs w:val="28"/>
        </w:rPr>
        <w:t>маемыми в соответствии с ними нормативными правовыми актами органов м</w:t>
      </w:r>
      <w:r w:rsidRPr="00411E31">
        <w:rPr>
          <w:sz w:val="28"/>
          <w:szCs w:val="28"/>
        </w:rPr>
        <w:t>е</w:t>
      </w:r>
      <w:r w:rsidRPr="00411E31">
        <w:rPr>
          <w:sz w:val="28"/>
          <w:szCs w:val="28"/>
        </w:rPr>
        <w:t>стного самоуправления.</w:t>
      </w:r>
    </w:p>
    <w:p w:rsidR="00EE34C8" w:rsidRPr="00411E31" w:rsidRDefault="00EE34C8" w:rsidP="00E902C4">
      <w:pPr>
        <w:pStyle w:val="220"/>
        <w:widowControl w:val="0"/>
        <w:numPr>
          <w:ilvl w:val="0"/>
          <w:numId w:val="28"/>
        </w:numPr>
        <w:tabs>
          <w:tab w:val="left" w:pos="-1985"/>
        </w:tabs>
        <w:suppressAutoHyphens w:val="0"/>
        <w:spacing w:line="240" w:lineRule="auto"/>
        <w:ind w:left="0" w:firstLine="851"/>
        <w:jc w:val="both"/>
        <w:rPr>
          <w:sz w:val="28"/>
          <w:szCs w:val="28"/>
        </w:rPr>
      </w:pPr>
      <w:r w:rsidRPr="00411E31">
        <w:rPr>
          <w:sz w:val="28"/>
          <w:szCs w:val="28"/>
        </w:rPr>
        <w:t>Порядок и условия приватизации муниципального имущества опр</w:t>
      </w:r>
      <w:r w:rsidRPr="00411E31">
        <w:rPr>
          <w:sz w:val="28"/>
          <w:szCs w:val="28"/>
        </w:rPr>
        <w:t>е</w:t>
      </w:r>
      <w:r w:rsidRPr="00411E31">
        <w:rPr>
          <w:sz w:val="28"/>
          <w:szCs w:val="28"/>
        </w:rPr>
        <w:t>деляются решением Совета в соответствии с федеральными законами.</w:t>
      </w:r>
    </w:p>
    <w:p w:rsidR="00E36C63" w:rsidRPr="00411E31" w:rsidRDefault="00EE34C8" w:rsidP="00E902C4">
      <w:pPr>
        <w:pStyle w:val="ConsNormal"/>
        <w:numPr>
          <w:ilvl w:val="0"/>
          <w:numId w:val="28"/>
        </w:numPr>
        <w:tabs>
          <w:tab w:val="left" w:pos="-1985"/>
        </w:tabs>
        <w:suppressAutoHyphens w:val="0"/>
        <w:spacing w:after="0" w:line="240" w:lineRule="auto"/>
        <w:ind w:left="0" w:firstLine="851"/>
        <w:jc w:val="both"/>
        <w:rPr>
          <w:rFonts w:ascii="Times New Roman" w:hAnsi="Times New Roman" w:cs="Times New Roman"/>
          <w:sz w:val="28"/>
          <w:szCs w:val="28"/>
        </w:rPr>
      </w:pPr>
      <w:r w:rsidRPr="00411E31">
        <w:rPr>
          <w:rFonts w:ascii="Times New Roman" w:hAnsi="Times New Roman" w:cs="Times New Roman"/>
          <w:sz w:val="28"/>
          <w:szCs w:val="28"/>
        </w:rPr>
        <w:t>Доходы от использования и приватизации муниципального имущ</w:t>
      </w:r>
      <w:r w:rsidRPr="00411E31">
        <w:rPr>
          <w:rFonts w:ascii="Times New Roman" w:hAnsi="Times New Roman" w:cs="Times New Roman"/>
          <w:sz w:val="28"/>
          <w:szCs w:val="28"/>
        </w:rPr>
        <w:t>е</w:t>
      </w:r>
      <w:r w:rsidRPr="00411E31">
        <w:rPr>
          <w:rFonts w:ascii="Times New Roman" w:hAnsi="Times New Roman" w:cs="Times New Roman"/>
          <w:sz w:val="28"/>
          <w:szCs w:val="28"/>
        </w:rPr>
        <w:t xml:space="preserve">ства поступают в местный бюджет поселения. </w:t>
      </w:r>
    </w:p>
    <w:p w:rsidR="00EE34C8" w:rsidRPr="00411E31" w:rsidRDefault="00EE34C8" w:rsidP="00E902C4">
      <w:pPr>
        <w:pStyle w:val="ConsNormal"/>
        <w:numPr>
          <w:ilvl w:val="0"/>
          <w:numId w:val="28"/>
        </w:numPr>
        <w:tabs>
          <w:tab w:val="left" w:pos="-1985"/>
        </w:tabs>
        <w:suppressAutoHyphens w:val="0"/>
        <w:spacing w:after="0" w:line="240" w:lineRule="auto"/>
        <w:ind w:left="0" w:firstLine="851"/>
        <w:jc w:val="both"/>
        <w:rPr>
          <w:rFonts w:ascii="Times New Roman" w:hAnsi="Times New Roman" w:cs="Times New Roman"/>
          <w:sz w:val="28"/>
          <w:szCs w:val="28"/>
        </w:rPr>
      </w:pPr>
      <w:r w:rsidRPr="00411E31">
        <w:rPr>
          <w:rFonts w:ascii="Times New Roman" w:hAnsi="Times New Roman" w:cs="Times New Roman"/>
          <w:sz w:val="28"/>
          <w:szCs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w:t>
      </w:r>
      <w:r w:rsidRPr="00411E31">
        <w:rPr>
          <w:rFonts w:ascii="Times New Roman" w:hAnsi="Times New Roman" w:cs="Times New Roman"/>
          <w:sz w:val="28"/>
          <w:szCs w:val="28"/>
        </w:rPr>
        <w:t>н</w:t>
      </w:r>
      <w:r w:rsidRPr="00411E31">
        <w:rPr>
          <w:rFonts w:ascii="Times New Roman" w:hAnsi="Times New Roman" w:cs="Times New Roman"/>
          <w:sz w:val="28"/>
          <w:szCs w:val="28"/>
        </w:rPr>
        <w:t>ной власти Российской Федерации (органам государственной власти Красн</w:t>
      </w:r>
      <w:r w:rsidRPr="00411E31">
        <w:rPr>
          <w:rFonts w:ascii="Times New Roman" w:hAnsi="Times New Roman" w:cs="Times New Roman"/>
          <w:sz w:val="28"/>
          <w:szCs w:val="28"/>
        </w:rPr>
        <w:t>о</w:t>
      </w:r>
      <w:r w:rsidRPr="00411E31">
        <w:rPr>
          <w:rFonts w:ascii="Times New Roman" w:hAnsi="Times New Roman" w:cs="Times New Roman"/>
          <w:sz w:val="28"/>
          <w:szCs w:val="28"/>
        </w:rPr>
        <w:t>дарского края) и органам местного самоуправления иных муниципальных обр</w:t>
      </w:r>
      <w:r w:rsidRPr="00411E31">
        <w:rPr>
          <w:rFonts w:ascii="Times New Roman" w:hAnsi="Times New Roman" w:cs="Times New Roman"/>
          <w:sz w:val="28"/>
          <w:szCs w:val="28"/>
        </w:rPr>
        <w:t>а</w:t>
      </w:r>
      <w:r w:rsidRPr="00411E31">
        <w:rPr>
          <w:rFonts w:ascii="Times New Roman" w:hAnsi="Times New Roman" w:cs="Times New Roman"/>
          <w:sz w:val="28"/>
          <w:szCs w:val="28"/>
        </w:rPr>
        <w:t>зований, отчуждать, совершать иные сделки в соответствии с федеральными з</w:t>
      </w:r>
      <w:r w:rsidRPr="00411E31">
        <w:rPr>
          <w:rFonts w:ascii="Times New Roman" w:hAnsi="Times New Roman" w:cs="Times New Roman"/>
          <w:sz w:val="28"/>
          <w:szCs w:val="28"/>
        </w:rPr>
        <w:t>а</w:t>
      </w:r>
      <w:r w:rsidRPr="00411E31">
        <w:rPr>
          <w:rFonts w:ascii="Times New Roman" w:hAnsi="Times New Roman" w:cs="Times New Roman"/>
          <w:sz w:val="28"/>
          <w:szCs w:val="28"/>
        </w:rPr>
        <w:t>конами.</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Статья </w:t>
      </w:r>
      <w:r w:rsidR="002C3B54" w:rsidRPr="00411E31">
        <w:rPr>
          <w:rFonts w:ascii="Times New Roman" w:hAnsi="Times New Roman" w:cs="Times New Roman"/>
          <w:sz w:val="28"/>
          <w:szCs w:val="28"/>
        </w:rPr>
        <w:t>6</w:t>
      </w:r>
      <w:r w:rsidR="00B6245B" w:rsidRPr="00411E31">
        <w:rPr>
          <w:rFonts w:ascii="Times New Roman" w:hAnsi="Times New Roman" w:cs="Times New Roman"/>
          <w:sz w:val="28"/>
          <w:szCs w:val="28"/>
        </w:rPr>
        <w:t>3</w:t>
      </w:r>
      <w:r w:rsidRPr="00411E31">
        <w:rPr>
          <w:rFonts w:ascii="Times New Roman" w:hAnsi="Times New Roman" w:cs="Times New Roman"/>
          <w:sz w:val="28"/>
          <w:szCs w:val="28"/>
        </w:rPr>
        <w:t xml:space="preserve">. Муниципальные предприятия и учреждения </w:t>
      </w:r>
    </w:p>
    <w:p w:rsidR="00EE34C8" w:rsidRPr="00411E31" w:rsidRDefault="00EE34C8" w:rsidP="00E902C4">
      <w:pPr>
        <w:pStyle w:val="ConsNormal"/>
        <w:suppressAutoHyphens w:val="0"/>
        <w:spacing w:after="0" w:line="240" w:lineRule="auto"/>
        <w:ind w:firstLine="851"/>
        <w:jc w:val="both"/>
        <w:rPr>
          <w:rFonts w:ascii="Times New Roman" w:eastAsia="Arial" w:hAnsi="Times New Roman" w:cs="Times New Roman"/>
          <w:sz w:val="28"/>
          <w:szCs w:val="28"/>
        </w:rPr>
      </w:pPr>
      <w:r w:rsidRPr="00411E31">
        <w:rPr>
          <w:rFonts w:ascii="Times New Roman" w:eastAsia="Arial" w:hAnsi="Times New Roman" w:cs="Times New Roman"/>
          <w:sz w:val="28"/>
          <w:szCs w:val="28"/>
        </w:rPr>
        <w:t>1. Поселение может создавать муниципальные предприятия и учрежд</w:t>
      </w:r>
      <w:r w:rsidRPr="00411E31">
        <w:rPr>
          <w:rFonts w:ascii="Times New Roman" w:eastAsia="Arial" w:hAnsi="Times New Roman" w:cs="Times New Roman"/>
          <w:sz w:val="28"/>
          <w:szCs w:val="28"/>
        </w:rPr>
        <w:t>е</w:t>
      </w:r>
      <w:r w:rsidRPr="00411E31">
        <w:rPr>
          <w:rFonts w:ascii="Times New Roman" w:eastAsia="Arial" w:hAnsi="Times New Roman" w:cs="Times New Roman"/>
          <w:sz w:val="28"/>
          <w:szCs w:val="28"/>
        </w:rPr>
        <w:t>ния, участвовать в создании хозяйственных обществ, в том числе межмуниц</w:t>
      </w:r>
      <w:r w:rsidRPr="00411E31">
        <w:rPr>
          <w:rFonts w:ascii="Times New Roman" w:eastAsia="Arial" w:hAnsi="Times New Roman" w:cs="Times New Roman"/>
          <w:sz w:val="28"/>
          <w:szCs w:val="28"/>
        </w:rPr>
        <w:t>и</w:t>
      </w:r>
      <w:r w:rsidRPr="00411E31">
        <w:rPr>
          <w:rFonts w:ascii="Times New Roman" w:eastAsia="Arial" w:hAnsi="Times New Roman" w:cs="Times New Roman"/>
          <w:sz w:val="28"/>
          <w:szCs w:val="28"/>
        </w:rPr>
        <w:t>пальных, необходимых для осуществления полномочий по решению вопросов местного значения.</w:t>
      </w:r>
    </w:p>
    <w:p w:rsidR="00EE34C8" w:rsidRPr="00411E31" w:rsidRDefault="00EE34C8" w:rsidP="00E902C4">
      <w:pPr>
        <w:pStyle w:val="ConsNormal"/>
        <w:suppressAutoHyphens w:val="0"/>
        <w:spacing w:after="0" w:line="240" w:lineRule="auto"/>
        <w:ind w:firstLine="851"/>
        <w:jc w:val="both"/>
        <w:rPr>
          <w:rFonts w:ascii="Times New Roman" w:eastAsia="Arial" w:hAnsi="Times New Roman" w:cs="Times New Roman"/>
          <w:sz w:val="28"/>
          <w:szCs w:val="28"/>
        </w:rPr>
      </w:pPr>
      <w:r w:rsidRPr="00411E31">
        <w:rPr>
          <w:rFonts w:ascii="Times New Roman" w:eastAsia="Arial" w:hAnsi="Times New Roman" w:cs="Times New Roman"/>
          <w:sz w:val="28"/>
          <w:szCs w:val="28"/>
        </w:rPr>
        <w:t>Функции и полномочия учредителя в отношении муниципальных пре</w:t>
      </w:r>
      <w:r w:rsidRPr="00411E31">
        <w:rPr>
          <w:rFonts w:ascii="Times New Roman" w:eastAsia="Arial" w:hAnsi="Times New Roman" w:cs="Times New Roman"/>
          <w:sz w:val="28"/>
          <w:szCs w:val="28"/>
        </w:rPr>
        <w:t>д</w:t>
      </w:r>
      <w:r w:rsidRPr="00411E31">
        <w:rPr>
          <w:rFonts w:ascii="Times New Roman" w:eastAsia="Arial" w:hAnsi="Times New Roman" w:cs="Times New Roman"/>
          <w:sz w:val="28"/>
          <w:szCs w:val="28"/>
        </w:rPr>
        <w:t>приятий и учреждений осуществляет администрация поселения.</w:t>
      </w:r>
    </w:p>
    <w:p w:rsidR="00EE34C8" w:rsidRPr="00411E31" w:rsidRDefault="00EE34C8" w:rsidP="00E902C4">
      <w:pPr>
        <w:pStyle w:val="ConsPlu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2. Администрация поселения определяет цели, условия и порядок де</w:t>
      </w:r>
      <w:r w:rsidRPr="00411E31">
        <w:rPr>
          <w:rFonts w:ascii="Times New Roman" w:hAnsi="Times New Roman" w:cs="Times New Roman"/>
          <w:sz w:val="28"/>
          <w:szCs w:val="28"/>
        </w:rPr>
        <w:t>я</w:t>
      </w:r>
      <w:r w:rsidRPr="00411E31">
        <w:rPr>
          <w:rFonts w:ascii="Times New Roman" w:hAnsi="Times New Roman" w:cs="Times New Roman"/>
          <w:sz w:val="28"/>
          <w:szCs w:val="28"/>
        </w:rPr>
        <w:t xml:space="preserve">тельности муниципальных предприятий и учреждений, утверждает их </w:t>
      </w:r>
      <w:r w:rsidRPr="00411E31">
        <w:rPr>
          <w:rFonts w:ascii="Times New Roman" w:hAnsi="Times New Roman" w:cs="Times New Roman"/>
          <w:sz w:val="28"/>
          <w:szCs w:val="28"/>
        </w:rPr>
        <w:lastRenderedPageBreak/>
        <w:t>уставы.</w:t>
      </w:r>
    </w:p>
    <w:p w:rsidR="00EE34C8" w:rsidRPr="00411E31" w:rsidRDefault="00EE34C8" w:rsidP="00E902C4">
      <w:pPr>
        <w:pStyle w:val="ConsNormal"/>
        <w:suppressAutoHyphens w:val="0"/>
        <w:spacing w:after="0" w:line="240" w:lineRule="auto"/>
        <w:ind w:firstLine="851"/>
        <w:jc w:val="both"/>
        <w:rPr>
          <w:rFonts w:ascii="Times New Roman" w:eastAsia="Arial" w:hAnsi="Times New Roman" w:cs="Times New Roman"/>
          <w:sz w:val="28"/>
          <w:szCs w:val="28"/>
        </w:rPr>
      </w:pPr>
      <w:r w:rsidRPr="00411E31">
        <w:rPr>
          <w:rFonts w:ascii="Times New Roman" w:eastAsia="Arial" w:hAnsi="Times New Roman" w:cs="Times New Roman"/>
          <w:sz w:val="28"/>
          <w:szCs w:val="28"/>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EE34C8" w:rsidRPr="00411E31" w:rsidRDefault="00EE34C8" w:rsidP="00E902C4">
      <w:pPr>
        <w:pStyle w:val="ConsNormal"/>
        <w:suppressAutoHyphens w:val="0"/>
        <w:spacing w:after="0" w:line="240" w:lineRule="auto"/>
        <w:ind w:firstLine="851"/>
        <w:jc w:val="both"/>
        <w:rPr>
          <w:rFonts w:ascii="Times New Roman" w:eastAsia="Arial" w:hAnsi="Times New Roman" w:cs="Times New Roman"/>
          <w:sz w:val="28"/>
          <w:szCs w:val="28"/>
        </w:rPr>
      </w:pPr>
      <w:r w:rsidRPr="00411E31">
        <w:rPr>
          <w:rFonts w:ascii="Times New Roman" w:eastAsia="Arial" w:hAnsi="Times New Roman" w:cs="Times New Roman"/>
          <w:sz w:val="28"/>
          <w:szCs w:val="28"/>
        </w:rPr>
        <w:t>Руководители муниципальных унитарных предприятий, учреждений назначаются на должность на договорной основе в соответствии с законодател</w:t>
      </w:r>
      <w:r w:rsidRPr="00411E31">
        <w:rPr>
          <w:rFonts w:ascii="Times New Roman" w:eastAsia="Arial" w:hAnsi="Times New Roman" w:cs="Times New Roman"/>
          <w:sz w:val="28"/>
          <w:szCs w:val="28"/>
        </w:rPr>
        <w:t>ь</w:t>
      </w:r>
      <w:r w:rsidRPr="00411E31">
        <w:rPr>
          <w:rFonts w:ascii="Times New Roman" w:eastAsia="Arial" w:hAnsi="Times New Roman" w:cs="Times New Roman"/>
          <w:sz w:val="28"/>
          <w:szCs w:val="28"/>
        </w:rPr>
        <w:t>ством о труде Российской Федерации и нормативными правовыми актами орг</w:t>
      </w:r>
      <w:r w:rsidRPr="00411E31">
        <w:rPr>
          <w:rFonts w:ascii="Times New Roman" w:eastAsia="Arial" w:hAnsi="Times New Roman" w:cs="Times New Roman"/>
          <w:sz w:val="28"/>
          <w:szCs w:val="28"/>
        </w:rPr>
        <w:t>а</w:t>
      </w:r>
      <w:r w:rsidRPr="00411E31">
        <w:rPr>
          <w:rFonts w:ascii="Times New Roman" w:eastAsia="Arial" w:hAnsi="Times New Roman" w:cs="Times New Roman"/>
          <w:sz w:val="28"/>
          <w:szCs w:val="28"/>
        </w:rPr>
        <w:t>нов местного самоуправления.</w:t>
      </w:r>
    </w:p>
    <w:p w:rsidR="00EE34C8" w:rsidRPr="00411E31" w:rsidRDefault="00EE34C8" w:rsidP="00E902C4">
      <w:pPr>
        <w:pStyle w:val="ConsNormal"/>
        <w:suppressAutoHyphens w:val="0"/>
        <w:spacing w:after="0" w:line="240" w:lineRule="auto"/>
        <w:ind w:firstLine="851"/>
        <w:jc w:val="both"/>
        <w:rPr>
          <w:rFonts w:ascii="Times New Roman" w:eastAsia="Arial" w:hAnsi="Times New Roman" w:cs="Times New Roman"/>
          <w:sz w:val="28"/>
          <w:szCs w:val="28"/>
        </w:rPr>
      </w:pPr>
      <w:r w:rsidRPr="00411E31">
        <w:rPr>
          <w:rFonts w:ascii="Times New Roman" w:eastAsia="Arial" w:hAnsi="Times New Roman" w:cs="Times New Roman"/>
          <w:sz w:val="28"/>
          <w:szCs w:val="28"/>
        </w:rPr>
        <w:t>4. Органы местного самоуправления от имени муниципального образ</w:t>
      </w:r>
      <w:r w:rsidRPr="00411E31">
        <w:rPr>
          <w:rFonts w:ascii="Times New Roman" w:eastAsia="Arial" w:hAnsi="Times New Roman" w:cs="Times New Roman"/>
          <w:sz w:val="28"/>
          <w:szCs w:val="28"/>
        </w:rPr>
        <w:t>о</w:t>
      </w:r>
      <w:r w:rsidRPr="00411E31">
        <w:rPr>
          <w:rFonts w:ascii="Times New Roman" w:eastAsia="Arial" w:hAnsi="Times New Roman" w:cs="Times New Roman"/>
          <w:sz w:val="28"/>
          <w:szCs w:val="28"/>
        </w:rPr>
        <w:t>вания субсидиарно отвечают по обязательствам муниципальных казенных у</w:t>
      </w:r>
      <w:r w:rsidRPr="00411E31">
        <w:rPr>
          <w:rFonts w:ascii="Times New Roman" w:eastAsia="Arial" w:hAnsi="Times New Roman" w:cs="Times New Roman"/>
          <w:sz w:val="28"/>
          <w:szCs w:val="28"/>
        </w:rPr>
        <w:t>ч</w:t>
      </w:r>
      <w:r w:rsidRPr="00411E31">
        <w:rPr>
          <w:rFonts w:ascii="Times New Roman" w:eastAsia="Arial" w:hAnsi="Times New Roman" w:cs="Times New Roman"/>
          <w:sz w:val="28"/>
          <w:szCs w:val="28"/>
        </w:rPr>
        <w:t>реждений и обеспечивают их исполнение в порядке, установленном федерал</w:t>
      </w:r>
      <w:r w:rsidRPr="00411E31">
        <w:rPr>
          <w:rFonts w:ascii="Times New Roman" w:eastAsia="Arial" w:hAnsi="Times New Roman" w:cs="Times New Roman"/>
          <w:sz w:val="28"/>
          <w:szCs w:val="28"/>
        </w:rPr>
        <w:t>ь</w:t>
      </w:r>
      <w:r w:rsidRPr="00411E31">
        <w:rPr>
          <w:rFonts w:ascii="Times New Roman" w:eastAsia="Arial" w:hAnsi="Times New Roman" w:cs="Times New Roman"/>
          <w:sz w:val="28"/>
          <w:szCs w:val="28"/>
        </w:rPr>
        <w:t>ным законодательством.</w:t>
      </w:r>
    </w:p>
    <w:p w:rsidR="00A74CB4" w:rsidRPr="00411E31" w:rsidRDefault="00A74CB4"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5. Муниципальные учреждения представляют в администрацию посел</w:t>
      </w:r>
      <w:r w:rsidRPr="00411E31">
        <w:rPr>
          <w:rFonts w:eastAsia="Times New Roman"/>
          <w:kern w:val="0"/>
          <w:sz w:val="28"/>
          <w:szCs w:val="28"/>
          <w:lang w:eastAsia="ru-RU"/>
        </w:rPr>
        <w:t>е</w:t>
      </w:r>
      <w:r w:rsidRPr="00411E31">
        <w:rPr>
          <w:rFonts w:eastAsia="Times New Roman"/>
          <w:kern w:val="0"/>
          <w:sz w:val="28"/>
          <w:szCs w:val="28"/>
          <w:lang w:eastAsia="ru-RU"/>
        </w:rPr>
        <w:t>ния</w:t>
      </w:r>
      <w:r w:rsidR="00B56F1A" w:rsidRPr="00411E31">
        <w:rPr>
          <w:rFonts w:eastAsia="Times New Roman"/>
          <w:kern w:val="0"/>
          <w:sz w:val="28"/>
          <w:szCs w:val="28"/>
          <w:lang w:eastAsia="ru-RU"/>
        </w:rPr>
        <w:t xml:space="preserve"> о</w:t>
      </w:r>
      <w:r w:rsidRPr="00411E31">
        <w:rPr>
          <w:rFonts w:eastAsia="Times New Roman"/>
          <w:kern w:val="0"/>
          <w:sz w:val="28"/>
          <w:szCs w:val="28"/>
          <w:lang w:eastAsia="ru-RU"/>
        </w:rPr>
        <w:t>тчет</w:t>
      </w:r>
      <w:r w:rsidR="00B56F1A" w:rsidRPr="00411E31">
        <w:rPr>
          <w:rFonts w:eastAsia="Times New Roman"/>
          <w:kern w:val="0"/>
          <w:sz w:val="28"/>
          <w:szCs w:val="28"/>
          <w:lang w:eastAsia="ru-RU"/>
        </w:rPr>
        <w:t>ы</w:t>
      </w:r>
      <w:r w:rsidRPr="00411E31">
        <w:rPr>
          <w:rFonts w:eastAsia="Times New Roman"/>
          <w:kern w:val="0"/>
          <w:sz w:val="28"/>
          <w:szCs w:val="28"/>
          <w:lang w:eastAsia="ru-RU"/>
        </w:rPr>
        <w:t xml:space="preserve"> о результатах своей деятельности и об использовании закрепленн</w:t>
      </w:r>
      <w:r w:rsidRPr="00411E31">
        <w:rPr>
          <w:rFonts w:eastAsia="Times New Roman"/>
          <w:kern w:val="0"/>
          <w:sz w:val="28"/>
          <w:szCs w:val="28"/>
          <w:lang w:eastAsia="ru-RU"/>
        </w:rPr>
        <w:t>о</w:t>
      </w:r>
      <w:r w:rsidRPr="00411E31">
        <w:rPr>
          <w:rFonts w:eastAsia="Times New Roman"/>
          <w:kern w:val="0"/>
          <w:sz w:val="28"/>
          <w:szCs w:val="28"/>
          <w:lang w:eastAsia="ru-RU"/>
        </w:rPr>
        <w:t>го за ними муниципального имущества, составляемы</w:t>
      </w:r>
      <w:r w:rsidR="000B7F01" w:rsidRPr="00411E31">
        <w:rPr>
          <w:rFonts w:eastAsia="Times New Roman"/>
          <w:kern w:val="0"/>
          <w:sz w:val="28"/>
          <w:szCs w:val="28"/>
          <w:lang w:eastAsia="ru-RU"/>
        </w:rPr>
        <w:t>е</w:t>
      </w:r>
      <w:r w:rsidRPr="00411E31">
        <w:rPr>
          <w:rFonts w:eastAsia="Times New Roman"/>
          <w:kern w:val="0"/>
          <w:sz w:val="28"/>
          <w:szCs w:val="28"/>
          <w:lang w:eastAsia="ru-RU"/>
        </w:rPr>
        <w:t xml:space="preserve"> и утверждаемы</w:t>
      </w:r>
      <w:r w:rsidR="000B7F01" w:rsidRPr="00411E31">
        <w:rPr>
          <w:rFonts w:eastAsia="Times New Roman"/>
          <w:kern w:val="0"/>
          <w:sz w:val="28"/>
          <w:szCs w:val="28"/>
          <w:lang w:eastAsia="ru-RU"/>
        </w:rPr>
        <w:t>е</w:t>
      </w:r>
      <w:r w:rsidRPr="00411E31">
        <w:rPr>
          <w:rFonts w:eastAsia="Times New Roman"/>
          <w:kern w:val="0"/>
          <w:sz w:val="28"/>
          <w:szCs w:val="28"/>
          <w:lang w:eastAsia="ru-RU"/>
        </w:rPr>
        <w:t xml:space="preserve"> в поря</w:t>
      </w:r>
      <w:r w:rsidRPr="00411E31">
        <w:rPr>
          <w:rFonts w:eastAsia="Times New Roman"/>
          <w:kern w:val="0"/>
          <w:sz w:val="28"/>
          <w:szCs w:val="28"/>
          <w:lang w:eastAsia="ru-RU"/>
        </w:rPr>
        <w:t>д</w:t>
      </w:r>
      <w:r w:rsidRPr="00411E31">
        <w:rPr>
          <w:rFonts w:eastAsia="Times New Roman"/>
          <w:kern w:val="0"/>
          <w:sz w:val="28"/>
          <w:szCs w:val="28"/>
          <w:lang w:eastAsia="ru-RU"/>
        </w:rPr>
        <w:t xml:space="preserve">ке, определенном </w:t>
      </w:r>
      <w:r w:rsidR="00B56F1A" w:rsidRPr="00411E31">
        <w:rPr>
          <w:rFonts w:eastAsia="Times New Roman"/>
          <w:kern w:val="0"/>
          <w:sz w:val="28"/>
          <w:szCs w:val="28"/>
          <w:lang w:eastAsia="ru-RU"/>
        </w:rPr>
        <w:t>администрацией поселения</w:t>
      </w:r>
      <w:r w:rsidRPr="00411E31">
        <w:rPr>
          <w:rFonts w:eastAsia="Times New Roman"/>
          <w:kern w:val="0"/>
          <w:sz w:val="28"/>
          <w:szCs w:val="28"/>
          <w:lang w:eastAsia="ru-RU"/>
        </w:rPr>
        <w:t>, и в соответствии с общими тр</w:t>
      </w:r>
      <w:r w:rsidRPr="00411E31">
        <w:rPr>
          <w:rFonts w:eastAsia="Times New Roman"/>
          <w:kern w:val="0"/>
          <w:sz w:val="28"/>
          <w:szCs w:val="28"/>
          <w:lang w:eastAsia="ru-RU"/>
        </w:rPr>
        <w:t>е</w:t>
      </w:r>
      <w:r w:rsidRPr="00411E31">
        <w:rPr>
          <w:rFonts w:eastAsia="Times New Roman"/>
          <w:kern w:val="0"/>
          <w:sz w:val="28"/>
          <w:szCs w:val="28"/>
          <w:lang w:eastAsia="ru-RU"/>
        </w:rPr>
        <w:t>бованиями, установленными федеральным органом исполнительной власти, осуществляющим функции по выработке государственной политики и норм</w:t>
      </w:r>
      <w:r w:rsidRPr="00411E31">
        <w:rPr>
          <w:rFonts w:eastAsia="Times New Roman"/>
          <w:kern w:val="0"/>
          <w:sz w:val="28"/>
          <w:szCs w:val="28"/>
          <w:lang w:eastAsia="ru-RU"/>
        </w:rPr>
        <w:t>а</w:t>
      </w:r>
      <w:r w:rsidRPr="00411E31">
        <w:rPr>
          <w:rFonts w:eastAsia="Times New Roman"/>
          <w:kern w:val="0"/>
          <w:sz w:val="28"/>
          <w:szCs w:val="28"/>
          <w:lang w:eastAsia="ru-RU"/>
        </w:rPr>
        <w:t>тивно-правовому регулированию в сфере бюджетной, налоговой, страховой, валютной, банковской деятельности</w:t>
      </w:r>
      <w:r w:rsidR="00CB2624" w:rsidRPr="00411E31">
        <w:rPr>
          <w:rFonts w:eastAsia="Times New Roman"/>
          <w:kern w:val="0"/>
          <w:sz w:val="28"/>
          <w:szCs w:val="28"/>
          <w:lang w:eastAsia="ru-RU"/>
        </w:rPr>
        <w:t>.</w:t>
      </w:r>
    </w:p>
    <w:p w:rsidR="002B64EA" w:rsidRPr="00411E31" w:rsidRDefault="002B64EA"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Муниципальные предприятия по окончании отчетного периода представля</w:t>
      </w:r>
      <w:r w:rsidR="00F10F68" w:rsidRPr="00411E31">
        <w:rPr>
          <w:rFonts w:eastAsia="Times New Roman"/>
          <w:bCs/>
          <w:kern w:val="0"/>
          <w:sz w:val="28"/>
          <w:szCs w:val="28"/>
          <w:lang w:eastAsia="ru-RU"/>
        </w:rPr>
        <w:t>ю</w:t>
      </w:r>
      <w:r w:rsidRPr="00411E31">
        <w:rPr>
          <w:rFonts w:eastAsia="Times New Roman"/>
          <w:bCs/>
          <w:kern w:val="0"/>
          <w:sz w:val="28"/>
          <w:szCs w:val="28"/>
          <w:lang w:eastAsia="ru-RU"/>
        </w:rPr>
        <w:t xml:space="preserve">т </w:t>
      </w:r>
      <w:r w:rsidR="00F10F68" w:rsidRPr="00411E31">
        <w:rPr>
          <w:rFonts w:eastAsia="Times New Roman"/>
          <w:bCs/>
          <w:kern w:val="0"/>
          <w:sz w:val="28"/>
          <w:szCs w:val="28"/>
          <w:lang w:eastAsia="ru-RU"/>
        </w:rPr>
        <w:t>администрации поселения</w:t>
      </w:r>
      <w:r w:rsidRPr="00411E31">
        <w:rPr>
          <w:rFonts w:eastAsia="Times New Roman"/>
          <w:bCs/>
          <w:kern w:val="0"/>
          <w:sz w:val="28"/>
          <w:szCs w:val="28"/>
          <w:lang w:eastAsia="ru-RU"/>
        </w:rPr>
        <w:t xml:space="preserve"> бухгалтерскую отчетность и иные док</w:t>
      </w:r>
      <w:r w:rsidRPr="00411E31">
        <w:rPr>
          <w:rFonts w:eastAsia="Times New Roman"/>
          <w:bCs/>
          <w:kern w:val="0"/>
          <w:sz w:val="28"/>
          <w:szCs w:val="28"/>
          <w:lang w:eastAsia="ru-RU"/>
        </w:rPr>
        <w:t>у</w:t>
      </w:r>
      <w:r w:rsidRPr="00411E31">
        <w:rPr>
          <w:rFonts w:eastAsia="Times New Roman"/>
          <w:bCs/>
          <w:kern w:val="0"/>
          <w:sz w:val="28"/>
          <w:szCs w:val="28"/>
          <w:lang w:eastAsia="ru-RU"/>
        </w:rPr>
        <w:t xml:space="preserve">менты, перечень которых </w:t>
      </w:r>
      <w:r w:rsidR="00563780" w:rsidRPr="00411E31">
        <w:rPr>
          <w:rFonts w:eastAsia="Times New Roman"/>
          <w:bCs/>
          <w:kern w:val="0"/>
          <w:sz w:val="28"/>
          <w:szCs w:val="28"/>
          <w:lang w:eastAsia="ru-RU"/>
        </w:rPr>
        <w:t xml:space="preserve">определяется </w:t>
      </w:r>
      <w:r w:rsidR="00F10F68" w:rsidRPr="00411E31">
        <w:rPr>
          <w:rFonts w:eastAsia="Times New Roman"/>
          <w:bCs/>
          <w:kern w:val="0"/>
          <w:sz w:val="28"/>
          <w:szCs w:val="28"/>
          <w:lang w:eastAsia="ru-RU"/>
        </w:rPr>
        <w:t>администрацией поселения</w:t>
      </w:r>
      <w:r w:rsidRPr="00411E31">
        <w:rPr>
          <w:rFonts w:eastAsia="Times New Roman"/>
          <w:bCs/>
          <w:kern w:val="0"/>
          <w:sz w:val="28"/>
          <w:szCs w:val="28"/>
          <w:lang w:eastAsia="ru-RU"/>
        </w:rPr>
        <w:t>.</w:t>
      </w:r>
    </w:p>
    <w:p w:rsidR="00EE34C8" w:rsidRPr="00411E31" w:rsidRDefault="00D509C0" w:rsidP="00E902C4">
      <w:pPr>
        <w:pStyle w:val="af4"/>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6</w:t>
      </w:r>
      <w:r w:rsidR="00EE34C8" w:rsidRPr="00411E31">
        <w:rPr>
          <w:rFonts w:ascii="Times New Roman" w:hAnsi="Times New Roman" w:cs="Times New Roman"/>
          <w:sz w:val="28"/>
          <w:szCs w:val="28"/>
        </w:rPr>
        <w:t>. По требованию администрации руководители муниципальных предприятий и учреждений ежегодно, одновременно с представлением годового о</w:t>
      </w:r>
      <w:r w:rsidR="00EE34C8" w:rsidRPr="00411E31">
        <w:rPr>
          <w:rFonts w:ascii="Times New Roman" w:hAnsi="Times New Roman" w:cs="Times New Roman"/>
          <w:sz w:val="28"/>
          <w:szCs w:val="28"/>
        </w:rPr>
        <w:t>т</w:t>
      </w:r>
      <w:r w:rsidR="00EE34C8" w:rsidRPr="00411E31">
        <w:rPr>
          <w:rFonts w:ascii="Times New Roman" w:hAnsi="Times New Roman" w:cs="Times New Roman"/>
          <w:sz w:val="28"/>
          <w:szCs w:val="28"/>
        </w:rPr>
        <w:t>чета, должны представлять пояснительную записку о результатах финансово-хозяйственной деятельности предприятия или учреждения.</w:t>
      </w:r>
    </w:p>
    <w:p w:rsidR="00EE34C8" w:rsidRPr="00411E31" w:rsidRDefault="00D509C0" w:rsidP="00E902C4">
      <w:pPr>
        <w:pStyle w:val="af4"/>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7</w:t>
      </w:r>
      <w:r w:rsidR="00EE34C8" w:rsidRPr="00411E31">
        <w:rPr>
          <w:rFonts w:ascii="Times New Roman" w:hAnsi="Times New Roman" w:cs="Times New Roman"/>
          <w:sz w:val="28"/>
          <w:szCs w:val="28"/>
        </w:rPr>
        <w:t>. При необходимости, кроме периодической обязательной отчетности, руководители муниципальных предприятий и учреждений обязаны предста</w:t>
      </w:r>
      <w:r w:rsidR="00EE34C8" w:rsidRPr="00411E31">
        <w:rPr>
          <w:rFonts w:ascii="Times New Roman" w:hAnsi="Times New Roman" w:cs="Times New Roman"/>
          <w:sz w:val="28"/>
          <w:szCs w:val="28"/>
        </w:rPr>
        <w:t>в</w:t>
      </w:r>
      <w:r w:rsidR="00EE34C8" w:rsidRPr="00411E31">
        <w:rPr>
          <w:rFonts w:ascii="Times New Roman" w:hAnsi="Times New Roman" w:cs="Times New Roman"/>
          <w:sz w:val="28"/>
          <w:szCs w:val="28"/>
        </w:rPr>
        <w:t>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r w:rsidR="00835116" w:rsidRPr="00411E31">
        <w:rPr>
          <w:rFonts w:ascii="Times New Roman" w:hAnsi="Times New Roman" w:cs="Times New Roman"/>
          <w:sz w:val="28"/>
          <w:szCs w:val="28"/>
        </w:rPr>
        <w:t xml:space="preserve">. </w:t>
      </w:r>
    </w:p>
    <w:p w:rsidR="00835116" w:rsidRPr="00411E31" w:rsidRDefault="00835116" w:rsidP="00E902C4">
      <w:pPr>
        <w:widowControl w:val="0"/>
        <w:suppressAutoHyphens w:val="0"/>
        <w:autoSpaceDE w:val="0"/>
        <w:autoSpaceDN w:val="0"/>
        <w:adjustRightInd w:val="0"/>
        <w:spacing w:line="240" w:lineRule="auto"/>
        <w:ind w:firstLine="851"/>
        <w:jc w:val="both"/>
        <w:rPr>
          <w:sz w:val="28"/>
          <w:szCs w:val="28"/>
        </w:rPr>
      </w:pPr>
      <w:r w:rsidRPr="00411E31">
        <w:rPr>
          <w:rFonts w:eastAsia="Times New Roman"/>
          <w:kern w:val="0"/>
          <w:sz w:val="28"/>
          <w:szCs w:val="28"/>
          <w:lang w:eastAsia="ru-RU"/>
        </w:rPr>
        <w:t xml:space="preserve">Бухгалтерская отчетность предприятия в случаях, определенных </w:t>
      </w:r>
      <w:r w:rsidR="0034410C" w:rsidRPr="00411E31">
        <w:rPr>
          <w:rFonts w:eastAsia="Times New Roman"/>
          <w:kern w:val="0"/>
          <w:sz w:val="28"/>
          <w:szCs w:val="28"/>
          <w:lang w:eastAsia="ru-RU"/>
        </w:rPr>
        <w:t>адм</w:t>
      </w:r>
      <w:r w:rsidR="0034410C" w:rsidRPr="00411E31">
        <w:rPr>
          <w:rFonts w:eastAsia="Times New Roman"/>
          <w:kern w:val="0"/>
          <w:sz w:val="28"/>
          <w:szCs w:val="28"/>
          <w:lang w:eastAsia="ru-RU"/>
        </w:rPr>
        <w:t>и</w:t>
      </w:r>
      <w:r w:rsidR="0034410C" w:rsidRPr="00411E31">
        <w:rPr>
          <w:rFonts w:eastAsia="Times New Roman"/>
          <w:kern w:val="0"/>
          <w:sz w:val="28"/>
          <w:szCs w:val="28"/>
          <w:lang w:eastAsia="ru-RU"/>
        </w:rPr>
        <w:t>нистрацией поселения</w:t>
      </w:r>
      <w:r w:rsidRPr="00411E31">
        <w:rPr>
          <w:rFonts w:eastAsia="Times New Roman"/>
          <w:kern w:val="0"/>
          <w:sz w:val="28"/>
          <w:szCs w:val="28"/>
          <w:lang w:eastAsia="ru-RU"/>
        </w:rPr>
        <w:t>, подлежит обязательной ежегодной аудиторской прове</w:t>
      </w:r>
      <w:r w:rsidRPr="00411E31">
        <w:rPr>
          <w:rFonts w:eastAsia="Times New Roman"/>
          <w:kern w:val="0"/>
          <w:sz w:val="28"/>
          <w:szCs w:val="28"/>
          <w:lang w:eastAsia="ru-RU"/>
        </w:rPr>
        <w:t>р</w:t>
      </w:r>
      <w:r w:rsidRPr="00411E31">
        <w:rPr>
          <w:rFonts w:eastAsia="Times New Roman"/>
          <w:kern w:val="0"/>
          <w:sz w:val="28"/>
          <w:szCs w:val="28"/>
          <w:lang w:eastAsia="ru-RU"/>
        </w:rPr>
        <w:t>ке независимым аудитором.</w:t>
      </w:r>
    </w:p>
    <w:p w:rsidR="00EE34C8" w:rsidRPr="00411E31" w:rsidRDefault="00D509C0" w:rsidP="00E902C4">
      <w:pPr>
        <w:widowControl w:val="0"/>
        <w:suppressAutoHyphens w:val="0"/>
        <w:spacing w:line="240" w:lineRule="auto"/>
        <w:ind w:firstLine="851"/>
        <w:jc w:val="both"/>
        <w:rPr>
          <w:sz w:val="28"/>
          <w:szCs w:val="28"/>
        </w:rPr>
      </w:pPr>
      <w:r w:rsidRPr="00411E31">
        <w:rPr>
          <w:sz w:val="28"/>
          <w:szCs w:val="28"/>
        </w:rPr>
        <w:t>8</w:t>
      </w:r>
      <w:r w:rsidR="00EE34C8" w:rsidRPr="00411E31">
        <w:rPr>
          <w:sz w:val="28"/>
          <w:szCs w:val="28"/>
        </w:rPr>
        <w:t>. Руководители муниципальных предприятий и учреждений несут персональную ответственность за достоверность и своевременность предоставля</w:t>
      </w:r>
      <w:r w:rsidR="00EE34C8" w:rsidRPr="00411E31">
        <w:rPr>
          <w:sz w:val="28"/>
          <w:szCs w:val="28"/>
        </w:rPr>
        <w:t>е</w:t>
      </w:r>
      <w:r w:rsidR="00EE34C8" w:rsidRPr="00411E31">
        <w:rPr>
          <w:sz w:val="28"/>
          <w:szCs w:val="28"/>
        </w:rPr>
        <w:t>мой отчетности.</w:t>
      </w:r>
    </w:p>
    <w:p w:rsidR="009D283E" w:rsidRPr="00411E31" w:rsidRDefault="009D283E" w:rsidP="00E902C4">
      <w:pPr>
        <w:widowControl w:val="0"/>
        <w:suppressAutoHyphens w:val="0"/>
        <w:autoSpaceDE w:val="0"/>
        <w:autoSpaceDN w:val="0"/>
        <w:adjustRightInd w:val="0"/>
        <w:spacing w:line="240" w:lineRule="auto"/>
        <w:ind w:firstLine="851"/>
        <w:jc w:val="both"/>
        <w:outlineLvl w:val="0"/>
        <w:rPr>
          <w:rFonts w:eastAsia="Times New Roman"/>
          <w:kern w:val="0"/>
          <w:sz w:val="28"/>
          <w:szCs w:val="28"/>
          <w:lang w:eastAsia="ru-RU"/>
        </w:rPr>
      </w:pPr>
    </w:p>
    <w:p w:rsidR="009D283E" w:rsidRPr="00411E31" w:rsidRDefault="009D283E" w:rsidP="00E902C4">
      <w:pPr>
        <w:widowControl w:val="0"/>
        <w:suppressAutoHyphens w:val="0"/>
        <w:autoSpaceDE w:val="0"/>
        <w:autoSpaceDN w:val="0"/>
        <w:adjustRightInd w:val="0"/>
        <w:spacing w:line="240" w:lineRule="auto"/>
        <w:ind w:firstLine="851"/>
        <w:jc w:val="both"/>
        <w:outlineLvl w:val="0"/>
        <w:rPr>
          <w:rFonts w:eastAsia="Times New Roman"/>
          <w:kern w:val="0"/>
          <w:sz w:val="28"/>
          <w:szCs w:val="28"/>
          <w:lang w:eastAsia="ru-RU"/>
        </w:rPr>
      </w:pPr>
      <w:r w:rsidRPr="00411E31">
        <w:rPr>
          <w:rFonts w:eastAsia="Times New Roman"/>
          <w:kern w:val="0"/>
          <w:sz w:val="28"/>
          <w:szCs w:val="28"/>
          <w:lang w:eastAsia="ru-RU"/>
        </w:rPr>
        <w:t xml:space="preserve">Статья </w:t>
      </w:r>
      <w:r w:rsidR="002C3B54" w:rsidRPr="00411E31">
        <w:rPr>
          <w:rFonts w:eastAsia="Times New Roman"/>
          <w:kern w:val="0"/>
          <w:sz w:val="28"/>
          <w:szCs w:val="28"/>
          <w:lang w:eastAsia="ru-RU"/>
        </w:rPr>
        <w:t>6</w:t>
      </w:r>
      <w:r w:rsidR="00B6245B" w:rsidRPr="00411E31">
        <w:rPr>
          <w:rFonts w:eastAsia="Times New Roman"/>
          <w:kern w:val="0"/>
          <w:sz w:val="28"/>
          <w:szCs w:val="28"/>
          <w:lang w:eastAsia="ru-RU"/>
        </w:rPr>
        <w:t>4</w:t>
      </w:r>
      <w:r w:rsidRPr="00411E31">
        <w:rPr>
          <w:rFonts w:eastAsia="Times New Roman"/>
          <w:kern w:val="0"/>
          <w:sz w:val="28"/>
          <w:szCs w:val="28"/>
          <w:lang w:eastAsia="ru-RU"/>
        </w:rPr>
        <w:t>. Бюджет поселения</w:t>
      </w:r>
    </w:p>
    <w:p w:rsidR="009D283E" w:rsidRPr="00411E31" w:rsidRDefault="009D283E"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 xml:space="preserve">1. </w:t>
      </w:r>
      <w:r w:rsidR="00FF66D9" w:rsidRPr="00411E31">
        <w:rPr>
          <w:rFonts w:eastAsia="Times New Roman"/>
          <w:kern w:val="0"/>
          <w:sz w:val="28"/>
          <w:szCs w:val="28"/>
          <w:lang w:eastAsia="ru-RU"/>
        </w:rPr>
        <w:t>Поселение</w:t>
      </w:r>
      <w:r w:rsidRPr="00411E31">
        <w:rPr>
          <w:rFonts w:eastAsia="Times New Roman"/>
          <w:kern w:val="0"/>
          <w:sz w:val="28"/>
          <w:szCs w:val="28"/>
          <w:lang w:eastAsia="ru-RU"/>
        </w:rPr>
        <w:t xml:space="preserve"> имеет собственный бюджет (местный бюджет).</w:t>
      </w:r>
    </w:p>
    <w:p w:rsidR="009D283E" w:rsidRPr="00411E31" w:rsidRDefault="009D283E"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 xml:space="preserve">В качестве составной части </w:t>
      </w:r>
      <w:r w:rsidR="00FF66D9" w:rsidRPr="00411E31">
        <w:rPr>
          <w:rFonts w:eastAsia="Times New Roman"/>
          <w:kern w:val="0"/>
          <w:sz w:val="28"/>
          <w:szCs w:val="28"/>
          <w:lang w:eastAsia="ru-RU"/>
        </w:rPr>
        <w:t>бюджета</w:t>
      </w:r>
      <w:r w:rsidRPr="00411E31">
        <w:rPr>
          <w:rFonts w:eastAsia="Times New Roman"/>
          <w:kern w:val="0"/>
          <w:sz w:val="28"/>
          <w:szCs w:val="28"/>
          <w:lang w:eastAsia="ru-RU"/>
        </w:rPr>
        <w:t xml:space="preserve"> поселени</w:t>
      </w:r>
      <w:r w:rsidR="00FF66D9" w:rsidRPr="00411E31">
        <w:rPr>
          <w:rFonts w:eastAsia="Times New Roman"/>
          <w:kern w:val="0"/>
          <w:sz w:val="28"/>
          <w:szCs w:val="28"/>
          <w:lang w:eastAsia="ru-RU"/>
        </w:rPr>
        <w:t>я</w:t>
      </w:r>
      <w:r w:rsidRPr="00411E31">
        <w:rPr>
          <w:rFonts w:eastAsia="Times New Roman"/>
          <w:kern w:val="0"/>
          <w:sz w:val="28"/>
          <w:szCs w:val="28"/>
          <w:lang w:eastAsia="ru-RU"/>
        </w:rPr>
        <w:t xml:space="preserve"> могут быть </w:t>
      </w:r>
      <w:r w:rsidRPr="00411E31">
        <w:rPr>
          <w:rFonts w:eastAsia="Times New Roman"/>
          <w:kern w:val="0"/>
          <w:sz w:val="28"/>
          <w:szCs w:val="28"/>
          <w:lang w:eastAsia="ru-RU"/>
        </w:rPr>
        <w:lastRenderedPageBreak/>
        <w:t>предусмо</w:t>
      </w:r>
      <w:r w:rsidRPr="00411E31">
        <w:rPr>
          <w:rFonts w:eastAsia="Times New Roman"/>
          <w:kern w:val="0"/>
          <w:sz w:val="28"/>
          <w:szCs w:val="28"/>
          <w:lang w:eastAsia="ru-RU"/>
        </w:rPr>
        <w:t>т</w:t>
      </w:r>
      <w:r w:rsidRPr="00411E31">
        <w:rPr>
          <w:rFonts w:eastAsia="Times New Roman"/>
          <w:kern w:val="0"/>
          <w:sz w:val="28"/>
          <w:szCs w:val="28"/>
          <w:lang w:eastAsia="ru-RU"/>
        </w:rPr>
        <w:t>рены сметы доходов и расходов отдельных населенных пунктов, других терр</w:t>
      </w:r>
      <w:r w:rsidRPr="00411E31">
        <w:rPr>
          <w:rFonts w:eastAsia="Times New Roman"/>
          <w:kern w:val="0"/>
          <w:sz w:val="28"/>
          <w:szCs w:val="28"/>
          <w:lang w:eastAsia="ru-RU"/>
        </w:rPr>
        <w:t>и</w:t>
      </w:r>
      <w:r w:rsidRPr="00411E31">
        <w:rPr>
          <w:rFonts w:eastAsia="Times New Roman"/>
          <w:kern w:val="0"/>
          <w:sz w:val="28"/>
          <w:szCs w:val="28"/>
          <w:lang w:eastAsia="ru-RU"/>
        </w:rPr>
        <w:t>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w:t>
      </w:r>
      <w:r w:rsidR="00FF66D9" w:rsidRPr="00411E31">
        <w:rPr>
          <w:rFonts w:eastAsia="Times New Roman"/>
          <w:kern w:val="0"/>
          <w:sz w:val="28"/>
          <w:szCs w:val="28"/>
          <w:lang w:eastAsia="ru-RU"/>
        </w:rPr>
        <w:t>я</w:t>
      </w:r>
      <w:r w:rsidRPr="00411E31">
        <w:rPr>
          <w:rFonts w:eastAsia="Times New Roman"/>
          <w:kern w:val="0"/>
          <w:sz w:val="28"/>
          <w:szCs w:val="28"/>
          <w:lang w:eastAsia="ru-RU"/>
        </w:rPr>
        <w:t xml:space="preserve"> самостоятельно с соблюдением требований, уст</w:t>
      </w:r>
      <w:r w:rsidRPr="00411E31">
        <w:rPr>
          <w:rFonts w:eastAsia="Times New Roman"/>
          <w:kern w:val="0"/>
          <w:sz w:val="28"/>
          <w:szCs w:val="28"/>
          <w:lang w:eastAsia="ru-RU"/>
        </w:rPr>
        <w:t>а</w:t>
      </w:r>
      <w:r w:rsidRPr="00411E31">
        <w:rPr>
          <w:rFonts w:eastAsia="Times New Roman"/>
          <w:kern w:val="0"/>
          <w:sz w:val="28"/>
          <w:szCs w:val="28"/>
          <w:lang w:eastAsia="ru-RU"/>
        </w:rPr>
        <w:t>новленных Бюджетным кодексом Российской Федерации.</w:t>
      </w:r>
    </w:p>
    <w:p w:rsidR="009D283E" w:rsidRPr="00411E31" w:rsidRDefault="009D283E"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w:t>
      </w:r>
      <w:r w:rsidRPr="00411E31">
        <w:rPr>
          <w:rFonts w:eastAsia="Times New Roman"/>
          <w:kern w:val="0"/>
          <w:sz w:val="28"/>
          <w:szCs w:val="28"/>
          <w:lang w:eastAsia="ru-RU"/>
        </w:rPr>
        <w:t>в</w:t>
      </w:r>
      <w:r w:rsidRPr="00411E31">
        <w:rPr>
          <w:rFonts w:eastAsia="Times New Roman"/>
          <w:kern w:val="0"/>
          <w:sz w:val="28"/>
          <w:szCs w:val="28"/>
          <w:lang w:eastAsia="ru-RU"/>
        </w:rPr>
        <w:t xml:space="preserve">ляются органами местного самоуправления </w:t>
      </w:r>
      <w:r w:rsidR="00733B0F" w:rsidRPr="00411E31">
        <w:rPr>
          <w:rFonts w:eastAsia="Times New Roman"/>
          <w:kern w:val="0"/>
          <w:sz w:val="28"/>
          <w:szCs w:val="28"/>
          <w:lang w:eastAsia="ru-RU"/>
        </w:rPr>
        <w:t xml:space="preserve">поселения </w:t>
      </w:r>
      <w:r w:rsidRPr="00411E31">
        <w:rPr>
          <w:rFonts w:eastAsia="Times New Roman"/>
          <w:kern w:val="0"/>
          <w:sz w:val="28"/>
          <w:szCs w:val="28"/>
          <w:lang w:eastAsia="ru-RU"/>
        </w:rPr>
        <w:t>самостоятельно с с</w:t>
      </w:r>
      <w:r w:rsidRPr="00411E31">
        <w:rPr>
          <w:rFonts w:eastAsia="Times New Roman"/>
          <w:kern w:val="0"/>
          <w:sz w:val="28"/>
          <w:szCs w:val="28"/>
          <w:lang w:eastAsia="ru-RU"/>
        </w:rPr>
        <w:t>о</w:t>
      </w:r>
      <w:r w:rsidRPr="00411E31">
        <w:rPr>
          <w:rFonts w:eastAsia="Times New Roman"/>
          <w:kern w:val="0"/>
          <w:sz w:val="28"/>
          <w:szCs w:val="28"/>
          <w:lang w:eastAsia="ru-RU"/>
        </w:rPr>
        <w:t>блюдением требований, установленных Бюджетным кодексом Российской Ф</w:t>
      </w:r>
      <w:r w:rsidRPr="00411E31">
        <w:rPr>
          <w:rFonts w:eastAsia="Times New Roman"/>
          <w:kern w:val="0"/>
          <w:sz w:val="28"/>
          <w:szCs w:val="28"/>
          <w:lang w:eastAsia="ru-RU"/>
        </w:rPr>
        <w:t>е</w:t>
      </w:r>
      <w:r w:rsidRPr="00411E31">
        <w:rPr>
          <w:rFonts w:eastAsia="Times New Roman"/>
          <w:kern w:val="0"/>
          <w:sz w:val="28"/>
          <w:szCs w:val="28"/>
          <w:lang w:eastAsia="ru-RU"/>
        </w:rPr>
        <w:t>дерации.</w:t>
      </w:r>
    </w:p>
    <w:p w:rsidR="009D283E" w:rsidRPr="00411E31" w:rsidRDefault="009D283E"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 xml:space="preserve">3. Бюджетные полномочия </w:t>
      </w:r>
      <w:r w:rsidR="001541E8" w:rsidRPr="00411E31">
        <w:rPr>
          <w:rFonts w:eastAsia="Times New Roman"/>
          <w:kern w:val="0"/>
          <w:sz w:val="28"/>
          <w:szCs w:val="28"/>
          <w:lang w:eastAsia="ru-RU"/>
        </w:rPr>
        <w:t>поселения</w:t>
      </w:r>
      <w:r w:rsidRPr="00411E31">
        <w:rPr>
          <w:rFonts w:eastAsia="Times New Roman"/>
          <w:kern w:val="0"/>
          <w:sz w:val="28"/>
          <w:szCs w:val="28"/>
          <w:lang w:eastAsia="ru-RU"/>
        </w:rPr>
        <w:t xml:space="preserve"> устанавливаются Бюджетным к</w:t>
      </w:r>
      <w:r w:rsidRPr="00411E31">
        <w:rPr>
          <w:rFonts w:eastAsia="Times New Roman"/>
          <w:kern w:val="0"/>
          <w:sz w:val="28"/>
          <w:szCs w:val="28"/>
          <w:lang w:eastAsia="ru-RU"/>
        </w:rPr>
        <w:t>о</w:t>
      </w:r>
      <w:r w:rsidRPr="00411E31">
        <w:rPr>
          <w:rFonts w:eastAsia="Times New Roman"/>
          <w:kern w:val="0"/>
          <w:sz w:val="28"/>
          <w:szCs w:val="28"/>
          <w:lang w:eastAsia="ru-RU"/>
        </w:rPr>
        <w:t>дексом Российской Федерации.</w:t>
      </w:r>
    </w:p>
    <w:p w:rsidR="009D283E" w:rsidRPr="00411E31" w:rsidRDefault="00BE67B5"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4</w:t>
      </w:r>
      <w:r w:rsidR="009D283E" w:rsidRPr="00411E31">
        <w:rPr>
          <w:rFonts w:eastAsia="Times New Roman"/>
          <w:kern w:val="0"/>
          <w:sz w:val="28"/>
          <w:szCs w:val="28"/>
          <w:lang w:eastAsia="ru-RU"/>
        </w:rPr>
        <w:t xml:space="preserve">. Руководитель финансового органа </w:t>
      </w:r>
      <w:r w:rsidR="001541E8" w:rsidRPr="00411E31">
        <w:rPr>
          <w:rFonts w:eastAsia="Times New Roman"/>
          <w:kern w:val="0"/>
          <w:sz w:val="28"/>
          <w:szCs w:val="28"/>
          <w:lang w:eastAsia="ru-RU"/>
        </w:rPr>
        <w:t>поселения</w:t>
      </w:r>
      <w:r w:rsidR="009D283E" w:rsidRPr="00411E31">
        <w:rPr>
          <w:rFonts w:eastAsia="Times New Roman"/>
          <w:kern w:val="0"/>
          <w:sz w:val="28"/>
          <w:szCs w:val="28"/>
          <w:lang w:eastAsia="ru-RU"/>
        </w:rPr>
        <w:t xml:space="preserve"> назначается на дол</w:t>
      </w:r>
      <w:r w:rsidR="009D283E" w:rsidRPr="00411E31">
        <w:rPr>
          <w:rFonts w:eastAsia="Times New Roman"/>
          <w:kern w:val="0"/>
          <w:sz w:val="28"/>
          <w:szCs w:val="28"/>
          <w:lang w:eastAsia="ru-RU"/>
        </w:rPr>
        <w:t>ж</w:t>
      </w:r>
      <w:r w:rsidR="009D283E" w:rsidRPr="00411E31">
        <w:rPr>
          <w:rFonts w:eastAsia="Times New Roman"/>
          <w:kern w:val="0"/>
          <w:sz w:val="28"/>
          <w:szCs w:val="28"/>
          <w:lang w:eastAsia="ru-RU"/>
        </w:rPr>
        <w:t>ность из числа лиц, отвечающих квалификационным требованиям, установле</w:t>
      </w:r>
      <w:r w:rsidR="009D283E" w:rsidRPr="00411E31">
        <w:rPr>
          <w:rFonts w:eastAsia="Times New Roman"/>
          <w:kern w:val="0"/>
          <w:sz w:val="28"/>
          <w:szCs w:val="28"/>
          <w:lang w:eastAsia="ru-RU"/>
        </w:rPr>
        <w:t>н</w:t>
      </w:r>
      <w:r w:rsidR="009D283E" w:rsidRPr="00411E31">
        <w:rPr>
          <w:rFonts w:eastAsia="Times New Roman"/>
          <w:kern w:val="0"/>
          <w:sz w:val="28"/>
          <w:szCs w:val="28"/>
          <w:lang w:eastAsia="ru-RU"/>
        </w:rPr>
        <w:t>ным уполномоченным Правительством Российской Федерации федеральным органом исполнительной власти.</w:t>
      </w:r>
    </w:p>
    <w:p w:rsidR="009D283E" w:rsidRPr="00411E31" w:rsidRDefault="00BE67B5"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5</w:t>
      </w:r>
      <w:r w:rsidR="009D283E" w:rsidRPr="00411E31">
        <w:rPr>
          <w:rFonts w:eastAsia="Times New Roman"/>
          <w:kern w:val="0"/>
          <w:sz w:val="28"/>
          <w:szCs w:val="28"/>
          <w:lang w:eastAsia="ru-RU"/>
        </w:rPr>
        <w:t>. Проект местного бюджета, решение об утверждении местного бюдж</w:t>
      </w:r>
      <w:r w:rsidR="009D283E" w:rsidRPr="00411E31">
        <w:rPr>
          <w:rFonts w:eastAsia="Times New Roman"/>
          <w:kern w:val="0"/>
          <w:sz w:val="28"/>
          <w:szCs w:val="28"/>
          <w:lang w:eastAsia="ru-RU"/>
        </w:rPr>
        <w:t>е</w:t>
      </w:r>
      <w:r w:rsidR="009D283E" w:rsidRPr="00411E31">
        <w:rPr>
          <w:rFonts w:eastAsia="Times New Roman"/>
          <w:kern w:val="0"/>
          <w:sz w:val="28"/>
          <w:szCs w:val="28"/>
          <w:lang w:eastAsia="ru-RU"/>
        </w:rPr>
        <w:t>та, годовой отчет о его исполнении, ежеквартальные сведения о ходе исполн</w:t>
      </w:r>
      <w:r w:rsidR="009D283E" w:rsidRPr="00411E31">
        <w:rPr>
          <w:rFonts w:eastAsia="Times New Roman"/>
          <w:kern w:val="0"/>
          <w:sz w:val="28"/>
          <w:szCs w:val="28"/>
          <w:lang w:eastAsia="ru-RU"/>
        </w:rPr>
        <w:t>е</w:t>
      </w:r>
      <w:r w:rsidR="009D283E" w:rsidRPr="00411E31">
        <w:rPr>
          <w:rFonts w:eastAsia="Times New Roman"/>
          <w:kern w:val="0"/>
          <w:sz w:val="28"/>
          <w:szCs w:val="28"/>
          <w:lang w:eastAsia="ru-RU"/>
        </w:rPr>
        <w:t xml:space="preserve">ния местного бюджета и о численности муниципальных служащих </w:t>
      </w:r>
      <w:r w:rsidR="00355744" w:rsidRPr="00411E31">
        <w:rPr>
          <w:rFonts w:eastAsia="Times New Roman"/>
          <w:kern w:val="0"/>
          <w:sz w:val="28"/>
          <w:szCs w:val="28"/>
          <w:lang w:eastAsia="ru-RU"/>
        </w:rPr>
        <w:t>поселения</w:t>
      </w:r>
      <w:r w:rsidR="009D283E" w:rsidRPr="00411E31">
        <w:rPr>
          <w:rFonts w:eastAsia="Times New Roman"/>
          <w:kern w:val="0"/>
          <w:sz w:val="28"/>
          <w:szCs w:val="28"/>
          <w:lang w:eastAsia="ru-RU"/>
        </w:rPr>
        <w:t xml:space="preserve">, работников муниципальных учреждений с указанием фактических </w:t>
      </w:r>
      <w:r w:rsidR="00A54B8A" w:rsidRPr="00411E31">
        <w:rPr>
          <w:rFonts w:eastAsia="Calibri"/>
          <w:kern w:val="0"/>
          <w:sz w:val="28"/>
          <w:szCs w:val="28"/>
          <w:lang w:eastAsia="ru-RU"/>
        </w:rPr>
        <w:t>расходов на оплату их труда</w:t>
      </w:r>
      <w:r w:rsidR="00B53C0B" w:rsidRPr="00411E31">
        <w:rPr>
          <w:rFonts w:eastAsia="Calibri"/>
          <w:kern w:val="0"/>
          <w:sz w:val="28"/>
          <w:szCs w:val="28"/>
          <w:lang w:eastAsia="ru-RU"/>
        </w:rPr>
        <w:t xml:space="preserve"> </w:t>
      </w:r>
      <w:r w:rsidR="009D283E" w:rsidRPr="00411E31">
        <w:rPr>
          <w:rFonts w:eastAsia="Times New Roman"/>
          <w:kern w:val="0"/>
          <w:sz w:val="28"/>
          <w:szCs w:val="28"/>
          <w:lang w:eastAsia="ru-RU"/>
        </w:rPr>
        <w:t>подлежат официальному опубликованию.</w:t>
      </w:r>
    </w:p>
    <w:p w:rsidR="009D283E" w:rsidRPr="00411E31" w:rsidRDefault="009D283E"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Органы местного самоуправления поселения обеспечивают жителям п</w:t>
      </w:r>
      <w:r w:rsidRPr="00411E31">
        <w:rPr>
          <w:rFonts w:eastAsia="Times New Roman"/>
          <w:kern w:val="0"/>
          <w:sz w:val="28"/>
          <w:szCs w:val="28"/>
          <w:lang w:eastAsia="ru-RU"/>
        </w:rPr>
        <w:t>о</w:t>
      </w:r>
      <w:r w:rsidRPr="00411E31">
        <w:rPr>
          <w:rFonts w:eastAsia="Times New Roman"/>
          <w:kern w:val="0"/>
          <w:sz w:val="28"/>
          <w:szCs w:val="28"/>
          <w:lang w:eastAsia="ru-RU"/>
        </w:rPr>
        <w:t>селения возможность ознакомиться с указанными документами и сведениями в случае невозможности их опубликования.</w:t>
      </w:r>
    </w:p>
    <w:p w:rsidR="00EE34C8" w:rsidRPr="00411E31" w:rsidRDefault="00EE34C8" w:rsidP="00E902C4">
      <w:pPr>
        <w:widowControl w:val="0"/>
        <w:suppressAutoHyphens w:val="0"/>
        <w:spacing w:line="240" w:lineRule="auto"/>
        <w:ind w:firstLine="851"/>
        <w:jc w:val="both"/>
        <w:rPr>
          <w:sz w:val="28"/>
          <w:szCs w:val="28"/>
        </w:rPr>
      </w:pPr>
    </w:p>
    <w:p w:rsidR="00026147" w:rsidRPr="00411E31" w:rsidRDefault="00026147" w:rsidP="00E902C4">
      <w:pPr>
        <w:widowControl w:val="0"/>
        <w:suppressAutoHyphens w:val="0"/>
        <w:spacing w:line="240" w:lineRule="auto"/>
        <w:ind w:firstLine="851"/>
        <w:jc w:val="both"/>
        <w:rPr>
          <w:sz w:val="28"/>
          <w:szCs w:val="28"/>
        </w:rPr>
      </w:pPr>
      <w:r w:rsidRPr="00411E31">
        <w:rPr>
          <w:sz w:val="28"/>
          <w:szCs w:val="28"/>
        </w:rPr>
        <w:t xml:space="preserve">Статья </w:t>
      </w:r>
      <w:r w:rsidR="002C3B54" w:rsidRPr="00411E31">
        <w:rPr>
          <w:sz w:val="28"/>
          <w:szCs w:val="28"/>
        </w:rPr>
        <w:t>6</w:t>
      </w:r>
      <w:r w:rsidR="00B6245B" w:rsidRPr="00411E31">
        <w:rPr>
          <w:sz w:val="28"/>
          <w:szCs w:val="28"/>
        </w:rPr>
        <w:t>5</w:t>
      </w:r>
      <w:r w:rsidRPr="00411E31">
        <w:rPr>
          <w:sz w:val="28"/>
          <w:szCs w:val="28"/>
        </w:rPr>
        <w:t>. Расходы местного бюджета</w:t>
      </w:r>
    </w:p>
    <w:p w:rsidR="00026147" w:rsidRPr="00411E31" w:rsidRDefault="00026147"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1. Формирование расходов местн</w:t>
      </w:r>
      <w:r w:rsidR="00C9779C" w:rsidRPr="00411E31">
        <w:rPr>
          <w:rFonts w:eastAsia="Times New Roman"/>
          <w:bCs/>
          <w:kern w:val="0"/>
          <w:sz w:val="28"/>
          <w:szCs w:val="28"/>
          <w:lang w:eastAsia="ru-RU"/>
        </w:rPr>
        <w:t>ого</w:t>
      </w:r>
      <w:r w:rsidRPr="00411E31">
        <w:rPr>
          <w:rFonts w:eastAsia="Times New Roman"/>
          <w:bCs/>
          <w:kern w:val="0"/>
          <w:sz w:val="28"/>
          <w:szCs w:val="28"/>
          <w:lang w:eastAsia="ru-RU"/>
        </w:rPr>
        <w:t xml:space="preserve"> бюджет</w:t>
      </w:r>
      <w:r w:rsidR="00C9779C" w:rsidRPr="00411E31">
        <w:rPr>
          <w:rFonts w:eastAsia="Times New Roman"/>
          <w:bCs/>
          <w:kern w:val="0"/>
          <w:sz w:val="28"/>
          <w:szCs w:val="28"/>
          <w:lang w:eastAsia="ru-RU"/>
        </w:rPr>
        <w:t>а</w:t>
      </w:r>
      <w:r w:rsidRPr="00411E31">
        <w:rPr>
          <w:rFonts w:eastAsia="Times New Roman"/>
          <w:bCs/>
          <w:kern w:val="0"/>
          <w:sz w:val="28"/>
          <w:szCs w:val="28"/>
          <w:lang w:eastAsia="ru-RU"/>
        </w:rPr>
        <w:t xml:space="preserve"> осуществляется в соотве</w:t>
      </w:r>
      <w:r w:rsidRPr="00411E31">
        <w:rPr>
          <w:rFonts w:eastAsia="Times New Roman"/>
          <w:bCs/>
          <w:kern w:val="0"/>
          <w:sz w:val="28"/>
          <w:szCs w:val="28"/>
          <w:lang w:eastAsia="ru-RU"/>
        </w:rPr>
        <w:t>т</w:t>
      </w:r>
      <w:r w:rsidRPr="00411E31">
        <w:rPr>
          <w:rFonts w:eastAsia="Times New Roman"/>
          <w:bCs/>
          <w:kern w:val="0"/>
          <w:sz w:val="28"/>
          <w:szCs w:val="28"/>
          <w:lang w:eastAsia="ru-RU"/>
        </w:rPr>
        <w:t xml:space="preserve">ствии с расходными обязательствами </w:t>
      </w:r>
      <w:r w:rsidR="00C9779C" w:rsidRPr="00411E31">
        <w:rPr>
          <w:rFonts w:eastAsia="Times New Roman"/>
          <w:bCs/>
          <w:kern w:val="0"/>
          <w:sz w:val="28"/>
          <w:szCs w:val="28"/>
          <w:lang w:eastAsia="ru-RU"/>
        </w:rPr>
        <w:t>поселения</w:t>
      </w:r>
      <w:r w:rsidRPr="00411E31">
        <w:rPr>
          <w:rFonts w:eastAsia="Times New Roman"/>
          <w:bCs/>
          <w:kern w:val="0"/>
          <w:sz w:val="28"/>
          <w:szCs w:val="28"/>
          <w:lang w:eastAsia="ru-RU"/>
        </w:rPr>
        <w:t>, устанавливаемыми и испо</w:t>
      </w:r>
      <w:r w:rsidRPr="00411E31">
        <w:rPr>
          <w:rFonts w:eastAsia="Times New Roman"/>
          <w:bCs/>
          <w:kern w:val="0"/>
          <w:sz w:val="28"/>
          <w:szCs w:val="28"/>
          <w:lang w:eastAsia="ru-RU"/>
        </w:rPr>
        <w:t>л</w:t>
      </w:r>
      <w:r w:rsidRPr="00411E31">
        <w:rPr>
          <w:rFonts w:eastAsia="Times New Roman"/>
          <w:bCs/>
          <w:kern w:val="0"/>
          <w:sz w:val="28"/>
          <w:szCs w:val="28"/>
          <w:lang w:eastAsia="ru-RU"/>
        </w:rPr>
        <w:t xml:space="preserve">няемыми органами местного самоуправления </w:t>
      </w:r>
      <w:r w:rsidR="00C9779C" w:rsidRPr="00411E31">
        <w:rPr>
          <w:rFonts w:eastAsia="Times New Roman"/>
          <w:bCs/>
          <w:kern w:val="0"/>
          <w:sz w:val="28"/>
          <w:szCs w:val="28"/>
          <w:lang w:eastAsia="ru-RU"/>
        </w:rPr>
        <w:t>поселения</w:t>
      </w:r>
      <w:r w:rsidRPr="00411E31">
        <w:rPr>
          <w:rFonts w:eastAsia="Times New Roman"/>
          <w:bCs/>
          <w:kern w:val="0"/>
          <w:sz w:val="28"/>
          <w:szCs w:val="28"/>
          <w:lang w:eastAsia="ru-RU"/>
        </w:rPr>
        <w:t xml:space="preserve"> в соответствии с тр</w:t>
      </w:r>
      <w:r w:rsidRPr="00411E31">
        <w:rPr>
          <w:rFonts w:eastAsia="Times New Roman"/>
          <w:bCs/>
          <w:kern w:val="0"/>
          <w:sz w:val="28"/>
          <w:szCs w:val="28"/>
          <w:lang w:eastAsia="ru-RU"/>
        </w:rPr>
        <w:t>е</w:t>
      </w:r>
      <w:r w:rsidRPr="00411E31">
        <w:rPr>
          <w:rFonts w:eastAsia="Times New Roman"/>
          <w:bCs/>
          <w:kern w:val="0"/>
          <w:sz w:val="28"/>
          <w:szCs w:val="28"/>
          <w:lang w:eastAsia="ru-RU"/>
        </w:rPr>
        <w:t>бованиями Бюджетного кодекса Российской Федерации.</w:t>
      </w:r>
    </w:p>
    <w:p w:rsidR="00026147" w:rsidRPr="00411E31" w:rsidRDefault="00026147"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 xml:space="preserve">2. Исполнение расходных обязательств </w:t>
      </w:r>
      <w:r w:rsidR="00C9779C" w:rsidRPr="00411E31">
        <w:rPr>
          <w:rFonts w:eastAsia="Times New Roman"/>
          <w:bCs/>
          <w:kern w:val="0"/>
          <w:sz w:val="28"/>
          <w:szCs w:val="28"/>
          <w:lang w:eastAsia="ru-RU"/>
        </w:rPr>
        <w:t>поселения</w:t>
      </w:r>
      <w:r w:rsidRPr="00411E31">
        <w:rPr>
          <w:rFonts w:eastAsia="Times New Roman"/>
          <w:bCs/>
          <w:kern w:val="0"/>
          <w:sz w:val="28"/>
          <w:szCs w:val="28"/>
          <w:lang w:eastAsia="ru-RU"/>
        </w:rPr>
        <w:t xml:space="preserve"> осуществляется за счет средств местн</w:t>
      </w:r>
      <w:r w:rsidR="00C9779C" w:rsidRPr="00411E31">
        <w:rPr>
          <w:rFonts w:eastAsia="Times New Roman"/>
          <w:bCs/>
          <w:kern w:val="0"/>
          <w:sz w:val="28"/>
          <w:szCs w:val="28"/>
          <w:lang w:eastAsia="ru-RU"/>
        </w:rPr>
        <w:t>ого</w:t>
      </w:r>
      <w:r w:rsidRPr="00411E31">
        <w:rPr>
          <w:rFonts w:eastAsia="Times New Roman"/>
          <w:bCs/>
          <w:kern w:val="0"/>
          <w:sz w:val="28"/>
          <w:szCs w:val="28"/>
          <w:lang w:eastAsia="ru-RU"/>
        </w:rPr>
        <w:t xml:space="preserve"> бюджет</w:t>
      </w:r>
      <w:r w:rsidR="00C9779C" w:rsidRPr="00411E31">
        <w:rPr>
          <w:rFonts w:eastAsia="Times New Roman"/>
          <w:bCs/>
          <w:kern w:val="0"/>
          <w:sz w:val="28"/>
          <w:szCs w:val="28"/>
          <w:lang w:eastAsia="ru-RU"/>
        </w:rPr>
        <w:t>а</w:t>
      </w:r>
      <w:r w:rsidRPr="00411E31">
        <w:rPr>
          <w:rFonts w:eastAsia="Times New Roman"/>
          <w:bCs/>
          <w:kern w:val="0"/>
          <w:sz w:val="28"/>
          <w:szCs w:val="28"/>
          <w:lang w:eastAsia="ru-RU"/>
        </w:rPr>
        <w:t xml:space="preserve"> в соответствии с требованиями Бюджетного кодекса Российской Федерации.</w:t>
      </w:r>
    </w:p>
    <w:p w:rsidR="00EE34C8" w:rsidRPr="00411E31" w:rsidRDefault="00EE34C8" w:rsidP="00E902C4">
      <w:pPr>
        <w:widowControl w:val="0"/>
        <w:suppressAutoHyphens w:val="0"/>
        <w:spacing w:line="240" w:lineRule="auto"/>
        <w:ind w:firstLine="851"/>
        <w:jc w:val="both"/>
        <w:rPr>
          <w:sz w:val="28"/>
          <w:szCs w:val="28"/>
        </w:rPr>
      </w:pPr>
      <w:bookmarkStart w:id="2" w:name="sub_550110"/>
    </w:p>
    <w:bookmarkEnd w:id="2"/>
    <w:p w:rsidR="00297D34" w:rsidRPr="00411E31" w:rsidRDefault="00297D34" w:rsidP="00E902C4">
      <w:pPr>
        <w:widowControl w:val="0"/>
        <w:suppressAutoHyphens w:val="0"/>
        <w:spacing w:line="240" w:lineRule="auto"/>
        <w:ind w:firstLine="851"/>
        <w:jc w:val="both"/>
        <w:rPr>
          <w:sz w:val="28"/>
          <w:szCs w:val="28"/>
        </w:rPr>
      </w:pPr>
      <w:r w:rsidRPr="00411E31">
        <w:rPr>
          <w:sz w:val="28"/>
          <w:szCs w:val="28"/>
        </w:rPr>
        <w:t xml:space="preserve">Статья </w:t>
      </w:r>
      <w:r w:rsidR="002C3B54" w:rsidRPr="00411E31">
        <w:rPr>
          <w:sz w:val="28"/>
          <w:szCs w:val="28"/>
        </w:rPr>
        <w:t>6</w:t>
      </w:r>
      <w:r w:rsidR="00B6245B" w:rsidRPr="00411E31">
        <w:rPr>
          <w:sz w:val="28"/>
          <w:szCs w:val="28"/>
        </w:rPr>
        <w:t>6</w:t>
      </w:r>
      <w:r w:rsidRPr="00411E31">
        <w:rPr>
          <w:sz w:val="28"/>
          <w:szCs w:val="28"/>
        </w:rPr>
        <w:t>. Доходы местного бюджета</w:t>
      </w:r>
    </w:p>
    <w:p w:rsidR="00297D34" w:rsidRPr="00411E31" w:rsidRDefault="00297D34" w:rsidP="00E902C4">
      <w:pPr>
        <w:widowControl w:val="0"/>
        <w:suppressAutoHyphens w:val="0"/>
        <w:autoSpaceDE w:val="0"/>
        <w:autoSpaceDN w:val="0"/>
        <w:adjustRightInd w:val="0"/>
        <w:spacing w:line="240" w:lineRule="auto"/>
        <w:ind w:firstLine="851"/>
        <w:jc w:val="both"/>
        <w:rPr>
          <w:rFonts w:eastAsia="Times New Roman"/>
          <w:bCs/>
          <w:kern w:val="0"/>
          <w:sz w:val="28"/>
          <w:szCs w:val="28"/>
          <w:lang w:eastAsia="ru-RU"/>
        </w:rPr>
      </w:pPr>
      <w:r w:rsidRPr="00411E31">
        <w:rPr>
          <w:rFonts w:eastAsia="Times New Roman"/>
          <w:bCs/>
          <w:kern w:val="0"/>
          <w:sz w:val="28"/>
          <w:szCs w:val="28"/>
          <w:lang w:eastAsia="ru-RU"/>
        </w:rPr>
        <w:t>Формирование доходов местного бюджета осуществляется в соответс</w:t>
      </w:r>
      <w:r w:rsidRPr="00411E31">
        <w:rPr>
          <w:rFonts w:eastAsia="Times New Roman"/>
          <w:bCs/>
          <w:kern w:val="0"/>
          <w:sz w:val="28"/>
          <w:szCs w:val="28"/>
          <w:lang w:eastAsia="ru-RU"/>
        </w:rPr>
        <w:t>т</w:t>
      </w:r>
      <w:r w:rsidRPr="00411E31">
        <w:rPr>
          <w:rFonts w:eastAsia="Times New Roman"/>
          <w:bCs/>
          <w:kern w:val="0"/>
          <w:sz w:val="28"/>
          <w:szCs w:val="28"/>
          <w:lang w:eastAsia="ru-RU"/>
        </w:rPr>
        <w:t>вии с бюджетным законодательством Российской Федерации, законодательс</w:t>
      </w:r>
      <w:r w:rsidRPr="00411E31">
        <w:rPr>
          <w:rFonts w:eastAsia="Times New Roman"/>
          <w:bCs/>
          <w:kern w:val="0"/>
          <w:sz w:val="28"/>
          <w:szCs w:val="28"/>
          <w:lang w:eastAsia="ru-RU"/>
        </w:rPr>
        <w:t>т</w:t>
      </w:r>
      <w:r w:rsidRPr="00411E31">
        <w:rPr>
          <w:rFonts w:eastAsia="Times New Roman"/>
          <w:bCs/>
          <w:kern w:val="0"/>
          <w:sz w:val="28"/>
          <w:szCs w:val="28"/>
          <w:lang w:eastAsia="ru-RU"/>
        </w:rPr>
        <w:t>вом о налогах и сборах и законодательством об иных обязательных платежах.</w:t>
      </w:r>
    </w:p>
    <w:p w:rsidR="005A0281" w:rsidRPr="00411E31" w:rsidRDefault="005A0281" w:rsidP="00E902C4">
      <w:pPr>
        <w:widowControl w:val="0"/>
        <w:tabs>
          <w:tab w:val="left" w:pos="142"/>
        </w:tabs>
        <w:suppressAutoHyphens w:val="0"/>
        <w:spacing w:line="240" w:lineRule="auto"/>
        <w:ind w:firstLine="851"/>
        <w:jc w:val="both"/>
        <w:rPr>
          <w:sz w:val="28"/>
          <w:szCs w:val="28"/>
        </w:rPr>
      </w:pPr>
    </w:p>
    <w:p w:rsidR="005A0281" w:rsidRPr="00411E31" w:rsidRDefault="005A0281" w:rsidP="00E902C4">
      <w:pPr>
        <w:widowControl w:val="0"/>
        <w:suppressAutoHyphens w:val="0"/>
        <w:autoSpaceDE w:val="0"/>
        <w:autoSpaceDN w:val="0"/>
        <w:adjustRightInd w:val="0"/>
        <w:spacing w:line="240" w:lineRule="auto"/>
        <w:ind w:firstLine="851"/>
        <w:jc w:val="both"/>
        <w:outlineLvl w:val="0"/>
        <w:rPr>
          <w:rFonts w:eastAsia="Calibri"/>
          <w:kern w:val="0"/>
          <w:sz w:val="28"/>
          <w:szCs w:val="28"/>
        </w:rPr>
      </w:pPr>
      <w:r w:rsidRPr="00411E31">
        <w:rPr>
          <w:sz w:val="28"/>
          <w:szCs w:val="28"/>
        </w:rPr>
        <w:t xml:space="preserve">Статья </w:t>
      </w:r>
      <w:r w:rsidR="002C3B54" w:rsidRPr="00411E31">
        <w:rPr>
          <w:sz w:val="28"/>
          <w:szCs w:val="28"/>
        </w:rPr>
        <w:t>6</w:t>
      </w:r>
      <w:r w:rsidR="00B6245B" w:rsidRPr="00411E31">
        <w:rPr>
          <w:sz w:val="28"/>
          <w:szCs w:val="28"/>
        </w:rPr>
        <w:t>7</w:t>
      </w:r>
      <w:r w:rsidRPr="00411E31">
        <w:rPr>
          <w:sz w:val="28"/>
          <w:szCs w:val="28"/>
        </w:rPr>
        <w:t xml:space="preserve">. </w:t>
      </w:r>
      <w:r w:rsidRPr="00411E31">
        <w:rPr>
          <w:rFonts w:eastAsia="Calibri"/>
          <w:kern w:val="0"/>
          <w:sz w:val="28"/>
          <w:szCs w:val="28"/>
        </w:rPr>
        <w:t>Закупки для обеспечения муниципальных нужд</w:t>
      </w:r>
    </w:p>
    <w:p w:rsidR="005A0281" w:rsidRPr="00411E31" w:rsidRDefault="005A0281"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 xml:space="preserve">1. Закупки товаров, работ, услуг для обеспечения муниципальных нужд </w:t>
      </w:r>
      <w:r w:rsidRPr="00411E31">
        <w:rPr>
          <w:rFonts w:eastAsia="Calibri"/>
          <w:kern w:val="0"/>
          <w:sz w:val="28"/>
          <w:szCs w:val="28"/>
        </w:rPr>
        <w:lastRenderedPageBreak/>
        <w:t>осуществляются в соответствии с законодательством Российской Федерации о контрактной системе в сфере закупок товаров, работ, услуг для обеспечения г</w:t>
      </w:r>
      <w:r w:rsidRPr="00411E31">
        <w:rPr>
          <w:rFonts w:eastAsia="Calibri"/>
          <w:kern w:val="0"/>
          <w:sz w:val="28"/>
          <w:szCs w:val="28"/>
        </w:rPr>
        <w:t>о</w:t>
      </w:r>
      <w:r w:rsidRPr="00411E31">
        <w:rPr>
          <w:rFonts w:eastAsia="Calibri"/>
          <w:kern w:val="0"/>
          <w:sz w:val="28"/>
          <w:szCs w:val="28"/>
        </w:rPr>
        <w:t>сударственных и муниципальных нужд.</w:t>
      </w:r>
    </w:p>
    <w:p w:rsidR="005A0281" w:rsidRPr="00411E31" w:rsidRDefault="005A0281"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2. Закупки товаров, работ, услуг для обеспечения муниципальных нужд осуществляются за счет средств местного бюджета.</w:t>
      </w:r>
    </w:p>
    <w:p w:rsidR="00EE34C8" w:rsidRPr="00411E31" w:rsidRDefault="00EE34C8" w:rsidP="00E902C4">
      <w:pPr>
        <w:pStyle w:val="220"/>
        <w:widowControl w:val="0"/>
        <w:tabs>
          <w:tab w:val="left" w:pos="142"/>
        </w:tabs>
        <w:suppressAutoHyphens w:val="0"/>
        <w:spacing w:line="240" w:lineRule="auto"/>
        <w:ind w:firstLine="851"/>
        <w:rPr>
          <w:sz w:val="28"/>
          <w:szCs w:val="28"/>
        </w:rPr>
      </w:pP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Статья </w:t>
      </w:r>
      <w:r w:rsidR="002C3B54" w:rsidRPr="00411E31">
        <w:rPr>
          <w:rFonts w:ascii="Times New Roman" w:hAnsi="Times New Roman" w:cs="Times New Roman"/>
          <w:sz w:val="28"/>
          <w:szCs w:val="28"/>
        </w:rPr>
        <w:t>6</w:t>
      </w:r>
      <w:r w:rsidR="00B6245B" w:rsidRPr="00411E31">
        <w:rPr>
          <w:rFonts w:ascii="Times New Roman" w:hAnsi="Times New Roman" w:cs="Times New Roman"/>
          <w:sz w:val="28"/>
          <w:szCs w:val="28"/>
        </w:rPr>
        <w:t>8</w:t>
      </w:r>
      <w:r w:rsidRPr="00411E31">
        <w:rPr>
          <w:rFonts w:ascii="Times New Roman" w:hAnsi="Times New Roman" w:cs="Times New Roman"/>
          <w:sz w:val="28"/>
          <w:szCs w:val="28"/>
        </w:rPr>
        <w:t>. Составление</w:t>
      </w:r>
      <w:r w:rsidR="00B17490" w:rsidRPr="00411E31">
        <w:rPr>
          <w:rFonts w:ascii="Times New Roman" w:hAnsi="Times New Roman"/>
          <w:sz w:val="28"/>
        </w:rPr>
        <w:t xml:space="preserve"> проекта местного бюджета</w:t>
      </w:r>
      <w:r w:rsidRPr="00411E31">
        <w:rPr>
          <w:rFonts w:ascii="Times New Roman" w:hAnsi="Times New Roman" w:cs="Times New Roman"/>
          <w:sz w:val="28"/>
          <w:szCs w:val="28"/>
        </w:rPr>
        <w:t>, рассмотрение проекта местного бюджета и утверждение местного бюджета</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1. Составление проекта местного бюджета осуществляется на </w:t>
      </w:r>
      <w:r w:rsidR="00197813" w:rsidRPr="00411E31">
        <w:rPr>
          <w:rFonts w:ascii="Times New Roman" w:hAnsi="Times New Roman" w:cs="Times New Roman"/>
          <w:sz w:val="28"/>
          <w:szCs w:val="28"/>
        </w:rPr>
        <w:t>основе прогноза социально-экономического развития поселения  в целях финансового обеспечения расходных обязательств</w:t>
      </w:r>
      <w:r w:rsidRPr="00411E31">
        <w:rPr>
          <w:rFonts w:ascii="Times New Roman" w:hAnsi="Times New Roman" w:cs="Times New Roman"/>
          <w:sz w:val="28"/>
          <w:szCs w:val="28"/>
        </w:rPr>
        <w:t>.</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w:t>
      </w:r>
      <w:r w:rsidRPr="00411E31">
        <w:rPr>
          <w:rFonts w:ascii="Times New Roman" w:hAnsi="Times New Roman" w:cs="Times New Roman"/>
          <w:sz w:val="28"/>
          <w:szCs w:val="28"/>
        </w:rPr>
        <w:t>а</w:t>
      </w:r>
      <w:r w:rsidRPr="00411E31">
        <w:rPr>
          <w:rFonts w:ascii="Times New Roman" w:hAnsi="Times New Roman" w:cs="Times New Roman"/>
          <w:sz w:val="28"/>
          <w:szCs w:val="28"/>
        </w:rPr>
        <w:t>цией.</w:t>
      </w:r>
      <w:r w:rsidR="00B53C0B" w:rsidRPr="00411E31">
        <w:rPr>
          <w:rFonts w:ascii="Times New Roman" w:hAnsi="Times New Roman" w:cs="Times New Roman"/>
          <w:sz w:val="28"/>
          <w:szCs w:val="28"/>
        </w:rPr>
        <w:t xml:space="preserve"> </w:t>
      </w:r>
      <w:r w:rsidRPr="00411E31">
        <w:rPr>
          <w:rFonts w:ascii="Times New Roman" w:hAnsi="Times New Roman" w:cs="Times New Roman"/>
          <w:sz w:val="28"/>
          <w:szCs w:val="28"/>
        </w:rPr>
        <w:t>Прогноз социально-экономического развития поселения одобряется а</w:t>
      </w:r>
      <w:r w:rsidRPr="00411E31">
        <w:rPr>
          <w:rFonts w:ascii="Times New Roman" w:hAnsi="Times New Roman" w:cs="Times New Roman"/>
          <w:sz w:val="28"/>
          <w:szCs w:val="28"/>
        </w:rPr>
        <w:t>д</w:t>
      </w:r>
      <w:r w:rsidRPr="00411E31">
        <w:rPr>
          <w:rFonts w:ascii="Times New Roman" w:hAnsi="Times New Roman" w:cs="Times New Roman"/>
          <w:sz w:val="28"/>
          <w:szCs w:val="28"/>
        </w:rPr>
        <w:t>министрацией одновременно с принятием решения о внесении проекта бюдж</w:t>
      </w:r>
      <w:r w:rsidRPr="00411E31">
        <w:rPr>
          <w:rFonts w:ascii="Times New Roman" w:hAnsi="Times New Roman" w:cs="Times New Roman"/>
          <w:sz w:val="28"/>
          <w:szCs w:val="28"/>
        </w:rPr>
        <w:t>е</w:t>
      </w:r>
      <w:r w:rsidRPr="00411E31">
        <w:rPr>
          <w:rFonts w:ascii="Times New Roman" w:hAnsi="Times New Roman" w:cs="Times New Roman"/>
          <w:sz w:val="28"/>
          <w:szCs w:val="28"/>
        </w:rPr>
        <w:t>та в Совет.</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006D2452" w:rsidRPr="00411E31">
        <w:rPr>
          <w:rFonts w:ascii="Times New Roman" w:hAnsi="Times New Roman"/>
          <w:sz w:val="28"/>
        </w:rPr>
        <w:t>или</w:t>
      </w:r>
      <w:r w:rsidRPr="00411E31">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rsidR="00CE2B38" w:rsidRPr="00411E31" w:rsidRDefault="00CE2B38" w:rsidP="00E902C4">
      <w:pPr>
        <w:pStyle w:val="220"/>
        <w:widowControl w:val="0"/>
        <w:tabs>
          <w:tab w:val="left" w:pos="142"/>
        </w:tabs>
        <w:suppressAutoHyphens w:val="0"/>
        <w:spacing w:line="240" w:lineRule="auto"/>
        <w:ind w:firstLine="851"/>
        <w:jc w:val="both"/>
        <w:rPr>
          <w:rFonts w:eastAsia="Arial Unicode MS"/>
          <w:sz w:val="28"/>
          <w:szCs w:val="28"/>
        </w:rPr>
      </w:pPr>
      <w:r w:rsidRPr="00411E31">
        <w:rPr>
          <w:rFonts w:eastAsia="Arial Unicode MS"/>
          <w:sz w:val="28"/>
          <w:szCs w:val="28"/>
        </w:rPr>
        <w:t>2. Составление проекта местного бюджета основывается на:</w:t>
      </w:r>
    </w:p>
    <w:p w:rsidR="00CE2B38" w:rsidRPr="00411E31" w:rsidRDefault="00CE2B38" w:rsidP="00E902C4">
      <w:pPr>
        <w:pStyle w:val="220"/>
        <w:widowControl w:val="0"/>
        <w:tabs>
          <w:tab w:val="left" w:pos="142"/>
        </w:tabs>
        <w:suppressAutoHyphens w:val="0"/>
        <w:spacing w:line="240" w:lineRule="auto"/>
        <w:ind w:firstLine="851"/>
        <w:jc w:val="both"/>
        <w:rPr>
          <w:rFonts w:eastAsia="Arial Unicode MS"/>
          <w:sz w:val="28"/>
          <w:szCs w:val="28"/>
        </w:rPr>
      </w:pPr>
      <w:r w:rsidRPr="00411E31">
        <w:rPr>
          <w:rFonts w:eastAsia="Arial Unicode MS"/>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E2B38" w:rsidRPr="00411E31" w:rsidRDefault="00CE2B38" w:rsidP="00E902C4">
      <w:pPr>
        <w:pStyle w:val="220"/>
        <w:widowControl w:val="0"/>
        <w:tabs>
          <w:tab w:val="left" w:pos="142"/>
        </w:tabs>
        <w:suppressAutoHyphens w:val="0"/>
        <w:spacing w:line="240" w:lineRule="auto"/>
        <w:ind w:firstLine="851"/>
        <w:jc w:val="both"/>
        <w:rPr>
          <w:rFonts w:eastAsia="Arial Unicode MS"/>
          <w:sz w:val="28"/>
          <w:szCs w:val="28"/>
        </w:rPr>
      </w:pPr>
      <w:r w:rsidRPr="00411E31">
        <w:rPr>
          <w:rFonts w:eastAsia="Arial Unicode MS"/>
          <w:sz w:val="28"/>
          <w:szCs w:val="28"/>
        </w:rPr>
        <w:t>- основных направлениях бюджетной и налоговой политики поселения;</w:t>
      </w:r>
    </w:p>
    <w:p w:rsidR="00CE2B38" w:rsidRPr="00411E31" w:rsidRDefault="00CE2B38" w:rsidP="00E902C4">
      <w:pPr>
        <w:pStyle w:val="220"/>
        <w:widowControl w:val="0"/>
        <w:tabs>
          <w:tab w:val="left" w:pos="142"/>
        </w:tabs>
        <w:suppressAutoHyphens w:val="0"/>
        <w:spacing w:line="240" w:lineRule="auto"/>
        <w:ind w:firstLine="851"/>
        <w:jc w:val="both"/>
        <w:rPr>
          <w:rFonts w:eastAsia="Arial Unicode MS"/>
          <w:sz w:val="28"/>
          <w:szCs w:val="28"/>
        </w:rPr>
      </w:pPr>
      <w:r w:rsidRPr="00411E31">
        <w:rPr>
          <w:rFonts w:eastAsia="Arial Unicode MS"/>
          <w:sz w:val="28"/>
          <w:szCs w:val="28"/>
        </w:rPr>
        <w:t>- прогнозе социально-экономического развития;</w:t>
      </w:r>
    </w:p>
    <w:p w:rsidR="00CE2B38" w:rsidRPr="00411E31" w:rsidRDefault="00CE2B38" w:rsidP="00E902C4">
      <w:pPr>
        <w:pStyle w:val="220"/>
        <w:widowControl w:val="0"/>
        <w:tabs>
          <w:tab w:val="left" w:pos="142"/>
        </w:tabs>
        <w:suppressAutoHyphens w:val="0"/>
        <w:spacing w:line="240" w:lineRule="auto"/>
        <w:ind w:firstLine="851"/>
        <w:jc w:val="both"/>
        <w:rPr>
          <w:rFonts w:eastAsia="Arial Unicode MS"/>
          <w:sz w:val="28"/>
          <w:szCs w:val="28"/>
        </w:rPr>
      </w:pPr>
      <w:r w:rsidRPr="00411E31">
        <w:rPr>
          <w:rFonts w:eastAsia="Arial Unicode MS"/>
          <w:sz w:val="28"/>
          <w:szCs w:val="28"/>
        </w:rPr>
        <w:t>-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CE2B38" w:rsidRPr="00411E31" w:rsidRDefault="00CE2B38" w:rsidP="00E902C4">
      <w:pPr>
        <w:pStyle w:val="220"/>
        <w:widowControl w:val="0"/>
        <w:tabs>
          <w:tab w:val="left" w:pos="142"/>
        </w:tabs>
        <w:suppressAutoHyphens w:val="0"/>
        <w:spacing w:line="240" w:lineRule="auto"/>
        <w:ind w:firstLine="851"/>
        <w:jc w:val="both"/>
        <w:rPr>
          <w:rFonts w:eastAsia="Arial Unicode MS"/>
          <w:sz w:val="28"/>
          <w:szCs w:val="28"/>
        </w:rPr>
      </w:pPr>
      <w:r w:rsidRPr="00411E31">
        <w:rPr>
          <w:rFonts w:eastAsia="Arial Unicode MS"/>
          <w:sz w:val="28"/>
          <w:szCs w:val="28"/>
        </w:rPr>
        <w:t>- муниципальных программах (проектах муниципальных программ, проектах изменений указанных программ);</w:t>
      </w:r>
    </w:p>
    <w:p w:rsidR="006E025A" w:rsidRPr="00411E31" w:rsidRDefault="006E025A" w:rsidP="00E902C4">
      <w:pPr>
        <w:pStyle w:val="220"/>
        <w:widowControl w:val="0"/>
        <w:tabs>
          <w:tab w:val="left" w:pos="142"/>
        </w:tabs>
        <w:suppressAutoHyphens w:val="0"/>
        <w:spacing w:line="240" w:lineRule="auto"/>
        <w:ind w:firstLine="851"/>
        <w:jc w:val="both"/>
        <w:rPr>
          <w:rFonts w:eastAsia="Calibri"/>
          <w:kern w:val="0"/>
          <w:sz w:val="28"/>
          <w:szCs w:val="28"/>
        </w:rPr>
      </w:pPr>
      <w:r w:rsidRPr="00411E31">
        <w:rPr>
          <w:rFonts w:eastAsia="Calibri"/>
          <w:kern w:val="0"/>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w:t>
      </w:r>
      <w:r w:rsidRPr="00411E31">
        <w:rPr>
          <w:rFonts w:eastAsia="Calibri"/>
          <w:kern w:val="0"/>
          <w:sz w:val="28"/>
          <w:szCs w:val="28"/>
        </w:rPr>
        <w:t>с</w:t>
      </w:r>
      <w:r w:rsidRPr="00411E31">
        <w:rPr>
          <w:rFonts w:eastAsia="Calibri"/>
          <w:kern w:val="0"/>
          <w:sz w:val="28"/>
          <w:szCs w:val="28"/>
        </w:rPr>
        <w:t>тижению.</w:t>
      </w:r>
    </w:p>
    <w:p w:rsidR="00EE34C8" w:rsidRPr="00411E31" w:rsidRDefault="00E83F89" w:rsidP="00E902C4">
      <w:pPr>
        <w:pStyle w:val="220"/>
        <w:widowControl w:val="0"/>
        <w:tabs>
          <w:tab w:val="left" w:pos="142"/>
        </w:tabs>
        <w:suppressAutoHyphens w:val="0"/>
        <w:spacing w:line="240" w:lineRule="auto"/>
        <w:ind w:firstLine="851"/>
        <w:jc w:val="both"/>
        <w:rPr>
          <w:sz w:val="28"/>
          <w:szCs w:val="28"/>
        </w:rPr>
      </w:pPr>
      <w:r w:rsidRPr="00411E31">
        <w:rPr>
          <w:sz w:val="28"/>
          <w:szCs w:val="28"/>
        </w:rPr>
        <w:t>3</w:t>
      </w:r>
      <w:r w:rsidR="00EE34C8" w:rsidRPr="00411E31">
        <w:rPr>
          <w:sz w:val="28"/>
          <w:szCs w:val="28"/>
        </w:rPr>
        <w:t>. Порядок составления проекта местного бюджета устанавлива</w:t>
      </w:r>
      <w:r w:rsidR="00825350" w:rsidRPr="00411E31">
        <w:rPr>
          <w:sz w:val="28"/>
          <w:szCs w:val="28"/>
        </w:rPr>
        <w:t>е</w:t>
      </w:r>
      <w:r w:rsidR="00EE34C8" w:rsidRPr="00411E31">
        <w:rPr>
          <w:sz w:val="28"/>
          <w:szCs w:val="28"/>
        </w:rPr>
        <w:t>тся а</w:t>
      </w:r>
      <w:r w:rsidR="00EE34C8" w:rsidRPr="00411E31">
        <w:rPr>
          <w:sz w:val="28"/>
          <w:szCs w:val="28"/>
        </w:rPr>
        <w:t>д</w:t>
      </w:r>
      <w:r w:rsidR="00EE34C8" w:rsidRPr="00411E31">
        <w:rPr>
          <w:sz w:val="28"/>
          <w:szCs w:val="28"/>
        </w:rPr>
        <w:t xml:space="preserve">министрацией в соответствии с требованиями Бюджетного кодекса Российской Федерации </w:t>
      </w:r>
      <w:r w:rsidR="00EE34C8" w:rsidRPr="00411E31">
        <w:rPr>
          <w:kern w:val="24"/>
          <w:sz w:val="28"/>
          <w:szCs w:val="28"/>
        </w:rPr>
        <w:t xml:space="preserve">и </w:t>
      </w:r>
      <w:r w:rsidR="006676B9" w:rsidRPr="00411E31">
        <w:rPr>
          <w:kern w:val="24"/>
          <w:sz w:val="28"/>
          <w:szCs w:val="28"/>
        </w:rPr>
        <w:t xml:space="preserve">принимаемыми </w:t>
      </w:r>
      <w:r w:rsidR="00564587" w:rsidRPr="00411E31">
        <w:rPr>
          <w:kern w:val="24"/>
          <w:sz w:val="28"/>
          <w:szCs w:val="28"/>
        </w:rPr>
        <w:t>с</w:t>
      </w:r>
      <w:r w:rsidR="006676B9" w:rsidRPr="00411E31">
        <w:rPr>
          <w:kern w:val="24"/>
          <w:sz w:val="28"/>
          <w:szCs w:val="28"/>
        </w:rPr>
        <w:t xml:space="preserve"> соблюдением его требований решениями Совета поселения</w:t>
      </w:r>
      <w:r w:rsidR="00EE34C8" w:rsidRPr="00411E31">
        <w:rPr>
          <w:sz w:val="28"/>
          <w:szCs w:val="28"/>
        </w:rPr>
        <w:t>.</w:t>
      </w:r>
    </w:p>
    <w:p w:rsidR="00EE34C8" w:rsidRPr="00411E31" w:rsidRDefault="00E83F89" w:rsidP="00E902C4">
      <w:pPr>
        <w:widowControl w:val="0"/>
        <w:tabs>
          <w:tab w:val="left" w:pos="9781"/>
        </w:tabs>
        <w:suppressAutoHyphens w:val="0"/>
        <w:spacing w:line="240" w:lineRule="auto"/>
        <w:ind w:right="49" w:firstLine="851"/>
        <w:jc w:val="both"/>
        <w:rPr>
          <w:sz w:val="28"/>
          <w:szCs w:val="28"/>
        </w:rPr>
      </w:pPr>
      <w:r w:rsidRPr="00411E31">
        <w:rPr>
          <w:sz w:val="28"/>
          <w:szCs w:val="28"/>
        </w:rPr>
        <w:t>4</w:t>
      </w:r>
      <w:r w:rsidR="00EE34C8" w:rsidRPr="00411E31">
        <w:rPr>
          <w:sz w:val="28"/>
          <w:szCs w:val="28"/>
        </w:rPr>
        <w:t xml:space="preserve">.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EE34C8" w:rsidRPr="00411E31" w:rsidRDefault="00EE34C8" w:rsidP="00E902C4">
      <w:pPr>
        <w:widowControl w:val="0"/>
        <w:tabs>
          <w:tab w:val="left" w:pos="9781"/>
        </w:tabs>
        <w:suppressAutoHyphens w:val="0"/>
        <w:spacing w:line="240" w:lineRule="auto"/>
        <w:ind w:right="49" w:firstLine="851"/>
        <w:jc w:val="both"/>
        <w:rPr>
          <w:sz w:val="28"/>
          <w:szCs w:val="28"/>
        </w:rPr>
      </w:pPr>
      <w:r w:rsidRPr="00411E31">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411E31">
        <w:rPr>
          <w:sz w:val="28"/>
          <w:szCs w:val="28"/>
        </w:rPr>
        <w:lastRenderedPageBreak/>
        <w:t xml:space="preserve">Федерации и положением о бюджетном процессе в поселении. </w:t>
      </w:r>
    </w:p>
    <w:p w:rsidR="00693060" w:rsidRPr="00411E31" w:rsidRDefault="0076495A" w:rsidP="00E902C4">
      <w:pPr>
        <w:widowControl w:val="0"/>
        <w:tabs>
          <w:tab w:val="left" w:pos="9781"/>
        </w:tabs>
        <w:suppressAutoHyphens w:val="0"/>
        <w:spacing w:line="240" w:lineRule="auto"/>
        <w:ind w:right="49" w:firstLine="851"/>
        <w:jc w:val="both"/>
        <w:rPr>
          <w:bCs/>
          <w:sz w:val="28"/>
          <w:szCs w:val="28"/>
        </w:rPr>
      </w:pPr>
      <w:r w:rsidRPr="00411E31">
        <w:rPr>
          <w:bCs/>
          <w:sz w:val="28"/>
          <w:szCs w:val="28"/>
        </w:rPr>
        <w:t>5</w:t>
      </w:r>
      <w:r w:rsidR="00693060" w:rsidRPr="00411E31">
        <w:rPr>
          <w:bCs/>
          <w:sz w:val="28"/>
          <w:szCs w:val="28"/>
        </w:rPr>
        <w:t>. Проект местного бюджета выносится на публичные слушания. Результаты публичных слушаний подлежат опубликованию.</w:t>
      </w:r>
    </w:p>
    <w:p w:rsidR="00693060" w:rsidRPr="00411E31" w:rsidRDefault="00693060" w:rsidP="00E902C4">
      <w:pPr>
        <w:pStyle w:val="211"/>
        <w:widowControl w:val="0"/>
        <w:suppressAutoHyphens w:val="0"/>
        <w:spacing w:line="240" w:lineRule="auto"/>
        <w:ind w:firstLine="851"/>
        <w:jc w:val="both"/>
        <w:rPr>
          <w:bCs/>
          <w:sz w:val="28"/>
          <w:szCs w:val="28"/>
        </w:rPr>
      </w:pPr>
      <w:r w:rsidRPr="00411E31">
        <w:rPr>
          <w:bCs/>
          <w:sz w:val="28"/>
          <w:szCs w:val="28"/>
        </w:rPr>
        <w:t>После рассмотрения на публичных слушаниях проект местного бюджета рассматривается Советом.</w:t>
      </w:r>
    </w:p>
    <w:p w:rsidR="00693060" w:rsidRPr="00411E31" w:rsidRDefault="00693060" w:rsidP="00E902C4">
      <w:pPr>
        <w:widowControl w:val="0"/>
        <w:suppressAutoHyphens w:val="0"/>
        <w:spacing w:line="240" w:lineRule="auto"/>
        <w:ind w:firstLine="851"/>
        <w:jc w:val="both"/>
        <w:rPr>
          <w:sz w:val="28"/>
          <w:szCs w:val="28"/>
        </w:rPr>
      </w:pP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Статья 69. Муниципальные заимствования, муниципальные гара</w:t>
      </w:r>
      <w:r w:rsidRPr="00411E31">
        <w:rPr>
          <w:sz w:val="28"/>
          <w:szCs w:val="28"/>
        </w:rPr>
        <w:t>н</w:t>
      </w:r>
      <w:r w:rsidRPr="00411E31">
        <w:rPr>
          <w:sz w:val="28"/>
          <w:szCs w:val="28"/>
        </w:rPr>
        <w:t>тии</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1.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w:t>
      </w:r>
      <w:r w:rsidRPr="00411E31">
        <w:rPr>
          <w:sz w:val="28"/>
          <w:szCs w:val="28"/>
        </w:rPr>
        <w:t>д</w:t>
      </w:r>
      <w:r w:rsidRPr="00411E31">
        <w:rPr>
          <w:sz w:val="28"/>
          <w:szCs w:val="28"/>
        </w:rPr>
        <w:t>жетов бюджетной системы Российской Федерации и от кредитных организаций, по которым возникают долговые обязательства поселения как заемщика, выр</w:t>
      </w:r>
      <w:r w:rsidRPr="00411E31">
        <w:rPr>
          <w:sz w:val="28"/>
          <w:szCs w:val="28"/>
        </w:rPr>
        <w:t>а</w:t>
      </w:r>
      <w:r w:rsidRPr="00411E31">
        <w:rPr>
          <w:sz w:val="28"/>
          <w:szCs w:val="28"/>
        </w:rPr>
        <w:t>женные в валюте Российской Федерации.</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Муниципальные внутренние заимствования осуществляются в целях финансирования дефицита местного бюджета, а также погашения долговых обязательств поселения, пополнения в течение финансового года остатков средств на счетах местного бюджета.</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2. Под муниципальными внешними заимствованиями понимается привлечение кредитов в местный бюджет из федерального бюджета от имени пос</w:t>
      </w:r>
      <w:r w:rsidRPr="00411E31">
        <w:rPr>
          <w:sz w:val="28"/>
          <w:szCs w:val="28"/>
        </w:rPr>
        <w:t>е</w:t>
      </w:r>
      <w:r w:rsidRPr="00411E31">
        <w:rPr>
          <w:sz w:val="28"/>
          <w:szCs w:val="28"/>
        </w:rPr>
        <w:t>ления в рамках использования Российской Федерацией целевых иностранных кредитов, по которым возникают долговые обязательства поселения перед Ро</w:t>
      </w:r>
      <w:r w:rsidRPr="00411E31">
        <w:rPr>
          <w:sz w:val="28"/>
          <w:szCs w:val="28"/>
        </w:rPr>
        <w:t>с</w:t>
      </w:r>
      <w:r w:rsidRPr="00411E31">
        <w:rPr>
          <w:sz w:val="28"/>
          <w:szCs w:val="28"/>
        </w:rPr>
        <w:t>сийской Федерацией, выраженные в иностранной валюте.</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Муниципальные внешние заимствования осуществляются в целях ф</w:t>
      </w:r>
      <w:r w:rsidRPr="00411E31">
        <w:rPr>
          <w:sz w:val="28"/>
          <w:szCs w:val="28"/>
        </w:rPr>
        <w:t>и</w:t>
      </w:r>
      <w:r w:rsidRPr="00411E31">
        <w:rPr>
          <w:sz w:val="28"/>
          <w:szCs w:val="28"/>
        </w:rPr>
        <w:t>нансирования проектов, включенных в программу государственных внешних заимствований Российской Федерации на очередной финансовый год и план</w:t>
      </w:r>
      <w:r w:rsidRPr="00411E31">
        <w:rPr>
          <w:sz w:val="28"/>
          <w:szCs w:val="28"/>
        </w:rPr>
        <w:t>о</w:t>
      </w:r>
      <w:r w:rsidRPr="00411E31">
        <w:rPr>
          <w:sz w:val="28"/>
          <w:szCs w:val="28"/>
        </w:rPr>
        <w:t>вый период.</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3. Право осуществления муниципальных заимствований от имени пос</w:t>
      </w:r>
      <w:r w:rsidRPr="00411E31">
        <w:rPr>
          <w:sz w:val="28"/>
          <w:szCs w:val="28"/>
        </w:rPr>
        <w:t>е</w:t>
      </w:r>
      <w:r w:rsidRPr="00411E31">
        <w:rPr>
          <w:sz w:val="28"/>
          <w:szCs w:val="28"/>
        </w:rPr>
        <w:t>ления принадлежит администрации.</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4. Программа муниципальных заимствований является приложением к решению о местном бюджете.</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5. Предельные объемы размещения муниципальных ценных бумаг на очередной финансовый год по номинальной стоимости устанавливаются Сов</w:t>
      </w:r>
      <w:r w:rsidRPr="00411E31">
        <w:rPr>
          <w:sz w:val="28"/>
          <w:szCs w:val="28"/>
        </w:rPr>
        <w:t>е</w:t>
      </w:r>
      <w:r w:rsidRPr="00411E31">
        <w:rPr>
          <w:sz w:val="28"/>
          <w:szCs w:val="28"/>
        </w:rPr>
        <w:t>том в соответствии с верхними пределами муниципального внутреннего долга, установленными решением о местном бюджете.</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6. Предоставление муниципальных гарантий осуществляется в соотве</w:t>
      </w:r>
      <w:r w:rsidRPr="00411E31">
        <w:rPr>
          <w:sz w:val="28"/>
          <w:szCs w:val="28"/>
        </w:rPr>
        <w:t>т</w:t>
      </w:r>
      <w:r w:rsidRPr="00411E31">
        <w:rPr>
          <w:sz w:val="28"/>
          <w:szCs w:val="28"/>
        </w:rPr>
        <w:t>ствии с полномочиями органов местного самоуправления на основании решения Совета о местном бюджете на очередной финансовый год, решений адм</w:t>
      </w:r>
      <w:r w:rsidRPr="00411E31">
        <w:rPr>
          <w:sz w:val="28"/>
          <w:szCs w:val="28"/>
        </w:rPr>
        <w:t>и</w:t>
      </w:r>
      <w:r w:rsidRPr="00411E31">
        <w:rPr>
          <w:sz w:val="28"/>
          <w:szCs w:val="28"/>
        </w:rPr>
        <w:t>нистрации, а также договора о предоставлении муниципальной гарантии.</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Письменная форма муниципальной гарантии является обязательной.</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Муниципальная гарантия предоставляется в валюте, в которой выражена сумма основного обязательства.</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 xml:space="preserve">Вступление в силу муниципальной гарантии определяется календарной датой или наступлением определенного события (условия), указанного в </w:t>
      </w:r>
      <w:r w:rsidRPr="00411E31">
        <w:rPr>
          <w:sz w:val="28"/>
          <w:szCs w:val="28"/>
        </w:rPr>
        <w:lastRenderedPageBreak/>
        <w:t>гара</w:t>
      </w:r>
      <w:r w:rsidRPr="00411E31">
        <w:rPr>
          <w:sz w:val="28"/>
          <w:szCs w:val="28"/>
        </w:rPr>
        <w:t>н</w:t>
      </w:r>
      <w:r w:rsidRPr="00411E31">
        <w:rPr>
          <w:sz w:val="28"/>
          <w:szCs w:val="28"/>
        </w:rPr>
        <w:t>тии.</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Кредиты и займы (в том числе облигационные), обеспечиваемые мун</w:t>
      </w:r>
      <w:r w:rsidRPr="00411E31">
        <w:rPr>
          <w:sz w:val="28"/>
          <w:szCs w:val="28"/>
        </w:rPr>
        <w:t>и</w:t>
      </w:r>
      <w:r w:rsidRPr="00411E31">
        <w:rPr>
          <w:sz w:val="28"/>
          <w:szCs w:val="28"/>
        </w:rPr>
        <w:t>ципальными гарантиями, должны быть целевыми.</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7. В случае установления факта нецелевого использования средств кредита (займа), в том числе облигационного, обеспеченного муниципальной г</w:t>
      </w:r>
      <w:r w:rsidRPr="00411E31">
        <w:rPr>
          <w:sz w:val="28"/>
          <w:szCs w:val="28"/>
        </w:rPr>
        <w:t>а</w:t>
      </w:r>
      <w:r w:rsidRPr="00411E31">
        <w:rPr>
          <w:sz w:val="28"/>
          <w:szCs w:val="28"/>
        </w:rPr>
        <w:t>рантией, в случае неисполнения или ненадлежащего исполнения обязательств, установленных договором о предоставлении муниципальной гарантии, при</w:t>
      </w:r>
      <w:r w:rsidRPr="00411E31">
        <w:rPr>
          <w:sz w:val="28"/>
          <w:szCs w:val="28"/>
        </w:rPr>
        <w:t>н</w:t>
      </w:r>
      <w:r w:rsidRPr="00411E31">
        <w:rPr>
          <w:sz w:val="28"/>
          <w:szCs w:val="28"/>
        </w:rPr>
        <w:t>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8. Предоставление муниципальной гарантии, а также заключение договора о предоставлении муниципальной гарантии осуществляется после пре</w:t>
      </w:r>
      <w:r w:rsidRPr="00411E31">
        <w:rPr>
          <w:sz w:val="28"/>
          <w:szCs w:val="28"/>
        </w:rPr>
        <w:t>д</w:t>
      </w:r>
      <w:r w:rsidRPr="00411E31">
        <w:rPr>
          <w:sz w:val="28"/>
          <w:szCs w:val="28"/>
        </w:rPr>
        <w:t>ставления принципалом и (или) бенефициаром в администрацию, либо агенту, привлеченному в соответствии с пунктом 5 статьи 115.2 Бюджетного кодекса Российской Федерации, полного комплекта документов согласно перечню, у</w:t>
      </w:r>
      <w:r w:rsidRPr="00411E31">
        <w:rPr>
          <w:sz w:val="28"/>
          <w:szCs w:val="28"/>
        </w:rPr>
        <w:t>с</w:t>
      </w:r>
      <w:r w:rsidRPr="00411E31">
        <w:rPr>
          <w:sz w:val="28"/>
          <w:szCs w:val="28"/>
        </w:rPr>
        <w:t>танавливаемому администрацией.</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1.1 статьи 115.2 Бюджетного кодекса Российской Федер</w:t>
      </w:r>
      <w:r w:rsidRPr="00411E31">
        <w:rPr>
          <w:sz w:val="28"/>
          <w:szCs w:val="28"/>
        </w:rPr>
        <w:t>а</w:t>
      </w:r>
      <w:r w:rsidRPr="00411E31">
        <w:rPr>
          <w:sz w:val="28"/>
          <w:szCs w:val="28"/>
        </w:rPr>
        <w:t>ции, при предоставлении муниципальной гарантии, а также мониторинг фина</w:t>
      </w:r>
      <w:r w:rsidRPr="00411E31">
        <w:rPr>
          <w:sz w:val="28"/>
          <w:szCs w:val="28"/>
        </w:rPr>
        <w:t>н</w:t>
      </w:r>
      <w:r w:rsidRPr="00411E31">
        <w:rPr>
          <w:sz w:val="28"/>
          <w:szCs w:val="28"/>
        </w:rPr>
        <w:t>сового состояния принципала, контроль за достаточностью, надежностью и ликвидностью предоставленного обеспечения после предоставления муниципал</w:t>
      </w:r>
      <w:r w:rsidRPr="00411E31">
        <w:rPr>
          <w:sz w:val="28"/>
          <w:szCs w:val="28"/>
        </w:rPr>
        <w:t>ь</w:t>
      </w:r>
      <w:r w:rsidRPr="00411E31">
        <w:rPr>
          <w:sz w:val="28"/>
          <w:szCs w:val="28"/>
        </w:rPr>
        <w:t>ной гарантии осуществляются в соответствии с актами администрации фина</w:t>
      </w:r>
      <w:r w:rsidRPr="00411E31">
        <w:rPr>
          <w:sz w:val="28"/>
          <w:szCs w:val="28"/>
        </w:rPr>
        <w:t>н</w:t>
      </w:r>
      <w:r w:rsidRPr="00411E31">
        <w:rPr>
          <w:sz w:val="28"/>
          <w:szCs w:val="28"/>
        </w:rPr>
        <w:t>совым органом поселения либо агентом, привлеченным в соответствии с пун</w:t>
      </w:r>
      <w:r w:rsidRPr="00411E31">
        <w:rPr>
          <w:sz w:val="28"/>
          <w:szCs w:val="28"/>
        </w:rPr>
        <w:t>к</w:t>
      </w:r>
      <w:r w:rsidRPr="00411E31">
        <w:rPr>
          <w:sz w:val="28"/>
          <w:szCs w:val="28"/>
        </w:rPr>
        <w:t>том 5 статьи 115.2 Бюджетного кодекса Российской Федерации.</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9. Программы муниципальных гарантий в валюте Российской Федер</w:t>
      </w:r>
      <w:r w:rsidRPr="00411E31">
        <w:rPr>
          <w:sz w:val="28"/>
          <w:szCs w:val="28"/>
        </w:rPr>
        <w:t>а</w:t>
      </w:r>
      <w:r w:rsidRPr="00411E31">
        <w:rPr>
          <w:sz w:val="28"/>
          <w:szCs w:val="28"/>
        </w:rPr>
        <w:t>ции и иностранной валюте являются приложением к решению о местном бю</w:t>
      </w:r>
      <w:r w:rsidRPr="00411E31">
        <w:rPr>
          <w:sz w:val="28"/>
          <w:szCs w:val="28"/>
        </w:rPr>
        <w:t>д</w:t>
      </w:r>
      <w:r w:rsidRPr="00411E31">
        <w:rPr>
          <w:sz w:val="28"/>
          <w:szCs w:val="28"/>
        </w:rPr>
        <w:t>жете.</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10. От имени поселения муниципальные гарантии предоставляются а</w:t>
      </w:r>
      <w:r w:rsidRPr="00411E31">
        <w:rPr>
          <w:sz w:val="28"/>
          <w:szCs w:val="28"/>
        </w:rPr>
        <w:t>д</w:t>
      </w:r>
      <w:r w:rsidRPr="00411E31">
        <w:rPr>
          <w:sz w:val="28"/>
          <w:szCs w:val="28"/>
        </w:rPr>
        <w:t>министрацией в пределах общей суммы предоставляемых гарантий, указанной в решении Совета о местном бюджете на очередной финансовый год в соотве</w:t>
      </w:r>
      <w:r w:rsidRPr="00411E31">
        <w:rPr>
          <w:sz w:val="28"/>
          <w:szCs w:val="28"/>
        </w:rPr>
        <w:t>т</w:t>
      </w:r>
      <w:r w:rsidRPr="00411E31">
        <w:rPr>
          <w:sz w:val="28"/>
          <w:szCs w:val="28"/>
        </w:rPr>
        <w:t>ствии с требованиями Бюджетного кодекса Российской Федерации и в порядке, установленном муниципальными правовыми актами.</w:t>
      </w:r>
    </w:p>
    <w:p w:rsidR="006E025A" w:rsidRPr="00411E31" w:rsidRDefault="006E025A" w:rsidP="00E902C4">
      <w:pPr>
        <w:widowControl w:val="0"/>
        <w:suppressAutoHyphens w:val="0"/>
        <w:spacing w:line="240" w:lineRule="auto"/>
        <w:ind w:firstLine="851"/>
        <w:jc w:val="both"/>
        <w:rPr>
          <w:sz w:val="28"/>
          <w:szCs w:val="28"/>
        </w:rPr>
      </w:pPr>
      <w:r w:rsidRPr="00411E31">
        <w:rPr>
          <w:sz w:val="28"/>
          <w:szCs w:val="28"/>
        </w:rPr>
        <w:t>Обязательства, вытекающие из муниципальной гарантии, включаются в состав муниципального долга</w:t>
      </w:r>
      <w:r w:rsidR="00B53C0B" w:rsidRPr="00411E31">
        <w:rPr>
          <w:sz w:val="28"/>
          <w:szCs w:val="28"/>
        </w:rPr>
        <w:t xml:space="preserve"> </w:t>
      </w:r>
      <w:r w:rsidR="00B1265B" w:rsidRPr="00411E31">
        <w:rPr>
          <w:sz w:val="28"/>
          <w:szCs w:val="28"/>
        </w:rPr>
        <w:t>в сумме фактически имеющихся у принципала обязательств, обеспеченных муниципальной гарантией, но не более суммы м</w:t>
      </w:r>
      <w:r w:rsidR="00B1265B" w:rsidRPr="00411E31">
        <w:rPr>
          <w:sz w:val="28"/>
          <w:szCs w:val="28"/>
        </w:rPr>
        <w:t>у</w:t>
      </w:r>
      <w:r w:rsidR="00B1265B" w:rsidRPr="00411E31">
        <w:rPr>
          <w:sz w:val="28"/>
          <w:szCs w:val="28"/>
        </w:rPr>
        <w:t>ниципальной гарантии</w:t>
      </w:r>
      <w:r w:rsidRPr="00411E31">
        <w:rPr>
          <w:sz w:val="28"/>
          <w:szCs w:val="28"/>
        </w:rPr>
        <w:t>.</w:t>
      </w:r>
    </w:p>
    <w:p w:rsidR="00EE34C8" w:rsidRPr="00411E31" w:rsidRDefault="006E025A" w:rsidP="00E902C4">
      <w:pPr>
        <w:widowControl w:val="0"/>
        <w:suppressAutoHyphens w:val="0"/>
        <w:spacing w:line="240" w:lineRule="auto"/>
        <w:ind w:firstLine="851"/>
        <w:jc w:val="both"/>
        <w:rPr>
          <w:sz w:val="28"/>
          <w:szCs w:val="28"/>
        </w:rPr>
      </w:pPr>
      <w:r w:rsidRPr="00411E31">
        <w:rPr>
          <w:sz w:val="28"/>
          <w:szCs w:val="28"/>
        </w:rPr>
        <w:t>Предоставление и исполнение муниципальной гарантии подлежит отр</w:t>
      </w:r>
      <w:r w:rsidRPr="00411E31">
        <w:rPr>
          <w:sz w:val="28"/>
          <w:szCs w:val="28"/>
        </w:rPr>
        <w:t>а</w:t>
      </w:r>
      <w:r w:rsidRPr="00411E31">
        <w:rPr>
          <w:sz w:val="28"/>
          <w:szCs w:val="28"/>
        </w:rPr>
        <w:t>жению в муниципальной долговой книге.</w:t>
      </w:r>
    </w:p>
    <w:p w:rsidR="006E025A" w:rsidRPr="00411E31" w:rsidRDefault="006E025A" w:rsidP="00E902C4">
      <w:pPr>
        <w:widowControl w:val="0"/>
        <w:suppressAutoHyphens w:val="0"/>
        <w:spacing w:line="240" w:lineRule="auto"/>
        <w:ind w:firstLine="851"/>
        <w:jc w:val="both"/>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Статья </w:t>
      </w:r>
      <w:r w:rsidR="00247EEA" w:rsidRPr="00411E31">
        <w:rPr>
          <w:sz w:val="28"/>
          <w:szCs w:val="28"/>
        </w:rPr>
        <w:t>70.</w:t>
      </w:r>
      <w:r w:rsidR="00247EEA">
        <w:rPr>
          <w:sz w:val="28"/>
          <w:szCs w:val="28"/>
        </w:rPr>
        <w:t xml:space="preserve"> </w:t>
      </w:r>
      <w:r w:rsidR="00247EEA" w:rsidRPr="00411E31">
        <w:rPr>
          <w:sz w:val="28"/>
          <w:szCs w:val="28"/>
        </w:rPr>
        <w:t>Исполнение</w:t>
      </w:r>
      <w:r w:rsidRPr="00411E31">
        <w:rPr>
          <w:sz w:val="28"/>
          <w:szCs w:val="28"/>
        </w:rPr>
        <w:t xml:space="preserve"> местного бюджета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1. Исполнение местного бюджета производится в соответствии с </w:t>
      </w:r>
      <w:r w:rsidRPr="00411E31">
        <w:rPr>
          <w:sz w:val="28"/>
          <w:szCs w:val="28"/>
        </w:rPr>
        <w:lastRenderedPageBreak/>
        <w:t>Бю</w:t>
      </w:r>
      <w:r w:rsidRPr="00411E31">
        <w:rPr>
          <w:sz w:val="28"/>
          <w:szCs w:val="28"/>
        </w:rPr>
        <w:t>д</w:t>
      </w:r>
      <w:r w:rsidRPr="00411E31">
        <w:rPr>
          <w:sz w:val="28"/>
          <w:szCs w:val="28"/>
        </w:rPr>
        <w:t xml:space="preserve">жетным кодексом Российской Федерации и обеспечивается администрацией. </w:t>
      </w:r>
    </w:p>
    <w:p w:rsidR="00875109" w:rsidRPr="00411E31" w:rsidRDefault="00875109" w:rsidP="00E902C4">
      <w:pPr>
        <w:pStyle w:val="af2"/>
        <w:keepNext w:val="0"/>
        <w:widowControl w:val="0"/>
        <w:suppressAutoHyphens w:val="0"/>
        <w:spacing w:before="0" w:after="0" w:line="240" w:lineRule="auto"/>
        <w:ind w:left="0" w:firstLine="851"/>
        <w:jc w:val="both"/>
        <w:rPr>
          <w:rFonts w:eastAsia="Times New Roman"/>
          <w:b w:val="0"/>
        </w:rPr>
      </w:pPr>
      <w:r w:rsidRPr="00411E31">
        <w:rPr>
          <w:rFonts w:eastAsia="Times New Roman"/>
          <w:b w:val="0"/>
        </w:rPr>
        <w:t xml:space="preserve">2. Организация исполнения местного бюджета возлагается на финансовый орган и </w:t>
      </w:r>
      <w:r w:rsidRPr="00411E31">
        <w:rPr>
          <w:b w:val="0"/>
        </w:rPr>
        <w:t xml:space="preserve">организуется </w:t>
      </w:r>
      <w:r w:rsidRPr="00411E31">
        <w:rPr>
          <w:rFonts w:eastAsia="Times New Roman"/>
          <w:b w:val="0"/>
        </w:rPr>
        <w:t xml:space="preserve">им на основе </w:t>
      </w:r>
      <w:r w:rsidR="00E55CB6" w:rsidRPr="00411E31">
        <w:rPr>
          <w:rFonts w:eastAsia="Times New Roman"/>
          <w:b w:val="0"/>
        </w:rPr>
        <w:t xml:space="preserve">сводной </w:t>
      </w:r>
      <w:r w:rsidRPr="00411E31">
        <w:rPr>
          <w:rFonts w:eastAsia="Times New Roman"/>
          <w:b w:val="0"/>
        </w:rPr>
        <w:t>бюджетной росписи</w:t>
      </w:r>
      <w:r w:rsidRPr="00411E31">
        <w:rPr>
          <w:b w:val="0"/>
        </w:rPr>
        <w:t xml:space="preserve"> и кассового плана</w:t>
      </w:r>
      <w:r w:rsidRPr="00411E31">
        <w:rPr>
          <w:rFonts w:eastAsia="Times New Roman"/>
          <w:b w:val="0"/>
        </w:rPr>
        <w:t xml:space="preserve">. </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3. Ка</w:t>
      </w:r>
      <w:r w:rsidR="00B1265B" w:rsidRPr="00411E31">
        <w:rPr>
          <w:sz w:val="28"/>
          <w:szCs w:val="28"/>
        </w:rPr>
        <w:t>значейское</w:t>
      </w:r>
      <w:r w:rsidRPr="00411E31">
        <w:rPr>
          <w:sz w:val="28"/>
          <w:szCs w:val="28"/>
        </w:rPr>
        <w:t xml:space="preserve"> обслуживание исполнения местного бюджета осущест</w:t>
      </w:r>
      <w:r w:rsidRPr="00411E31">
        <w:rPr>
          <w:sz w:val="28"/>
          <w:szCs w:val="28"/>
        </w:rPr>
        <w:t>в</w:t>
      </w:r>
      <w:r w:rsidRPr="00411E31">
        <w:rPr>
          <w:sz w:val="28"/>
          <w:szCs w:val="28"/>
        </w:rPr>
        <w:t>ляется в порядке, установленном Бюджетным кодексом Российской Федерации.</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Статья 7</w:t>
      </w:r>
      <w:r w:rsidR="00B6245B" w:rsidRPr="00411E31">
        <w:rPr>
          <w:sz w:val="28"/>
          <w:szCs w:val="28"/>
        </w:rPr>
        <w:t>1</w:t>
      </w:r>
      <w:r w:rsidRPr="00411E31">
        <w:rPr>
          <w:sz w:val="28"/>
          <w:szCs w:val="28"/>
        </w:rPr>
        <w:t>.</w:t>
      </w:r>
      <w:r w:rsidR="002F1D81" w:rsidRPr="00411E31">
        <w:rPr>
          <w:sz w:val="28"/>
          <w:szCs w:val="28"/>
        </w:rPr>
        <w:t xml:space="preserve"> </w:t>
      </w:r>
      <w:r w:rsidRPr="00411E31">
        <w:rPr>
          <w:sz w:val="28"/>
          <w:szCs w:val="28"/>
        </w:rPr>
        <w:t>Осуществление финансового контроля</w:t>
      </w:r>
    </w:p>
    <w:p w:rsidR="00B1265B" w:rsidRPr="00411E31" w:rsidRDefault="00B1265B"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1. Муниципальный финансовый контроль осуществляется в целях обе</w:t>
      </w:r>
      <w:r w:rsidRPr="00411E31">
        <w:rPr>
          <w:rFonts w:eastAsia="Calibri"/>
          <w:kern w:val="0"/>
          <w:sz w:val="28"/>
          <w:szCs w:val="28"/>
        </w:rPr>
        <w:t>с</w:t>
      </w:r>
      <w:r w:rsidRPr="00411E31">
        <w:rPr>
          <w:rFonts w:eastAsia="Calibri"/>
          <w:kern w:val="0"/>
          <w:sz w:val="28"/>
          <w:szCs w:val="28"/>
        </w:rPr>
        <w:t>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w:t>
      </w:r>
      <w:r w:rsidRPr="00411E31">
        <w:rPr>
          <w:rFonts w:eastAsia="Calibri"/>
          <w:kern w:val="0"/>
          <w:sz w:val="28"/>
          <w:szCs w:val="28"/>
        </w:rPr>
        <w:t>о</w:t>
      </w:r>
      <w:r w:rsidRPr="00411E31">
        <w:rPr>
          <w:rFonts w:eastAsia="Calibri"/>
          <w:kern w:val="0"/>
          <w:sz w:val="28"/>
          <w:szCs w:val="28"/>
        </w:rPr>
        <w:t>го бюджета, а также соблюдения условий муниципальных контрактов, догов</w:t>
      </w:r>
      <w:r w:rsidRPr="00411E31">
        <w:rPr>
          <w:rFonts w:eastAsia="Calibri"/>
          <w:kern w:val="0"/>
          <w:sz w:val="28"/>
          <w:szCs w:val="28"/>
        </w:rPr>
        <w:t>о</w:t>
      </w:r>
      <w:r w:rsidRPr="00411E31">
        <w:rPr>
          <w:rFonts w:eastAsia="Calibri"/>
          <w:kern w:val="0"/>
          <w:sz w:val="28"/>
          <w:szCs w:val="28"/>
        </w:rPr>
        <w:t>ров (соглашений) о предоставлении средств из местного бюджета.</w:t>
      </w:r>
    </w:p>
    <w:p w:rsidR="00B1265B" w:rsidRPr="00411E31" w:rsidRDefault="00B1265B" w:rsidP="00E902C4">
      <w:pPr>
        <w:widowControl w:val="0"/>
        <w:suppressAutoHyphens w:val="0"/>
        <w:autoSpaceDE w:val="0"/>
        <w:autoSpaceDN w:val="0"/>
        <w:adjustRightInd w:val="0"/>
        <w:spacing w:line="240" w:lineRule="auto"/>
        <w:ind w:firstLine="851"/>
        <w:jc w:val="both"/>
        <w:rPr>
          <w:rFonts w:eastAsia="Calibri"/>
          <w:bCs/>
          <w:kern w:val="0"/>
          <w:sz w:val="28"/>
          <w:szCs w:val="28"/>
        </w:rPr>
      </w:pPr>
      <w:r w:rsidRPr="00411E31">
        <w:rPr>
          <w:rFonts w:eastAsia="Calibri"/>
          <w:kern w:val="0"/>
          <w:sz w:val="28"/>
          <w:szCs w:val="28"/>
        </w:rPr>
        <w:t>Муниципальный финансовый контроль подразделяется на внешний и внутренний, предварительный и последующий.</w:t>
      </w:r>
    </w:p>
    <w:p w:rsidR="00335B7A" w:rsidRPr="00411E31" w:rsidRDefault="00335B7A" w:rsidP="00E902C4">
      <w:pPr>
        <w:widowControl w:val="0"/>
        <w:suppressAutoHyphens w:val="0"/>
        <w:autoSpaceDE w:val="0"/>
        <w:autoSpaceDN w:val="0"/>
        <w:adjustRightInd w:val="0"/>
        <w:spacing w:line="240" w:lineRule="auto"/>
        <w:ind w:firstLine="851"/>
        <w:jc w:val="both"/>
        <w:rPr>
          <w:rFonts w:eastAsia="Calibri"/>
          <w:bCs/>
          <w:kern w:val="0"/>
          <w:sz w:val="28"/>
          <w:szCs w:val="28"/>
        </w:rPr>
      </w:pPr>
      <w:r w:rsidRPr="00411E31">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w:t>
      </w:r>
      <w:r w:rsidRPr="00411E31">
        <w:rPr>
          <w:rFonts w:eastAsia="Calibri"/>
          <w:bCs/>
          <w:kern w:val="0"/>
          <w:sz w:val="28"/>
          <w:szCs w:val="28"/>
        </w:rPr>
        <w:t>е</w:t>
      </w:r>
      <w:r w:rsidRPr="00411E31">
        <w:rPr>
          <w:rFonts w:eastAsia="Calibri"/>
          <w:bCs/>
          <w:kern w:val="0"/>
          <w:sz w:val="28"/>
          <w:szCs w:val="28"/>
        </w:rPr>
        <w:t>т</w:t>
      </w:r>
      <w:r w:rsidR="002D3750" w:rsidRPr="00411E31">
        <w:rPr>
          <w:rFonts w:eastAsia="Calibri"/>
          <w:bCs/>
          <w:kern w:val="0"/>
          <w:sz w:val="28"/>
          <w:szCs w:val="28"/>
        </w:rPr>
        <w:t>а</w:t>
      </w:r>
      <w:r w:rsidRPr="00411E31">
        <w:rPr>
          <w:rFonts w:eastAsia="Calibri"/>
          <w:bCs/>
          <w:kern w:val="0"/>
          <w:sz w:val="28"/>
          <w:szCs w:val="28"/>
        </w:rPr>
        <w:t>.</w:t>
      </w:r>
    </w:p>
    <w:p w:rsidR="00335B7A" w:rsidRPr="00411E31" w:rsidRDefault="00335B7A" w:rsidP="00E902C4">
      <w:pPr>
        <w:widowControl w:val="0"/>
        <w:suppressAutoHyphens w:val="0"/>
        <w:autoSpaceDE w:val="0"/>
        <w:autoSpaceDN w:val="0"/>
        <w:adjustRightInd w:val="0"/>
        <w:spacing w:line="240" w:lineRule="auto"/>
        <w:ind w:firstLine="851"/>
        <w:jc w:val="both"/>
        <w:rPr>
          <w:rFonts w:eastAsia="Calibri"/>
          <w:bCs/>
          <w:kern w:val="0"/>
          <w:sz w:val="28"/>
          <w:szCs w:val="28"/>
        </w:rPr>
      </w:pPr>
      <w:r w:rsidRPr="00411E31">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w:t>
      </w:r>
      <w:r w:rsidRPr="00411E31">
        <w:rPr>
          <w:rFonts w:eastAsia="Calibri"/>
          <w:bCs/>
          <w:kern w:val="0"/>
          <w:sz w:val="28"/>
          <w:szCs w:val="28"/>
        </w:rPr>
        <w:t>о</w:t>
      </w:r>
      <w:r w:rsidRPr="00411E31">
        <w:rPr>
          <w:rFonts w:eastAsia="Calibri"/>
          <w:bCs/>
          <w:kern w:val="0"/>
          <w:sz w:val="28"/>
          <w:szCs w:val="28"/>
        </w:rPr>
        <w:t>сти учета и отчетности.</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3. Контрольно-счетная палата муниципального образования Славянский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Славянский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К основным полномочиям контрольно-счетного органа поселения относятся:</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2) экспертиза проектов местного бюджета, проверка и анализ обоснованности его показателей;</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3) внешняя проверка годового отчета об исполнении местного бюджета;</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 xml:space="preserve">4) проведение аудита в сфере закупок товаров, работ и услуг в соответствии с Федеральным законом от 05.04.2013 № 44-ФЗ «О контрактной </w:t>
      </w:r>
      <w:r w:rsidRPr="00411E31">
        <w:rPr>
          <w:bCs/>
          <w:sz w:val="28"/>
          <w:szCs w:val="28"/>
        </w:rPr>
        <w:lastRenderedPageBreak/>
        <w:t>системе в сфере закупок товаров, работ, услуг для обеспечения государственных и муниципальных нужд»;</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10) осуществление контроля за состоянием муниципального внутреннего и внешнего долга;</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12) участие в пределах полномочий в мероприятиях, направленных на противодействие коррупции;</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250D8C" w:rsidRPr="00411E31" w:rsidRDefault="00C338F6" w:rsidP="00E902C4">
      <w:pPr>
        <w:widowControl w:val="0"/>
        <w:suppressAutoHyphens w:val="0"/>
        <w:spacing w:line="240" w:lineRule="auto"/>
        <w:ind w:firstLine="851"/>
        <w:jc w:val="both"/>
        <w:rPr>
          <w:bCs/>
          <w:sz w:val="28"/>
          <w:szCs w:val="28"/>
        </w:rPr>
      </w:pPr>
      <w:r w:rsidRPr="00411E31">
        <w:rPr>
          <w:bCs/>
          <w:sz w:val="28"/>
          <w:szCs w:val="28"/>
        </w:rPr>
        <w:t>4</w:t>
      </w:r>
      <w:r w:rsidR="00250D8C" w:rsidRPr="00411E31">
        <w:rPr>
          <w:bCs/>
          <w:sz w:val="28"/>
          <w:szCs w:val="28"/>
        </w:rPr>
        <w:t>.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lastRenderedPageBreak/>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r w:rsidR="00075B2B" w:rsidRPr="00411E31">
        <w:rPr>
          <w:bCs/>
          <w:sz w:val="28"/>
          <w:szCs w:val="28"/>
        </w:rPr>
        <w:t>,</w:t>
      </w:r>
      <w:r w:rsidR="00B53C0B" w:rsidRPr="00411E31">
        <w:rPr>
          <w:bCs/>
          <w:sz w:val="28"/>
          <w:szCs w:val="28"/>
        </w:rPr>
        <w:t xml:space="preserve"> </w:t>
      </w:r>
      <w:r w:rsidR="00075B2B" w:rsidRPr="00411E31">
        <w:rPr>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411E31">
        <w:rPr>
          <w:bCs/>
          <w:sz w:val="28"/>
          <w:szCs w:val="28"/>
        </w:rPr>
        <w:t>, а также за соблюдением условий договоров (соглашений) о предоставлении средств из местного бюджета, муниципальных контрактов;</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1265B" w:rsidRPr="00411E31" w:rsidRDefault="00B1265B" w:rsidP="00E902C4">
      <w:pPr>
        <w:widowControl w:val="0"/>
        <w:suppressAutoHyphens w:val="0"/>
        <w:spacing w:line="240" w:lineRule="auto"/>
        <w:ind w:firstLine="851"/>
        <w:jc w:val="both"/>
        <w:rPr>
          <w:bCs/>
          <w:sz w:val="28"/>
          <w:szCs w:val="28"/>
        </w:rPr>
      </w:pPr>
      <w:r w:rsidRPr="00411E31">
        <w:rPr>
          <w:bCs/>
          <w:sz w:val="28"/>
          <w:szCs w:val="28"/>
        </w:rPr>
        <w:t>6. Внутренний муниципальный финансовый контроль по внутреннему муниципальному финансовому контролю осуществляется в установленном Бюджетным кодексом Российской Федерации порядке</w:t>
      </w:r>
      <w:r w:rsidR="00075B2B" w:rsidRPr="00411E31">
        <w:rPr>
          <w:bCs/>
          <w:sz w:val="28"/>
          <w:szCs w:val="28"/>
        </w:rPr>
        <w:t>.</w:t>
      </w:r>
    </w:p>
    <w:p w:rsidR="0053532B" w:rsidRPr="00411E31" w:rsidRDefault="0053532B" w:rsidP="00E902C4">
      <w:pPr>
        <w:widowControl w:val="0"/>
        <w:suppressAutoHyphens w:val="0"/>
        <w:spacing w:line="240" w:lineRule="auto"/>
        <w:ind w:firstLine="851"/>
        <w:jc w:val="both"/>
        <w:rPr>
          <w:sz w:val="28"/>
          <w:szCs w:val="28"/>
        </w:rPr>
      </w:pPr>
      <w:r w:rsidRPr="00411E31">
        <w:rPr>
          <w:sz w:val="28"/>
          <w:szCs w:val="28"/>
        </w:rPr>
        <w:t xml:space="preserve">7. </w:t>
      </w:r>
      <w:r w:rsidR="00075B2B" w:rsidRPr="00411E31">
        <w:rPr>
          <w:sz w:val="28"/>
          <w:szCs w:val="28"/>
        </w:rPr>
        <w:t>Утратила силу.</w:t>
      </w:r>
    </w:p>
    <w:p w:rsidR="0053532B" w:rsidRPr="00411E31" w:rsidRDefault="0053532B" w:rsidP="00E902C4">
      <w:pPr>
        <w:widowControl w:val="0"/>
        <w:suppressAutoHyphens w:val="0"/>
        <w:spacing w:line="240" w:lineRule="auto"/>
        <w:ind w:firstLine="851"/>
        <w:jc w:val="both"/>
        <w:rPr>
          <w:sz w:val="28"/>
          <w:szCs w:val="28"/>
        </w:rPr>
      </w:pPr>
      <w:r w:rsidRPr="00411E31">
        <w:rPr>
          <w:sz w:val="28"/>
          <w:szCs w:val="28"/>
        </w:rPr>
        <w:t xml:space="preserve">8. </w:t>
      </w:r>
      <w:r w:rsidR="00075B2B" w:rsidRPr="00411E31">
        <w:rPr>
          <w:sz w:val="28"/>
          <w:szCs w:val="28"/>
        </w:rPr>
        <w:t>Утратила силу.</w:t>
      </w:r>
    </w:p>
    <w:p w:rsidR="00EE34C8" w:rsidRPr="00411E31" w:rsidRDefault="0053532B" w:rsidP="00E902C4">
      <w:pPr>
        <w:pStyle w:val="ConsNormal"/>
        <w:tabs>
          <w:tab w:val="left" w:pos="4395"/>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9. </w:t>
      </w:r>
      <w:r w:rsidR="00075B2B" w:rsidRPr="00411E31">
        <w:rPr>
          <w:rFonts w:ascii="Times New Roman" w:hAnsi="Times New Roman" w:cs="Times New Roman"/>
          <w:sz w:val="28"/>
          <w:szCs w:val="28"/>
        </w:rPr>
        <w:t>Утратила силу.</w:t>
      </w:r>
    </w:p>
    <w:p w:rsidR="0053532B" w:rsidRPr="00411E31" w:rsidRDefault="0053532B" w:rsidP="00E902C4">
      <w:pPr>
        <w:pStyle w:val="ConsNormal"/>
        <w:tabs>
          <w:tab w:val="left" w:pos="4395"/>
        </w:tabs>
        <w:suppressAutoHyphens w:val="0"/>
        <w:spacing w:after="0" w:line="240" w:lineRule="auto"/>
        <w:ind w:firstLine="851"/>
        <w:jc w:val="both"/>
        <w:rPr>
          <w:rFonts w:ascii="Times New Roman" w:hAnsi="Times New Roman" w:cs="Times New Roman"/>
          <w:sz w:val="28"/>
          <w:szCs w:val="28"/>
        </w:rPr>
      </w:pPr>
    </w:p>
    <w:p w:rsidR="0037316D" w:rsidRPr="00411E31" w:rsidRDefault="0037316D" w:rsidP="00E902C4">
      <w:pPr>
        <w:widowControl w:val="0"/>
        <w:suppressAutoHyphens w:val="0"/>
        <w:autoSpaceDE w:val="0"/>
        <w:autoSpaceDN w:val="0"/>
        <w:adjustRightInd w:val="0"/>
        <w:spacing w:line="240" w:lineRule="auto"/>
        <w:ind w:firstLine="851"/>
        <w:jc w:val="both"/>
        <w:outlineLvl w:val="0"/>
        <w:rPr>
          <w:rFonts w:eastAsia="Calibri"/>
          <w:bCs/>
          <w:kern w:val="0"/>
          <w:sz w:val="28"/>
          <w:szCs w:val="28"/>
        </w:rPr>
      </w:pPr>
      <w:r w:rsidRPr="00411E31">
        <w:rPr>
          <w:rFonts w:eastAsia="Calibri"/>
          <w:bCs/>
          <w:kern w:val="0"/>
          <w:sz w:val="28"/>
          <w:szCs w:val="28"/>
        </w:rPr>
        <w:t>Статья 7</w:t>
      </w:r>
      <w:r w:rsidR="00B6245B" w:rsidRPr="00411E31">
        <w:rPr>
          <w:rFonts w:eastAsia="Calibri"/>
          <w:bCs/>
          <w:kern w:val="0"/>
          <w:sz w:val="28"/>
          <w:szCs w:val="28"/>
        </w:rPr>
        <w:t>2</w:t>
      </w:r>
      <w:r w:rsidRPr="00411E31">
        <w:rPr>
          <w:rFonts w:eastAsia="Calibri"/>
          <w:bCs/>
          <w:kern w:val="0"/>
          <w:sz w:val="28"/>
          <w:szCs w:val="28"/>
        </w:rPr>
        <w:t>. Составление, внешняя проверка, рассмотрение и утве</w:t>
      </w:r>
      <w:r w:rsidRPr="00411E31">
        <w:rPr>
          <w:rFonts w:eastAsia="Calibri"/>
          <w:bCs/>
          <w:kern w:val="0"/>
          <w:sz w:val="28"/>
          <w:szCs w:val="28"/>
        </w:rPr>
        <w:t>р</w:t>
      </w:r>
      <w:r w:rsidRPr="00411E31">
        <w:rPr>
          <w:rFonts w:eastAsia="Calibri"/>
          <w:bCs/>
          <w:kern w:val="0"/>
          <w:sz w:val="28"/>
          <w:szCs w:val="28"/>
        </w:rPr>
        <w:t>ждение бюджетной отчетности</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w:t>
      </w:r>
      <w:r w:rsidRPr="00411E31">
        <w:rPr>
          <w:rFonts w:eastAsia="Calibri"/>
          <w:kern w:val="0"/>
          <w:sz w:val="28"/>
          <w:szCs w:val="28"/>
        </w:rPr>
        <w:t>д</w:t>
      </w:r>
      <w:r w:rsidRPr="00411E31">
        <w:rPr>
          <w:rFonts w:eastAsia="Calibri"/>
          <w:kern w:val="0"/>
          <w:sz w:val="28"/>
          <w:szCs w:val="28"/>
        </w:rPr>
        <w:t>министраторов бюджетных средств.</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2. Бюджетная отчетность поселения является годовой. Отчет об испо</w:t>
      </w:r>
      <w:r w:rsidRPr="00411E31">
        <w:rPr>
          <w:rFonts w:eastAsia="Calibri"/>
          <w:kern w:val="0"/>
          <w:sz w:val="28"/>
          <w:szCs w:val="28"/>
        </w:rPr>
        <w:t>л</w:t>
      </w:r>
      <w:r w:rsidRPr="00411E31">
        <w:rPr>
          <w:rFonts w:eastAsia="Calibri"/>
          <w:kern w:val="0"/>
          <w:sz w:val="28"/>
          <w:szCs w:val="28"/>
        </w:rPr>
        <w:t>нении бюджета является ежеквартальным.</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 xml:space="preserve">3. Бюджетная отчетность поселения представляется финансовым </w:t>
      </w:r>
      <w:r w:rsidRPr="00411E31">
        <w:rPr>
          <w:rFonts w:eastAsia="Calibri"/>
          <w:kern w:val="0"/>
          <w:sz w:val="28"/>
          <w:szCs w:val="28"/>
        </w:rPr>
        <w:lastRenderedPageBreak/>
        <w:t>орг</w:t>
      </w:r>
      <w:r w:rsidRPr="00411E31">
        <w:rPr>
          <w:rFonts w:eastAsia="Calibri"/>
          <w:kern w:val="0"/>
          <w:sz w:val="28"/>
          <w:szCs w:val="28"/>
        </w:rPr>
        <w:t>а</w:t>
      </w:r>
      <w:r w:rsidRPr="00411E31">
        <w:rPr>
          <w:rFonts w:eastAsia="Calibri"/>
          <w:kern w:val="0"/>
          <w:sz w:val="28"/>
          <w:szCs w:val="28"/>
        </w:rPr>
        <w:t>ном в администрацию поселения.</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w:t>
      </w:r>
      <w:r w:rsidR="00B53C0B" w:rsidRPr="00411E31">
        <w:rPr>
          <w:rFonts w:eastAsia="Calibri"/>
          <w:kern w:val="0"/>
          <w:sz w:val="28"/>
          <w:szCs w:val="28"/>
        </w:rPr>
        <w:t xml:space="preserve"> </w:t>
      </w:r>
      <w:r w:rsidR="00736C18" w:rsidRPr="00411E31">
        <w:rPr>
          <w:rFonts w:eastAsia="Calibri"/>
          <w:kern w:val="0"/>
          <w:sz w:val="28"/>
          <w:szCs w:val="28"/>
        </w:rPr>
        <w:t>и Контрольно-счетную палату м</w:t>
      </w:r>
      <w:r w:rsidR="00736C18" w:rsidRPr="00411E31">
        <w:rPr>
          <w:rFonts w:eastAsia="Calibri"/>
          <w:kern w:val="0"/>
          <w:sz w:val="28"/>
          <w:szCs w:val="28"/>
        </w:rPr>
        <w:t>у</w:t>
      </w:r>
      <w:r w:rsidR="00736C18" w:rsidRPr="00411E31">
        <w:rPr>
          <w:rFonts w:eastAsia="Calibri"/>
          <w:kern w:val="0"/>
          <w:sz w:val="28"/>
          <w:szCs w:val="28"/>
        </w:rPr>
        <w:t>ниципального образования Славянский район</w:t>
      </w:r>
      <w:r w:rsidRPr="00411E31">
        <w:rPr>
          <w:rFonts w:eastAsia="Calibri"/>
          <w:kern w:val="0"/>
          <w:sz w:val="28"/>
          <w:szCs w:val="28"/>
        </w:rPr>
        <w:t>.</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5. Годовой отчет об исполнении местного бюджета утверждается реш</w:t>
      </w:r>
      <w:r w:rsidRPr="00411E31">
        <w:rPr>
          <w:rFonts w:eastAsia="Calibri"/>
          <w:kern w:val="0"/>
          <w:sz w:val="28"/>
          <w:szCs w:val="28"/>
        </w:rPr>
        <w:t>е</w:t>
      </w:r>
      <w:r w:rsidRPr="00411E31">
        <w:rPr>
          <w:rFonts w:eastAsia="Calibri"/>
          <w:kern w:val="0"/>
          <w:sz w:val="28"/>
          <w:szCs w:val="28"/>
        </w:rPr>
        <w:t>нием Совета.</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w:t>
      </w:r>
      <w:r w:rsidRPr="00411E31">
        <w:rPr>
          <w:rFonts w:eastAsia="Calibri"/>
          <w:kern w:val="0"/>
          <w:sz w:val="28"/>
          <w:szCs w:val="28"/>
        </w:rPr>
        <w:t>о</w:t>
      </w:r>
      <w:r w:rsidRPr="00411E31">
        <w:rPr>
          <w:rFonts w:eastAsia="Calibri"/>
          <w:kern w:val="0"/>
          <w:sz w:val="28"/>
          <w:szCs w:val="28"/>
        </w:rPr>
        <w:t>товку заключения на годовой отчет об исполнении местного бюджета.</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 xml:space="preserve">Внешняя проверка годового отчета об исполнении местного бюджета осуществляется Контрольно-счетной палатой муниципального образования </w:t>
      </w:r>
      <w:r w:rsidR="005612A7" w:rsidRPr="00411E31">
        <w:rPr>
          <w:rFonts w:eastAsia="Calibri"/>
          <w:kern w:val="0"/>
          <w:sz w:val="28"/>
          <w:szCs w:val="28"/>
        </w:rPr>
        <w:t>Славянский</w:t>
      </w:r>
      <w:r w:rsidRPr="00411E31">
        <w:rPr>
          <w:rFonts w:eastAsia="Calibri"/>
          <w:kern w:val="0"/>
          <w:sz w:val="28"/>
          <w:szCs w:val="28"/>
        </w:rPr>
        <w:t xml:space="preserve"> район.</w:t>
      </w:r>
    </w:p>
    <w:p w:rsidR="00075B2B" w:rsidRPr="00411E31" w:rsidRDefault="00075B2B"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w:t>
      </w:r>
      <w:r w:rsidRPr="00411E31">
        <w:rPr>
          <w:rFonts w:eastAsia="Calibri"/>
          <w:kern w:val="0"/>
          <w:sz w:val="28"/>
          <w:szCs w:val="28"/>
        </w:rPr>
        <w:t>и</w:t>
      </w:r>
      <w:r w:rsidRPr="00411E31">
        <w:rPr>
          <w:rFonts w:eastAsia="Calibri"/>
          <w:kern w:val="0"/>
          <w:sz w:val="28"/>
          <w:szCs w:val="28"/>
        </w:rPr>
        <w:t>пального задания и (или) иных результатах использования бюджетных ассигн</w:t>
      </w:r>
      <w:r w:rsidRPr="00411E31">
        <w:rPr>
          <w:rFonts w:eastAsia="Calibri"/>
          <w:kern w:val="0"/>
          <w:sz w:val="28"/>
          <w:szCs w:val="28"/>
        </w:rPr>
        <w:t>о</w:t>
      </w:r>
      <w:r w:rsidRPr="00411E31">
        <w:rPr>
          <w:rFonts w:eastAsia="Calibri"/>
          <w:kern w:val="0"/>
          <w:sz w:val="28"/>
          <w:szCs w:val="28"/>
        </w:rPr>
        <w:t>ваний, проект решения об исполнении бюджета, иная бюджетная отчетность об исполнении местного бюджета и документы, предусмотренные бюджетным з</w:t>
      </w:r>
      <w:r w:rsidRPr="00411E31">
        <w:rPr>
          <w:rFonts w:eastAsia="Calibri"/>
          <w:kern w:val="0"/>
          <w:sz w:val="28"/>
          <w:szCs w:val="28"/>
        </w:rPr>
        <w:t>а</w:t>
      </w:r>
      <w:r w:rsidRPr="00411E31">
        <w:rPr>
          <w:rFonts w:eastAsia="Calibri"/>
          <w:kern w:val="0"/>
          <w:sz w:val="28"/>
          <w:szCs w:val="28"/>
        </w:rPr>
        <w:t xml:space="preserve">конодательством Российской Федерации. </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8. По результатам рассмотрения годового отчета об исполнении местн</w:t>
      </w:r>
      <w:r w:rsidRPr="00411E31">
        <w:rPr>
          <w:rFonts w:eastAsia="Calibri"/>
          <w:kern w:val="0"/>
          <w:sz w:val="28"/>
          <w:szCs w:val="28"/>
        </w:rPr>
        <w:t>о</w:t>
      </w:r>
      <w:r w:rsidRPr="00411E31">
        <w:rPr>
          <w:rFonts w:eastAsia="Calibri"/>
          <w:kern w:val="0"/>
          <w:sz w:val="28"/>
          <w:szCs w:val="28"/>
        </w:rPr>
        <w:t>го бюджета Совет принимает решение об утверждении либо отклонении реш</w:t>
      </w:r>
      <w:r w:rsidRPr="00411E31">
        <w:rPr>
          <w:rFonts w:eastAsia="Calibri"/>
          <w:kern w:val="0"/>
          <w:sz w:val="28"/>
          <w:szCs w:val="28"/>
        </w:rPr>
        <w:t>е</w:t>
      </w:r>
      <w:r w:rsidRPr="00411E31">
        <w:rPr>
          <w:rFonts w:eastAsia="Calibri"/>
          <w:kern w:val="0"/>
          <w:sz w:val="28"/>
          <w:szCs w:val="28"/>
        </w:rPr>
        <w:t>ния об исполнении местного бюджета.</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В случае отклонения Советом решения об исполнении местного бюдж</w:t>
      </w:r>
      <w:r w:rsidRPr="00411E31">
        <w:rPr>
          <w:rFonts w:eastAsia="Calibri"/>
          <w:kern w:val="0"/>
          <w:sz w:val="28"/>
          <w:szCs w:val="28"/>
        </w:rPr>
        <w:t>е</w:t>
      </w:r>
      <w:r w:rsidRPr="00411E31">
        <w:rPr>
          <w:rFonts w:eastAsia="Calibri"/>
          <w:kern w:val="0"/>
          <w:sz w:val="28"/>
          <w:szCs w:val="28"/>
        </w:rPr>
        <w:t>та он возвращается для устранения фактов недостоверного или неполного о</w:t>
      </w:r>
      <w:r w:rsidRPr="00411E31">
        <w:rPr>
          <w:rFonts w:eastAsia="Calibri"/>
          <w:kern w:val="0"/>
          <w:sz w:val="28"/>
          <w:szCs w:val="28"/>
        </w:rPr>
        <w:t>т</w:t>
      </w:r>
      <w:r w:rsidRPr="00411E31">
        <w:rPr>
          <w:rFonts w:eastAsia="Calibri"/>
          <w:kern w:val="0"/>
          <w:sz w:val="28"/>
          <w:szCs w:val="28"/>
        </w:rPr>
        <w:t>ражения данных и повторного представления в срок, не превышающий один месяц.</w:t>
      </w:r>
    </w:p>
    <w:p w:rsidR="0037316D" w:rsidRPr="00411E31" w:rsidRDefault="0037316D" w:rsidP="00E902C4">
      <w:pPr>
        <w:widowControl w:val="0"/>
        <w:suppressAutoHyphens w:val="0"/>
        <w:autoSpaceDE w:val="0"/>
        <w:autoSpaceDN w:val="0"/>
        <w:adjustRightInd w:val="0"/>
        <w:spacing w:line="240" w:lineRule="auto"/>
        <w:ind w:firstLine="851"/>
        <w:jc w:val="both"/>
        <w:rPr>
          <w:rFonts w:eastAsia="Calibri"/>
          <w:kern w:val="0"/>
          <w:sz w:val="28"/>
          <w:szCs w:val="28"/>
        </w:rPr>
      </w:pPr>
      <w:r w:rsidRPr="00411E31">
        <w:rPr>
          <w:rFonts w:eastAsia="Calibri"/>
          <w:kern w:val="0"/>
          <w:sz w:val="28"/>
          <w:szCs w:val="28"/>
        </w:rPr>
        <w:t>9. Годовой отчет об исполнении местного бюджета представляется в С</w:t>
      </w:r>
      <w:r w:rsidRPr="00411E31">
        <w:rPr>
          <w:rFonts w:eastAsia="Calibri"/>
          <w:kern w:val="0"/>
          <w:sz w:val="28"/>
          <w:szCs w:val="28"/>
        </w:rPr>
        <w:t>о</w:t>
      </w:r>
      <w:r w:rsidRPr="00411E31">
        <w:rPr>
          <w:rFonts w:eastAsia="Calibri"/>
          <w:kern w:val="0"/>
          <w:sz w:val="28"/>
          <w:szCs w:val="28"/>
        </w:rPr>
        <w:t>вет не позднее 1 мая текущего года.</w:t>
      </w:r>
    </w:p>
    <w:p w:rsidR="008009DA" w:rsidRPr="00411E31" w:rsidRDefault="008009DA"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sz w:val="28"/>
          <w:szCs w:val="28"/>
        </w:rPr>
        <w:t xml:space="preserve">10. </w:t>
      </w:r>
      <w:r w:rsidRPr="00411E31">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411E31">
        <w:rPr>
          <w:rFonts w:eastAsia="Calibri"/>
          <w:kern w:val="0"/>
          <w:sz w:val="28"/>
          <w:szCs w:val="28"/>
        </w:rPr>
        <w:t xml:space="preserve">муниципального образования </w:t>
      </w:r>
      <w:r w:rsidR="005612A7" w:rsidRPr="00411E31">
        <w:rPr>
          <w:rFonts w:eastAsia="Calibri"/>
          <w:kern w:val="0"/>
          <w:sz w:val="28"/>
          <w:szCs w:val="28"/>
        </w:rPr>
        <w:t>Славянский</w:t>
      </w:r>
      <w:r w:rsidRPr="00411E31">
        <w:rPr>
          <w:rFonts w:eastAsia="Calibri"/>
          <w:kern w:val="0"/>
          <w:sz w:val="28"/>
          <w:szCs w:val="28"/>
        </w:rPr>
        <w:t xml:space="preserve"> район</w:t>
      </w:r>
      <w:r w:rsidRPr="00411E31">
        <w:rPr>
          <w:rFonts w:eastAsia="Times New Roman"/>
          <w:kern w:val="0"/>
          <w:sz w:val="28"/>
          <w:szCs w:val="28"/>
          <w:lang w:eastAsia="ru-RU"/>
        </w:rPr>
        <w:t>.</w:t>
      </w:r>
    </w:p>
    <w:p w:rsidR="0037316D" w:rsidRPr="00411E31" w:rsidRDefault="0037316D" w:rsidP="00E902C4">
      <w:pPr>
        <w:pStyle w:val="ConsNormal"/>
        <w:suppressAutoHyphens w:val="0"/>
        <w:spacing w:after="0" w:line="240" w:lineRule="auto"/>
        <w:ind w:firstLine="851"/>
        <w:jc w:val="both"/>
        <w:rPr>
          <w:rFonts w:ascii="Times New Roman" w:hAnsi="Times New Roman" w:cs="Times New Roman"/>
          <w:sz w:val="28"/>
          <w:szCs w:val="28"/>
        </w:rPr>
      </w:pPr>
    </w:p>
    <w:p w:rsidR="00075B2B" w:rsidRPr="00411E31" w:rsidRDefault="00075B2B" w:rsidP="00E902C4">
      <w:pPr>
        <w:widowControl w:val="0"/>
        <w:tabs>
          <w:tab w:val="left" w:pos="0"/>
        </w:tabs>
        <w:suppressAutoHyphens w:val="0"/>
        <w:spacing w:line="240" w:lineRule="auto"/>
        <w:ind w:firstLine="851"/>
        <w:jc w:val="both"/>
        <w:rPr>
          <w:sz w:val="28"/>
          <w:szCs w:val="28"/>
        </w:rPr>
      </w:pPr>
      <w:r w:rsidRPr="00411E31">
        <w:rPr>
          <w:bCs/>
          <w:sz w:val="28"/>
          <w:szCs w:val="28"/>
        </w:rPr>
        <w:t>Статья 73. Управление муниципальным долгом</w:t>
      </w:r>
    </w:p>
    <w:p w:rsidR="00075B2B" w:rsidRPr="00411E31" w:rsidRDefault="00075B2B" w:rsidP="00E902C4">
      <w:pPr>
        <w:widowControl w:val="0"/>
        <w:tabs>
          <w:tab w:val="left" w:pos="0"/>
        </w:tabs>
        <w:suppressAutoHyphens w:val="0"/>
        <w:spacing w:line="240" w:lineRule="auto"/>
        <w:ind w:firstLine="851"/>
        <w:jc w:val="both"/>
        <w:rPr>
          <w:sz w:val="28"/>
          <w:szCs w:val="28"/>
        </w:rPr>
      </w:pPr>
      <w:r w:rsidRPr="00411E31">
        <w:rPr>
          <w:sz w:val="28"/>
          <w:szCs w:val="28"/>
        </w:rPr>
        <w:t>1. Под управлением муниципальным долгом понимается деятельность уполномоченного органа местного самоуправления, направленная на обеспеч</w:t>
      </w:r>
      <w:r w:rsidRPr="00411E31">
        <w:rPr>
          <w:sz w:val="28"/>
          <w:szCs w:val="28"/>
        </w:rPr>
        <w:t>е</w:t>
      </w:r>
      <w:r w:rsidRPr="00411E31">
        <w:rPr>
          <w:sz w:val="28"/>
          <w:szCs w:val="28"/>
        </w:rPr>
        <w:t>ние потребностей поселения в заемном финансировании, своевременное и по</w:t>
      </w:r>
      <w:r w:rsidRPr="00411E31">
        <w:rPr>
          <w:sz w:val="28"/>
          <w:szCs w:val="28"/>
        </w:rPr>
        <w:t>л</w:t>
      </w:r>
      <w:r w:rsidRPr="00411E31">
        <w:rPr>
          <w:sz w:val="28"/>
          <w:szCs w:val="28"/>
        </w:rPr>
        <w:t>ное исполнение муниципальных долговых обязательств, минимизацию расх</w:t>
      </w:r>
      <w:r w:rsidRPr="00411E31">
        <w:rPr>
          <w:sz w:val="28"/>
          <w:szCs w:val="28"/>
        </w:rPr>
        <w:t>о</w:t>
      </w:r>
      <w:r w:rsidRPr="00411E31">
        <w:rPr>
          <w:sz w:val="28"/>
          <w:szCs w:val="28"/>
        </w:rPr>
        <w:t>дов на обслуживание долга, поддержание объема и структуры обязательств, и</w:t>
      </w:r>
      <w:r w:rsidRPr="00411E31">
        <w:rPr>
          <w:sz w:val="28"/>
          <w:szCs w:val="28"/>
        </w:rPr>
        <w:t>с</w:t>
      </w:r>
      <w:r w:rsidRPr="00411E31">
        <w:rPr>
          <w:sz w:val="28"/>
          <w:szCs w:val="28"/>
        </w:rPr>
        <w:t>ключающих их неисполнение.</w:t>
      </w:r>
    </w:p>
    <w:p w:rsidR="00075B2B" w:rsidRPr="00411E31" w:rsidRDefault="00075B2B" w:rsidP="00E902C4">
      <w:pPr>
        <w:widowControl w:val="0"/>
        <w:tabs>
          <w:tab w:val="left" w:pos="0"/>
        </w:tabs>
        <w:suppressAutoHyphens w:val="0"/>
        <w:spacing w:line="240" w:lineRule="auto"/>
        <w:ind w:firstLine="851"/>
        <w:jc w:val="both"/>
        <w:rPr>
          <w:sz w:val="28"/>
          <w:szCs w:val="28"/>
        </w:rPr>
      </w:pPr>
      <w:r w:rsidRPr="00411E31">
        <w:rPr>
          <w:sz w:val="28"/>
          <w:szCs w:val="28"/>
        </w:rPr>
        <w:t>2. Управление муниципальным долгом осуществляется администрацией.</w:t>
      </w:r>
    </w:p>
    <w:p w:rsidR="00075B2B" w:rsidRPr="00411E31" w:rsidRDefault="00075B2B" w:rsidP="00E902C4">
      <w:pPr>
        <w:widowControl w:val="0"/>
        <w:tabs>
          <w:tab w:val="left" w:pos="0"/>
        </w:tabs>
        <w:suppressAutoHyphens w:val="0"/>
        <w:spacing w:line="240" w:lineRule="auto"/>
        <w:ind w:firstLine="851"/>
        <w:jc w:val="both"/>
        <w:rPr>
          <w:sz w:val="28"/>
          <w:szCs w:val="28"/>
        </w:rPr>
      </w:pPr>
      <w:r w:rsidRPr="00411E31">
        <w:rPr>
          <w:sz w:val="28"/>
          <w:szCs w:val="28"/>
        </w:rPr>
        <w:t>3. Учет и регистрация муниципальных долговых обязательств поселения осуществляются в муниципальной долговой книге.</w:t>
      </w:r>
    </w:p>
    <w:p w:rsidR="00075B2B" w:rsidRPr="00411E31" w:rsidRDefault="00075B2B" w:rsidP="00E902C4">
      <w:pPr>
        <w:widowControl w:val="0"/>
        <w:tabs>
          <w:tab w:val="left" w:pos="0"/>
        </w:tabs>
        <w:suppressAutoHyphens w:val="0"/>
        <w:spacing w:line="240" w:lineRule="auto"/>
        <w:ind w:firstLine="851"/>
        <w:jc w:val="both"/>
        <w:rPr>
          <w:sz w:val="28"/>
          <w:szCs w:val="28"/>
        </w:rPr>
      </w:pPr>
      <w:r w:rsidRPr="00411E31">
        <w:rPr>
          <w:sz w:val="28"/>
          <w:szCs w:val="28"/>
        </w:rPr>
        <w:lastRenderedPageBreak/>
        <w:t>Ведение муниципальной долговой книги осуществляется финансовым органом поселения.</w:t>
      </w:r>
    </w:p>
    <w:p w:rsidR="00075B2B" w:rsidRPr="00411E31" w:rsidRDefault="00075B2B" w:rsidP="00E902C4">
      <w:pPr>
        <w:widowControl w:val="0"/>
        <w:tabs>
          <w:tab w:val="left" w:pos="0"/>
        </w:tabs>
        <w:suppressAutoHyphens w:val="0"/>
        <w:spacing w:line="240" w:lineRule="auto"/>
        <w:ind w:firstLine="851"/>
        <w:jc w:val="both"/>
        <w:rPr>
          <w:sz w:val="28"/>
          <w:szCs w:val="28"/>
        </w:rPr>
      </w:pPr>
      <w:r w:rsidRPr="00411E31">
        <w:rPr>
          <w:sz w:val="28"/>
          <w:szCs w:val="28"/>
        </w:rPr>
        <w:t>4. Информация о долговых обязательствах (за исключением обязательств по муниципальным гарантиям) вносится финансовым органом поселения в м</w:t>
      </w:r>
      <w:r w:rsidRPr="00411E31">
        <w:rPr>
          <w:sz w:val="28"/>
          <w:szCs w:val="28"/>
        </w:rPr>
        <w:t>у</w:t>
      </w:r>
      <w:r w:rsidRPr="00411E31">
        <w:rPr>
          <w:sz w:val="28"/>
          <w:szCs w:val="28"/>
        </w:rPr>
        <w:t>ниципальную долговую книгу в срок, не превышающий пяти рабочих дней с момента возникновения соответствующего обязательства.</w:t>
      </w:r>
    </w:p>
    <w:p w:rsidR="00075B2B" w:rsidRPr="00411E31" w:rsidRDefault="00075B2B" w:rsidP="00E902C4">
      <w:pPr>
        <w:widowControl w:val="0"/>
        <w:tabs>
          <w:tab w:val="left" w:pos="0"/>
        </w:tabs>
        <w:suppressAutoHyphens w:val="0"/>
        <w:spacing w:line="240" w:lineRule="auto"/>
        <w:ind w:firstLine="851"/>
        <w:jc w:val="both"/>
        <w:rPr>
          <w:sz w:val="28"/>
          <w:szCs w:val="28"/>
        </w:rPr>
      </w:pPr>
      <w:r w:rsidRPr="00411E31">
        <w:rPr>
          <w:sz w:val="28"/>
          <w:szCs w:val="28"/>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w:t>
      </w:r>
      <w:r w:rsidRPr="00411E31">
        <w:rPr>
          <w:sz w:val="28"/>
          <w:szCs w:val="28"/>
        </w:rPr>
        <w:t>а</w:t>
      </w:r>
      <w:r w:rsidRPr="00411E31">
        <w:rPr>
          <w:sz w:val="28"/>
          <w:szCs w:val="28"/>
        </w:rPr>
        <w:t>тельств принципала, обеспеченных муниципальной гарантией.</w:t>
      </w:r>
    </w:p>
    <w:p w:rsidR="00075B2B" w:rsidRPr="00411E31" w:rsidRDefault="00075B2B" w:rsidP="00E902C4">
      <w:pPr>
        <w:widowControl w:val="0"/>
        <w:tabs>
          <w:tab w:val="left" w:pos="0"/>
        </w:tabs>
        <w:suppressAutoHyphens w:val="0"/>
        <w:spacing w:line="240" w:lineRule="auto"/>
        <w:ind w:firstLine="851"/>
        <w:jc w:val="both"/>
        <w:rPr>
          <w:sz w:val="28"/>
          <w:szCs w:val="28"/>
        </w:rPr>
      </w:pPr>
      <w:r w:rsidRPr="00411E31">
        <w:rPr>
          <w:sz w:val="28"/>
          <w:szCs w:val="28"/>
        </w:rPr>
        <w:t>В муниципальную долговую книгу вносятся сведения об объеме долг</w:t>
      </w:r>
      <w:r w:rsidRPr="00411E31">
        <w:rPr>
          <w:sz w:val="28"/>
          <w:szCs w:val="28"/>
        </w:rPr>
        <w:t>о</w:t>
      </w:r>
      <w:r w:rsidRPr="00411E31">
        <w:rPr>
          <w:sz w:val="28"/>
          <w:szCs w:val="28"/>
        </w:rPr>
        <w:t>вых обязательств поселения по видам этих обязательств, о дате их возникнов</w:t>
      </w:r>
      <w:r w:rsidRPr="00411E31">
        <w:rPr>
          <w:sz w:val="28"/>
          <w:szCs w:val="28"/>
        </w:rPr>
        <w:t>е</w:t>
      </w:r>
      <w:r w:rsidRPr="00411E31">
        <w:rPr>
          <w:sz w:val="28"/>
          <w:szCs w:val="28"/>
        </w:rPr>
        <w:t>ния и исполнения (прекращения по иным основаниям) полностью или части</w:t>
      </w:r>
      <w:r w:rsidRPr="00411E31">
        <w:rPr>
          <w:sz w:val="28"/>
          <w:szCs w:val="28"/>
        </w:rPr>
        <w:t>ч</w:t>
      </w:r>
      <w:r w:rsidRPr="00411E31">
        <w:rPr>
          <w:sz w:val="28"/>
          <w:szCs w:val="28"/>
        </w:rPr>
        <w:t>но, формах обеспечения обязательств, а также иная информация, состав кот</w:t>
      </w:r>
      <w:r w:rsidRPr="00411E31">
        <w:rPr>
          <w:sz w:val="28"/>
          <w:szCs w:val="28"/>
        </w:rPr>
        <w:t>о</w:t>
      </w:r>
      <w:r w:rsidRPr="00411E31">
        <w:rPr>
          <w:sz w:val="28"/>
          <w:szCs w:val="28"/>
        </w:rPr>
        <w:t>рой, порядок и срок ее внесения в муниципальную долговую книгу устанавл</w:t>
      </w:r>
      <w:r w:rsidRPr="00411E31">
        <w:rPr>
          <w:sz w:val="28"/>
          <w:szCs w:val="28"/>
        </w:rPr>
        <w:t>и</w:t>
      </w:r>
      <w:r w:rsidRPr="00411E31">
        <w:rPr>
          <w:sz w:val="28"/>
          <w:szCs w:val="28"/>
        </w:rPr>
        <w:t>ваются администрацией.</w:t>
      </w:r>
    </w:p>
    <w:p w:rsidR="00EE34C8" w:rsidRPr="00411E31" w:rsidRDefault="00075B2B" w:rsidP="00E902C4">
      <w:pPr>
        <w:widowControl w:val="0"/>
        <w:tabs>
          <w:tab w:val="left" w:pos="0"/>
        </w:tabs>
        <w:suppressAutoHyphens w:val="0"/>
        <w:spacing w:line="240" w:lineRule="auto"/>
        <w:ind w:firstLine="851"/>
        <w:jc w:val="both"/>
        <w:rPr>
          <w:sz w:val="28"/>
          <w:szCs w:val="28"/>
        </w:rPr>
      </w:pPr>
      <w:r w:rsidRPr="00411E31">
        <w:rPr>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w:t>
      </w:r>
      <w:r w:rsidRPr="00411E31">
        <w:rPr>
          <w:sz w:val="28"/>
          <w:szCs w:val="28"/>
        </w:rPr>
        <w:t>я</w:t>
      </w:r>
      <w:r w:rsidRPr="00411E31">
        <w:rPr>
          <w:sz w:val="28"/>
          <w:szCs w:val="28"/>
        </w:rPr>
        <w:t>зательств.</w:t>
      </w:r>
    </w:p>
    <w:p w:rsidR="00075B2B" w:rsidRPr="00411E31" w:rsidRDefault="00075B2B" w:rsidP="00E902C4">
      <w:pPr>
        <w:widowControl w:val="0"/>
        <w:tabs>
          <w:tab w:val="left" w:pos="0"/>
        </w:tabs>
        <w:suppressAutoHyphens w:val="0"/>
        <w:spacing w:line="240" w:lineRule="auto"/>
        <w:ind w:firstLine="851"/>
        <w:jc w:val="both"/>
        <w:rPr>
          <w:sz w:val="28"/>
          <w:szCs w:val="28"/>
        </w:rPr>
      </w:pPr>
    </w:p>
    <w:p w:rsidR="00EE34C8" w:rsidRPr="00411E31" w:rsidRDefault="00EE34C8" w:rsidP="00E902C4">
      <w:pPr>
        <w:widowControl w:val="0"/>
        <w:suppressAutoHyphens w:val="0"/>
        <w:spacing w:line="240" w:lineRule="auto"/>
        <w:jc w:val="center"/>
        <w:rPr>
          <w:sz w:val="28"/>
          <w:szCs w:val="28"/>
        </w:rPr>
      </w:pPr>
      <w:r w:rsidRPr="00411E31">
        <w:rPr>
          <w:sz w:val="28"/>
          <w:szCs w:val="28"/>
        </w:rPr>
        <w:t xml:space="preserve">ГЛАВА </w:t>
      </w:r>
      <w:r w:rsidR="006D5D74" w:rsidRPr="00411E31">
        <w:rPr>
          <w:sz w:val="28"/>
          <w:szCs w:val="28"/>
        </w:rPr>
        <w:t>8</w:t>
      </w:r>
      <w:r w:rsidRPr="00411E31">
        <w:rPr>
          <w:sz w:val="28"/>
          <w:szCs w:val="28"/>
        </w:rPr>
        <w:t>. ОТВЕТСТВЕННОСТЬ ОРГАНОВ местного САМОУПРА</w:t>
      </w:r>
      <w:r w:rsidRPr="00411E31">
        <w:rPr>
          <w:sz w:val="28"/>
          <w:szCs w:val="28"/>
        </w:rPr>
        <w:t>В</w:t>
      </w:r>
      <w:r w:rsidRPr="00411E31">
        <w:rPr>
          <w:sz w:val="28"/>
          <w:szCs w:val="28"/>
        </w:rPr>
        <w:t xml:space="preserve">ЛЕНИЯ И ДОЛЖНОСТНЫХ ЛИЦ местного самоуправления </w:t>
      </w:r>
      <w:r w:rsidR="00247EEA" w:rsidRPr="00411E31">
        <w:rPr>
          <w:sz w:val="28"/>
          <w:szCs w:val="28"/>
        </w:rPr>
        <w:t>поселения</w:t>
      </w:r>
    </w:p>
    <w:p w:rsidR="00EE34C8" w:rsidRPr="00411E31" w:rsidRDefault="00EE34C8" w:rsidP="00E902C4">
      <w:pPr>
        <w:widowControl w:val="0"/>
        <w:suppressAutoHyphens w:val="0"/>
        <w:spacing w:line="240" w:lineRule="auto"/>
        <w:ind w:firstLine="851"/>
        <w:jc w:val="center"/>
        <w:rPr>
          <w:sz w:val="28"/>
          <w:szCs w:val="28"/>
        </w:rPr>
      </w:pP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Статья </w:t>
      </w:r>
      <w:r w:rsidR="00EE33B0" w:rsidRPr="00411E31">
        <w:rPr>
          <w:rFonts w:ascii="Times New Roman" w:hAnsi="Times New Roman" w:cs="Times New Roman"/>
          <w:sz w:val="28"/>
          <w:szCs w:val="28"/>
        </w:rPr>
        <w:t>7</w:t>
      </w:r>
      <w:r w:rsidR="00B6245B" w:rsidRPr="00411E31">
        <w:rPr>
          <w:rFonts w:ascii="Times New Roman" w:hAnsi="Times New Roman" w:cs="Times New Roman"/>
          <w:sz w:val="28"/>
          <w:szCs w:val="28"/>
        </w:rPr>
        <w:t>4</w:t>
      </w:r>
      <w:r w:rsidRPr="00411E31">
        <w:rPr>
          <w:rFonts w:ascii="Times New Roman" w:hAnsi="Times New Roman" w:cs="Times New Roman"/>
          <w:sz w:val="28"/>
          <w:szCs w:val="28"/>
        </w:rPr>
        <w:t>. Ответственность органов местного самоуправления и должностных лиц местного самоуправления</w:t>
      </w:r>
    </w:p>
    <w:p w:rsidR="00EE34C8" w:rsidRPr="00411E31" w:rsidRDefault="00EE34C8" w:rsidP="00E902C4">
      <w:pPr>
        <w:pStyle w:val="220"/>
        <w:widowControl w:val="0"/>
        <w:suppressAutoHyphens w:val="0"/>
        <w:overflowPunct w:val="0"/>
        <w:spacing w:line="240" w:lineRule="auto"/>
        <w:ind w:firstLine="851"/>
        <w:jc w:val="both"/>
        <w:rPr>
          <w:sz w:val="28"/>
          <w:szCs w:val="28"/>
        </w:rPr>
      </w:pPr>
      <w:r w:rsidRPr="00411E31">
        <w:rPr>
          <w:sz w:val="28"/>
          <w:szCs w:val="28"/>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w:t>
      </w:r>
      <w:r w:rsidRPr="00411E31">
        <w:rPr>
          <w:sz w:val="28"/>
          <w:szCs w:val="28"/>
        </w:rPr>
        <w:t>ь</w:t>
      </w:r>
      <w:r w:rsidRPr="00411E31">
        <w:rPr>
          <w:sz w:val="28"/>
          <w:szCs w:val="28"/>
        </w:rPr>
        <w:t>ными законами.</w:t>
      </w:r>
    </w:p>
    <w:p w:rsidR="00EE34C8" w:rsidRPr="00411E31" w:rsidRDefault="00EE34C8" w:rsidP="00E902C4">
      <w:pPr>
        <w:pStyle w:val="220"/>
        <w:widowControl w:val="0"/>
        <w:suppressAutoHyphens w:val="0"/>
        <w:overflowPunct w:val="0"/>
        <w:spacing w:line="240" w:lineRule="auto"/>
        <w:ind w:firstLine="851"/>
        <w:rPr>
          <w:sz w:val="28"/>
          <w:szCs w:val="28"/>
        </w:rPr>
      </w:pP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Статья </w:t>
      </w:r>
      <w:r w:rsidR="00EE33B0" w:rsidRPr="00411E31">
        <w:rPr>
          <w:rFonts w:ascii="Times New Roman" w:hAnsi="Times New Roman" w:cs="Times New Roman"/>
          <w:sz w:val="28"/>
          <w:szCs w:val="28"/>
        </w:rPr>
        <w:t>7</w:t>
      </w:r>
      <w:r w:rsidR="00B6245B" w:rsidRPr="00411E31">
        <w:rPr>
          <w:rFonts w:ascii="Times New Roman" w:hAnsi="Times New Roman" w:cs="Times New Roman"/>
          <w:sz w:val="28"/>
          <w:szCs w:val="28"/>
        </w:rPr>
        <w:t>5</w:t>
      </w:r>
      <w:r w:rsidRPr="00411E31">
        <w:rPr>
          <w:rFonts w:ascii="Times New Roman" w:hAnsi="Times New Roman" w:cs="Times New Roman"/>
          <w:sz w:val="28"/>
          <w:szCs w:val="28"/>
        </w:rPr>
        <w:t>. Ответственность органов местного самоуправления,</w:t>
      </w:r>
      <w:r w:rsidR="00B53C0B" w:rsidRPr="00411E31">
        <w:rPr>
          <w:rFonts w:ascii="Times New Roman" w:hAnsi="Times New Roman" w:cs="Times New Roman"/>
          <w:sz w:val="28"/>
          <w:szCs w:val="28"/>
        </w:rPr>
        <w:t xml:space="preserve"> </w:t>
      </w:r>
      <w:r w:rsidRPr="00411E31">
        <w:rPr>
          <w:rFonts w:ascii="Times New Roman" w:hAnsi="Times New Roman" w:cs="Times New Roman"/>
          <w:sz w:val="28"/>
          <w:szCs w:val="28"/>
        </w:rPr>
        <w:t>д</w:t>
      </w:r>
      <w:r w:rsidRPr="00411E31">
        <w:rPr>
          <w:rFonts w:ascii="Times New Roman" w:hAnsi="Times New Roman" w:cs="Times New Roman"/>
          <w:sz w:val="28"/>
          <w:szCs w:val="28"/>
        </w:rPr>
        <w:t>е</w:t>
      </w:r>
      <w:r w:rsidRPr="00411E31">
        <w:rPr>
          <w:rFonts w:ascii="Times New Roman" w:hAnsi="Times New Roman" w:cs="Times New Roman"/>
          <w:sz w:val="28"/>
          <w:szCs w:val="28"/>
        </w:rPr>
        <w:t>путатов, главы поселения перед населением</w:t>
      </w:r>
    </w:p>
    <w:p w:rsidR="00EE34C8" w:rsidRPr="00411E31" w:rsidRDefault="00EE34C8" w:rsidP="00E902C4">
      <w:pPr>
        <w:pStyle w:val="ConsNormal"/>
        <w:tabs>
          <w:tab w:val="left" w:pos="720"/>
        </w:tabs>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Население поселения вправе отозвать депутатов Совета, главу поселения в соответствии с федеральным законодательством и настоящим уставом.</w:t>
      </w:r>
    </w:p>
    <w:p w:rsidR="00EE34C8" w:rsidRPr="00411E31" w:rsidRDefault="00EE34C8" w:rsidP="00E902C4">
      <w:pPr>
        <w:pStyle w:val="ConsNonformat"/>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220"/>
        <w:widowControl w:val="0"/>
        <w:suppressAutoHyphens w:val="0"/>
        <w:overflowPunct w:val="0"/>
        <w:spacing w:line="240" w:lineRule="auto"/>
        <w:ind w:firstLine="851"/>
        <w:jc w:val="both"/>
        <w:rPr>
          <w:sz w:val="28"/>
          <w:szCs w:val="28"/>
        </w:rPr>
      </w:pPr>
      <w:r w:rsidRPr="00411E31">
        <w:rPr>
          <w:sz w:val="28"/>
          <w:szCs w:val="28"/>
        </w:rPr>
        <w:t xml:space="preserve">Статья </w:t>
      </w:r>
      <w:r w:rsidR="00EE33B0" w:rsidRPr="00411E31">
        <w:rPr>
          <w:sz w:val="28"/>
          <w:szCs w:val="28"/>
        </w:rPr>
        <w:t>7</w:t>
      </w:r>
      <w:r w:rsidR="00B6245B" w:rsidRPr="00411E31">
        <w:rPr>
          <w:sz w:val="28"/>
          <w:szCs w:val="28"/>
        </w:rPr>
        <w:t>6</w:t>
      </w:r>
      <w:r w:rsidRPr="00411E31">
        <w:rPr>
          <w:sz w:val="28"/>
          <w:szCs w:val="28"/>
        </w:rPr>
        <w:t>. Ответственность органов местного самоуправления и должностных лиц местного самоуправления поселения перед государством</w:t>
      </w:r>
    </w:p>
    <w:p w:rsidR="00EE34C8" w:rsidRPr="00411E31" w:rsidRDefault="00EE34C8" w:rsidP="00E902C4">
      <w:pPr>
        <w:pStyle w:val="220"/>
        <w:widowControl w:val="0"/>
        <w:suppressAutoHyphens w:val="0"/>
        <w:overflowPunct w:val="0"/>
        <w:spacing w:line="240" w:lineRule="auto"/>
        <w:ind w:firstLine="851"/>
        <w:jc w:val="both"/>
        <w:rPr>
          <w:sz w:val="28"/>
          <w:szCs w:val="28"/>
        </w:rPr>
      </w:pPr>
      <w:r w:rsidRPr="00411E31">
        <w:rPr>
          <w:sz w:val="28"/>
          <w:szCs w:val="28"/>
        </w:rPr>
        <w:t>Ответственность органов местного самоуправления и должностных лиц местного самоуправления поселения перед государством наступает на основ</w:t>
      </w:r>
      <w:r w:rsidRPr="00411E31">
        <w:rPr>
          <w:sz w:val="28"/>
          <w:szCs w:val="28"/>
        </w:rPr>
        <w:t>а</w:t>
      </w:r>
      <w:r w:rsidRPr="00411E31">
        <w:rPr>
          <w:sz w:val="28"/>
          <w:szCs w:val="28"/>
        </w:rPr>
        <w:t xml:space="preserve">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w:t>
      </w:r>
      <w:r w:rsidRPr="00411E31">
        <w:rPr>
          <w:sz w:val="28"/>
          <w:szCs w:val="28"/>
        </w:rPr>
        <w:lastRenderedPageBreak/>
        <w:t>края, настоящего устава и иных случаях, предусмотренных законодательством.</w:t>
      </w:r>
    </w:p>
    <w:p w:rsidR="00EE34C8" w:rsidRPr="00411E31" w:rsidRDefault="00EE34C8" w:rsidP="00E902C4">
      <w:pPr>
        <w:pStyle w:val="220"/>
        <w:widowControl w:val="0"/>
        <w:suppressAutoHyphens w:val="0"/>
        <w:overflowPunct w:val="0"/>
        <w:spacing w:line="240" w:lineRule="auto"/>
        <w:ind w:firstLine="851"/>
        <w:jc w:val="both"/>
        <w:rPr>
          <w:sz w:val="28"/>
          <w:szCs w:val="28"/>
        </w:rPr>
      </w:pPr>
      <w:r w:rsidRPr="00411E31">
        <w:rPr>
          <w:sz w:val="28"/>
          <w:szCs w:val="28"/>
        </w:rPr>
        <w:t>Совет и глава поселения несут ответственность перед государством в порядке, установленном Федеральным законом от 06.10.2003 № 131-ФЗ</w:t>
      </w:r>
      <w:r w:rsidR="00B53C0B" w:rsidRPr="00411E31">
        <w:rPr>
          <w:sz w:val="28"/>
          <w:szCs w:val="28"/>
        </w:rPr>
        <w:t xml:space="preserve"> </w:t>
      </w:r>
      <w:r w:rsidRPr="00411E31">
        <w:rPr>
          <w:sz w:val="28"/>
          <w:szCs w:val="28"/>
        </w:rPr>
        <w:t>«Об общих принципах организации местного самоуправления в Российской Фед</w:t>
      </w:r>
      <w:r w:rsidRPr="00411E31">
        <w:rPr>
          <w:sz w:val="28"/>
          <w:szCs w:val="28"/>
        </w:rPr>
        <w:t>е</w:t>
      </w:r>
      <w:r w:rsidRPr="00411E31">
        <w:rPr>
          <w:sz w:val="28"/>
          <w:szCs w:val="28"/>
        </w:rPr>
        <w:t>рации».</w:t>
      </w:r>
    </w:p>
    <w:p w:rsidR="00EE34C8" w:rsidRPr="00411E31" w:rsidRDefault="00EE34C8" w:rsidP="00E902C4">
      <w:pPr>
        <w:pStyle w:val="220"/>
        <w:widowControl w:val="0"/>
        <w:suppressAutoHyphens w:val="0"/>
        <w:overflowPunct w:val="0"/>
        <w:spacing w:line="240" w:lineRule="auto"/>
        <w:ind w:firstLine="851"/>
        <w:rPr>
          <w:sz w:val="28"/>
          <w:szCs w:val="28"/>
        </w:rPr>
      </w:pP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Статья </w:t>
      </w:r>
      <w:r w:rsidR="00EE33B0" w:rsidRPr="00411E31">
        <w:rPr>
          <w:sz w:val="28"/>
          <w:szCs w:val="28"/>
        </w:rPr>
        <w:t>7</w:t>
      </w:r>
      <w:r w:rsidR="00B6245B" w:rsidRPr="00411E31">
        <w:rPr>
          <w:sz w:val="28"/>
          <w:szCs w:val="28"/>
        </w:rPr>
        <w:t>7</w:t>
      </w:r>
      <w:r w:rsidRPr="00411E31">
        <w:rPr>
          <w:sz w:val="28"/>
          <w:szCs w:val="28"/>
        </w:rPr>
        <w:t>. Удаление главы поселения в отставку</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Совет поселения в соответствии с Федеральным законом от 06.10.2003 № 131-ФЗ «Об общих принципах организации местного самоуправления в Ро</w:t>
      </w:r>
      <w:r w:rsidRPr="00411E31">
        <w:rPr>
          <w:sz w:val="28"/>
          <w:szCs w:val="28"/>
        </w:rPr>
        <w:t>с</w:t>
      </w:r>
      <w:r w:rsidRPr="00411E31">
        <w:rPr>
          <w:sz w:val="28"/>
          <w:szCs w:val="28"/>
        </w:rPr>
        <w:t xml:space="preserve">сийской Федерации» вправе удалить главу поселения в отставку по инициативе депутатов Совета или по инициативе </w:t>
      </w:r>
      <w:r w:rsidR="003A21AD" w:rsidRPr="00411E31">
        <w:rPr>
          <w:sz w:val="28"/>
          <w:szCs w:val="28"/>
        </w:rPr>
        <w:t>Г</w:t>
      </w:r>
      <w:r w:rsidRPr="00411E31">
        <w:rPr>
          <w:sz w:val="28"/>
          <w:szCs w:val="28"/>
        </w:rPr>
        <w:t>убернатора Краснодарского края.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Основаниями для удаления главы поселения в отставку являются: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решения, действия (бездействие) главы поселения, повлекшие (п</w:t>
      </w:r>
      <w:r w:rsidRPr="00411E31">
        <w:rPr>
          <w:sz w:val="28"/>
          <w:szCs w:val="28"/>
        </w:rPr>
        <w:t>о</w:t>
      </w:r>
      <w:r w:rsidRPr="00411E31">
        <w:rPr>
          <w:sz w:val="28"/>
          <w:szCs w:val="28"/>
        </w:rPr>
        <w:t>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w:t>
      </w:r>
      <w:r w:rsidRPr="00411E31">
        <w:rPr>
          <w:sz w:val="28"/>
          <w:szCs w:val="28"/>
        </w:rPr>
        <w:t>н</w:t>
      </w:r>
      <w:r w:rsidRPr="00411E31">
        <w:rPr>
          <w:sz w:val="28"/>
          <w:szCs w:val="28"/>
        </w:rPr>
        <w:t>ных Федеральным законом от 06.10.2003 № 131-ФЗ «Об общих принципах о</w:t>
      </w:r>
      <w:r w:rsidRPr="00411E31">
        <w:rPr>
          <w:sz w:val="28"/>
          <w:szCs w:val="28"/>
        </w:rPr>
        <w:t>р</w:t>
      </w:r>
      <w:r w:rsidRPr="00411E31">
        <w:rPr>
          <w:sz w:val="28"/>
          <w:szCs w:val="28"/>
        </w:rPr>
        <w:t>ганизации местного самоуправления в Российской Федерации», иными фед</w:t>
      </w:r>
      <w:r w:rsidRPr="00411E31">
        <w:rPr>
          <w:sz w:val="28"/>
          <w:szCs w:val="28"/>
        </w:rPr>
        <w:t>е</w:t>
      </w:r>
      <w:r w:rsidRPr="00411E31">
        <w:rPr>
          <w:sz w:val="28"/>
          <w:szCs w:val="28"/>
        </w:rPr>
        <w:t>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w:t>
      </w:r>
      <w:r w:rsidRPr="00411E31">
        <w:rPr>
          <w:sz w:val="28"/>
          <w:szCs w:val="28"/>
        </w:rPr>
        <w:t>а</w:t>
      </w:r>
      <w:r w:rsidRPr="00411E31">
        <w:rPr>
          <w:sz w:val="28"/>
          <w:szCs w:val="28"/>
        </w:rPr>
        <w:t>конами и законами Краснодарского края;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864C9C" w:rsidRPr="00411E31" w:rsidRDefault="00864C9C" w:rsidP="00E902C4">
      <w:pPr>
        <w:widowControl w:val="0"/>
        <w:suppressAutoHyphens w:val="0"/>
        <w:spacing w:line="240" w:lineRule="auto"/>
        <w:ind w:firstLine="708"/>
        <w:jc w:val="both"/>
        <w:rPr>
          <w:sz w:val="28"/>
          <w:szCs w:val="28"/>
        </w:rPr>
      </w:pPr>
      <w:r w:rsidRPr="00411E31">
        <w:rPr>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57B84" w:rsidRPr="00411E31" w:rsidRDefault="00857B84" w:rsidP="00E902C4">
      <w:pPr>
        <w:widowControl w:val="0"/>
        <w:suppressAutoHyphens w:val="0"/>
        <w:autoSpaceDE w:val="0"/>
        <w:autoSpaceDN w:val="0"/>
        <w:adjustRightInd w:val="0"/>
        <w:spacing w:line="240" w:lineRule="auto"/>
        <w:ind w:firstLine="851"/>
        <w:jc w:val="both"/>
        <w:rPr>
          <w:rFonts w:eastAsia="Calibri"/>
          <w:bCs/>
          <w:kern w:val="0"/>
          <w:sz w:val="28"/>
          <w:szCs w:val="28"/>
        </w:rPr>
      </w:pPr>
      <w:r w:rsidRPr="00411E31">
        <w:rPr>
          <w:rFonts w:eastAsia="Calibri"/>
          <w:bCs/>
          <w:kern w:val="0"/>
          <w:sz w:val="28"/>
          <w:szCs w:val="28"/>
        </w:rPr>
        <w:t>5) допущение главой поселения, администрацией</w:t>
      </w:r>
      <w:r w:rsidR="00346A9F" w:rsidRPr="00411E31">
        <w:rPr>
          <w:rFonts w:eastAsia="Calibri"/>
          <w:bCs/>
          <w:kern w:val="0"/>
          <w:sz w:val="28"/>
          <w:szCs w:val="28"/>
        </w:rPr>
        <w:t xml:space="preserve"> поселения</w:t>
      </w:r>
      <w:r w:rsidRPr="00411E31">
        <w:rPr>
          <w:rFonts w:eastAsia="Calibri"/>
          <w:bCs/>
          <w:kern w:val="0"/>
          <w:sz w:val="28"/>
          <w:szCs w:val="28"/>
        </w:rPr>
        <w:t>, иными органами и должностными лицами поселения и подведомственными организ</w:t>
      </w:r>
      <w:r w:rsidRPr="00411E31">
        <w:rPr>
          <w:rFonts w:eastAsia="Calibri"/>
          <w:bCs/>
          <w:kern w:val="0"/>
          <w:sz w:val="28"/>
          <w:szCs w:val="28"/>
        </w:rPr>
        <w:t>а</w:t>
      </w:r>
      <w:r w:rsidRPr="00411E31">
        <w:rPr>
          <w:rFonts w:eastAsia="Calibri"/>
          <w:bCs/>
          <w:kern w:val="0"/>
          <w:sz w:val="28"/>
          <w:szCs w:val="28"/>
        </w:rPr>
        <w:t>циями массового нарушения государственных гарантий равенства прав и св</w:t>
      </w:r>
      <w:r w:rsidRPr="00411E31">
        <w:rPr>
          <w:rFonts w:eastAsia="Calibri"/>
          <w:bCs/>
          <w:kern w:val="0"/>
          <w:sz w:val="28"/>
          <w:szCs w:val="28"/>
        </w:rPr>
        <w:t>о</w:t>
      </w:r>
      <w:r w:rsidRPr="00411E31">
        <w:rPr>
          <w:rFonts w:eastAsia="Calibri"/>
          <w:bCs/>
          <w:kern w:val="0"/>
          <w:sz w:val="28"/>
          <w:szCs w:val="28"/>
        </w:rPr>
        <w:t>бод человека и гражданина в зависимости от расы, национальности, языка, о</w:t>
      </w:r>
      <w:r w:rsidRPr="00411E31">
        <w:rPr>
          <w:rFonts w:eastAsia="Calibri"/>
          <w:bCs/>
          <w:kern w:val="0"/>
          <w:sz w:val="28"/>
          <w:szCs w:val="28"/>
        </w:rPr>
        <w:t>т</w:t>
      </w:r>
      <w:r w:rsidRPr="00411E31">
        <w:rPr>
          <w:rFonts w:eastAsia="Calibri"/>
          <w:bCs/>
          <w:kern w:val="0"/>
          <w:sz w:val="28"/>
          <w:szCs w:val="28"/>
        </w:rPr>
        <w:t>ношения к религии и других обстоятельств, ограничения прав и дискриминации по признакам расовой, национальной, языковой или религиозной принадлежн</w:t>
      </w:r>
      <w:r w:rsidRPr="00411E31">
        <w:rPr>
          <w:rFonts w:eastAsia="Calibri"/>
          <w:bCs/>
          <w:kern w:val="0"/>
          <w:sz w:val="28"/>
          <w:szCs w:val="28"/>
        </w:rPr>
        <w:t>о</w:t>
      </w:r>
      <w:r w:rsidRPr="00411E31">
        <w:rPr>
          <w:rFonts w:eastAsia="Calibri"/>
          <w:bCs/>
          <w:kern w:val="0"/>
          <w:sz w:val="28"/>
          <w:szCs w:val="28"/>
        </w:rPr>
        <w:t xml:space="preserve">сти, если это повлекло нарушение межнационального </w:t>
      </w:r>
      <w:r w:rsidRPr="00411E31">
        <w:rPr>
          <w:rFonts w:eastAsia="Calibri"/>
          <w:bCs/>
          <w:kern w:val="0"/>
          <w:sz w:val="28"/>
          <w:szCs w:val="28"/>
        </w:rPr>
        <w:lastRenderedPageBreak/>
        <w:t>и межконфессионального согласия и способствовало возникновению межнациональных (межэтнических) и межконфессиональных конфликтов.</w:t>
      </w:r>
    </w:p>
    <w:p w:rsidR="007F517E" w:rsidRPr="00411E31" w:rsidRDefault="007F517E" w:rsidP="00E902C4">
      <w:pPr>
        <w:widowControl w:val="0"/>
        <w:tabs>
          <w:tab w:val="left" w:pos="6450"/>
        </w:tabs>
        <w:suppressAutoHyphens w:val="0"/>
        <w:autoSpaceDE w:val="0"/>
        <w:autoSpaceDN w:val="0"/>
        <w:adjustRightInd w:val="0"/>
        <w:spacing w:line="240" w:lineRule="auto"/>
        <w:ind w:firstLine="851"/>
        <w:jc w:val="both"/>
        <w:rPr>
          <w:sz w:val="28"/>
          <w:szCs w:val="28"/>
        </w:rPr>
      </w:pPr>
      <w:r w:rsidRPr="00411E31">
        <w:rPr>
          <w:sz w:val="28"/>
          <w:szCs w:val="28"/>
        </w:rPr>
        <w:t>6) приобретение им статуса иностранного агента.</w:t>
      </w:r>
    </w:p>
    <w:p w:rsidR="007F517E" w:rsidRPr="00411E31" w:rsidRDefault="007F517E" w:rsidP="00E902C4">
      <w:pPr>
        <w:widowControl w:val="0"/>
        <w:tabs>
          <w:tab w:val="left" w:pos="6450"/>
        </w:tabs>
        <w:suppressAutoHyphens w:val="0"/>
        <w:autoSpaceDE w:val="0"/>
        <w:autoSpaceDN w:val="0"/>
        <w:adjustRightInd w:val="0"/>
        <w:spacing w:line="240" w:lineRule="auto"/>
        <w:ind w:firstLine="851"/>
        <w:jc w:val="both"/>
        <w:rPr>
          <w:sz w:val="28"/>
          <w:szCs w:val="28"/>
        </w:rPr>
      </w:pPr>
      <w:r w:rsidRPr="00411E31">
        <w:rPr>
          <w:sz w:val="28"/>
          <w:szCs w:val="28"/>
        </w:rPr>
        <w:t>(в редакции решения Совета Коржевского сельского поселения Славя</w:t>
      </w:r>
      <w:r w:rsidRPr="00411E31">
        <w:rPr>
          <w:sz w:val="28"/>
          <w:szCs w:val="28"/>
        </w:rPr>
        <w:t>н</w:t>
      </w:r>
      <w:r w:rsidRPr="00411E31">
        <w:rPr>
          <w:sz w:val="28"/>
          <w:szCs w:val="28"/>
        </w:rPr>
        <w:t xml:space="preserve">ского района от 22.07.2024 № </w:t>
      </w:r>
      <w:r w:rsidR="00D6282E" w:rsidRPr="00411E31">
        <w:rPr>
          <w:sz w:val="28"/>
          <w:szCs w:val="28"/>
        </w:rPr>
        <w:t>1</w:t>
      </w:r>
      <w:r w:rsidRPr="00411E31">
        <w:rPr>
          <w:sz w:val="28"/>
          <w:szCs w:val="28"/>
        </w:rPr>
        <w:t>)</w:t>
      </w:r>
    </w:p>
    <w:p w:rsidR="005D7565" w:rsidRPr="00411E31" w:rsidRDefault="005D7565" w:rsidP="00E902C4">
      <w:pPr>
        <w:widowControl w:val="0"/>
        <w:tabs>
          <w:tab w:val="left" w:pos="6450"/>
        </w:tabs>
        <w:suppressAutoHyphens w:val="0"/>
        <w:autoSpaceDE w:val="0"/>
        <w:autoSpaceDN w:val="0"/>
        <w:adjustRightInd w:val="0"/>
        <w:spacing w:line="240" w:lineRule="auto"/>
        <w:ind w:firstLine="851"/>
        <w:jc w:val="both"/>
        <w:rPr>
          <w:sz w:val="28"/>
          <w:szCs w:val="28"/>
        </w:rPr>
      </w:pPr>
      <w:r w:rsidRPr="00411E31">
        <w:rPr>
          <w:sz w:val="28"/>
          <w:szCs w:val="28"/>
        </w:rPr>
        <w:t>7) систематическое</w:t>
      </w:r>
      <w:r w:rsidR="00B335D9" w:rsidRPr="00411E31">
        <w:rPr>
          <w:sz w:val="28"/>
          <w:szCs w:val="28"/>
        </w:rPr>
        <w:t xml:space="preserve"> </w:t>
      </w:r>
      <w:r w:rsidRPr="00411E31">
        <w:rPr>
          <w:sz w:val="28"/>
          <w:szCs w:val="28"/>
        </w:rPr>
        <w:t>недостижение показателей для оценки эффективн</w:t>
      </w:r>
      <w:r w:rsidRPr="00411E31">
        <w:rPr>
          <w:sz w:val="28"/>
          <w:szCs w:val="28"/>
        </w:rPr>
        <w:t>о</w:t>
      </w:r>
      <w:r w:rsidRPr="00411E31">
        <w:rPr>
          <w:sz w:val="28"/>
          <w:szCs w:val="28"/>
        </w:rPr>
        <w:t>сти деятельности органов местного самоуправления.</w:t>
      </w:r>
    </w:p>
    <w:p w:rsidR="005D7565" w:rsidRPr="00411E31" w:rsidRDefault="005D7565" w:rsidP="00E902C4">
      <w:pPr>
        <w:widowControl w:val="0"/>
        <w:suppressAutoHyphens w:val="0"/>
        <w:spacing w:line="240" w:lineRule="auto"/>
        <w:rPr>
          <w:rFonts w:eastAsia="Times New Roman" w:cs="Courier New"/>
          <w:kern w:val="0"/>
          <w:sz w:val="28"/>
        </w:rPr>
      </w:pPr>
      <w:r w:rsidRPr="00411E31">
        <w:rPr>
          <w:rFonts w:eastAsia="Times New Roman" w:cs="Courier New"/>
          <w:kern w:val="0"/>
          <w:sz w:val="28"/>
        </w:rPr>
        <w:t>(в редакции решения Совета Коржевского сельского поселения Славянского района от 11.03.2025 № 1)</w:t>
      </w:r>
    </w:p>
    <w:p w:rsidR="00EE34C8" w:rsidRPr="00411E31" w:rsidRDefault="00EE34C8" w:rsidP="00E902C4">
      <w:pPr>
        <w:widowControl w:val="0"/>
        <w:suppressAutoHyphens w:val="0"/>
        <w:spacing w:line="240" w:lineRule="auto"/>
        <w:ind w:firstLine="851"/>
        <w:jc w:val="both"/>
        <w:rPr>
          <w:sz w:val="28"/>
          <w:szCs w:val="28"/>
        </w:rPr>
      </w:pPr>
      <w:bookmarkStart w:id="3" w:name="_GoBack"/>
      <w:bookmarkEnd w:id="3"/>
      <w:r w:rsidRPr="00411E31">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w:t>
      </w:r>
      <w:r w:rsidRPr="00411E31">
        <w:rPr>
          <w:sz w:val="28"/>
          <w:szCs w:val="28"/>
        </w:rPr>
        <w:t>е</w:t>
      </w:r>
      <w:r w:rsidRPr="00411E31">
        <w:rPr>
          <w:sz w:val="28"/>
          <w:szCs w:val="28"/>
        </w:rPr>
        <w:t>путатов Совета, оформляется в виде обращения, которое вносится в Совет. Ук</w:t>
      </w:r>
      <w:r w:rsidRPr="00411E31">
        <w:rPr>
          <w:sz w:val="28"/>
          <w:szCs w:val="28"/>
        </w:rPr>
        <w:t>а</w:t>
      </w:r>
      <w:r w:rsidRPr="00411E31">
        <w:rPr>
          <w:sz w:val="28"/>
          <w:szCs w:val="28"/>
        </w:rPr>
        <w:t>занное обращение вносится вместе с проектом решения Совета об удалении главы поселения в отставку. О выдвижении данной инициативы глава посел</w:t>
      </w:r>
      <w:r w:rsidRPr="00411E31">
        <w:rPr>
          <w:sz w:val="28"/>
          <w:szCs w:val="28"/>
        </w:rPr>
        <w:t>е</w:t>
      </w:r>
      <w:r w:rsidRPr="00411E31">
        <w:rPr>
          <w:sz w:val="28"/>
          <w:szCs w:val="28"/>
        </w:rPr>
        <w:t>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4. Рассмотрение инициативы депутатов Совета об удалении главы пос</w:t>
      </w:r>
      <w:r w:rsidRPr="00411E31">
        <w:rPr>
          <w:sz w:val="28"/>
          <w:szCs w:val="28"/>
        </w:rPr>
        <w:t>е</w:t>
      </w:r>
      <w:r w:rsidRPr="00411E31">
        <w:rPr>
          <w:sz w:val="28"/>
          <w:szCs w:val="28"/>
        </w:rPr>
        <w:t xml:space="preserve">ления в отставку осуществляется с учетом мнения </w:t>
      </w:r>
      <w:r w:rsidR="003A21AD" w:rsidRPr="00411E31">
        <w:rPr>
          <w:sz w:val="28"/>
          <w:szCs w:val="28"/>
        </w:rPr>
        <w:t>Г</w:t>
      </w:r>
      <w:r w:rsidRPr="00411E31">
        <w:rPr>
          <w:sz w:val="28"/>
          <w:szCs w:val="28"/>
        </w:rPr>
        <w:t>убернатора Краснодарского края.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w:t>
      </w:r>
      <w:r w:rsidRPr="00411E31">
        <w:rPr>
          <w:sz w:val="28"/>
          <w:szCs w:val="28"/>
        </w:rPr>
        <w:t>о</w:t>
      </w:r>
      <w:r w:rsidRPr="00411E31">
        <w:rPr>
          <w:sz w:val="28"/>
          <w:szCs w:val="28"/>
        </w:rPr>
        <w:t>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w:t>
      </w:r>
      <w:r w:rsidRPr="00411E31">
        <w:rPr>
          <w:sz w:val="28"/>
          <w:szCs w:val="28"/>
        </w:rPr>
        <w:t>а</w:t>
      </w:r>
      <w:r w:rsidRPr="00411E31">
        <w:rPr>
          <w:sz w:val="28"/>
          <w:szCs w:val="28"/>
        </w:rPr>
        <w:t xml:space="preserve">ции местного самоуправления в Российской Федерации», решение об удалении главы поселения в отставку может быть принято только при согласии </w:t>
      </w:r>
      <w:r w:rsidR="003A21AD" w:rsidRPr="00411E31">
        <w:rPr>
          <w:sz w:val="28"/>
          <w:szCs w:val="28"/>
        </w:rPr>
        <w:t>Г</w:t>
      </w:r>
      <w:r w:rsidRPr="00411E31">
        <w:rPr>
          <w:sz w:val="28"/>
          <w:szCs w:val="28"/>
        </w:rPr>
        <w:t>уберн</w:t>
      </w:r>
      <w:r w:rsidRPr="00411E31">
        <w:rPr>
          <w:sz w:val="28"/>
          <w:szCs w:val="28"/>
        </w:rPr>
        <w:t>а</w:t>
      </w:r>
      <w:r w:rsidRPr="00411E31">
        <w:rPr>
          <w:sz w:val="28"/>
          <w:szCs w:val="28"/>
        </w:rPr>
        <w:t>тора Краснодарского края.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6. Инициатива </w:t>
      </w:r>
      <w:r w:rsidR="003A21AD" w:rsidRPr="00411E31">
        <w:rPr>
          <w:sz w:val="28"/>
          <w:szCs w:val="28"/>
        </w:rPr>
        <w:t>Г</w:t>
      </w:r>
      <w:r w:rsidRPr="00411E31">
        <w:rPr>
          <w:sz w:val="28"/>
          <w:szCs w:val="28"/>
        </w:rPr>
        <w:t>убернатора Краснодарского края об удалении главы п</w:t>
      </w:r>
      <w:r w:rsidRPr="00411E31">
        <w:rPr>
          <w:sz w:val="28"/>
          <w:szCs w:val="28"/>
        </w:rPr>
        <w:t>о</w:t>
      </w:r>
      <w:r w:rsidRPr="00411E31">
        <w:rPr>
          <w:sz w:val="28"/>
          <w:szCs w:val="28"/>
        </w:rPr>
        <w:t>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w:t>
      </w:r>
      <w:r w:rsidRPr="00411E31">
        <w:rPr>
          <w:sz w:val="28"/>
          <w:szCs w:val="28"/>
        </w:rPr>
        <w:t>е</w:t>
      </w:r>
      <w:r w:rsidRPr="00411E31">
        <w:rPr>
          <w:sz w:val="28"/>
          <w:szCs w:val="28"/>
        </w:rPr>
        <w:t>дующего за днем внесения указанного обращения в Совет.</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 xml:space="preserve">7. Рассмотрение инициативы депутатов Совета или </w:t>
      </w:r>
      <w:r w:rsidR="003A21AD" w:rsidRPr="00411E31">
        <w:rPr>
          <w:sz w:val="28"/>
          <w:szCs w:val="28"/>
        </w:rPr>
        <w:t>Губернатора</w:t>
      </w:r>
      <w:r w:rsidRPr="00411E31">
        <w:rPr>
          <w:sz w:val="28"/>
          <w:szCs w:val="28"/>
        </w:rPr>
        <w:t xml:space="preserve"> Красн</w:t>
      </w:r>
      <w:r w:rsidRPr="00411E31">
        <w:rPr>
          <w:sz w:val="28"/>
          <w:szCs w:val="28"/>
        </w:rPr>
        <w:t>о</w:t>
      </w:r>
      <w:r w:rsidRPr="00411E31">
        <w:rPr>
          <w:sz w:val="28"/>
          <w:szCs w:val="28"/>
        </w:rPr>
        <w:t>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lastRenderedPageBreak/>
        <w:t>9. Решение Совета об удалении главы поселения в отставку подписыв</w:t>
      </w:r>
      <w:r w:rsidRPr="00411E31">
        <w:rPr>
          <w:sz w:val="28"/>
          <w:szCs w:val="28"/>
        </w:rPr>
        <w:t>а</w:t>
      </w:r>
      <w:r w:rsidRPr="00411E31">
        <w:rPr>
          <w:sz w:val="28"/>
          <w:szCs w:val="28"/>
        </w:rPr>
        <w:t xml:space="preserve">ется председателем Совета. </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10. При рассмотрении и принятии Советом решения об удалении главы поселения в отставку должны быть обеспечены:</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 заблаговременное получение им уведомления о дате и месте провед</w:t>
      </w:r>
      <w:r w:rsidRPr="00411E31">
        <w:rPr>
          <w:sz w:val="28"/>
          <w:szCs w:val="28"/>
        </w:rPr>
        <w:t>е</w:t>
      </w:r>
      <w:r w:rsidRPr="00411E31">
        <w:rPr>
          <w:sz w:val="28"/>
          <w:szCs w:val="28"/>
        </w:rPr>
        <w:t>ния соответствующего заседания, а также ознакомление с обращением депут</w:t>
      </w:r>
      <w:r w:rsidRPr="00411E31">
        <w:rPr>
          <w:sz w:val="28"/>
          <w:szCs w:val="28"/>
        </w:rPr>
        <w:t>а</w:t>
      </w:r>
      <w:r w:rsidRPr="00411E31">
        <w:rPr>
          <w:sz w:val="28"/>
          <w:szCs w:val="28"/>
        </w:rPr>
        <w:t xml:space="preserve">тов Совета или </w:t>
      </w:r>
      <w:r w:rsidR="003A21AD" w:rsidRPr="00411E31">
        <w:rPr>
          <w:sz w:val="28"/>
          <w:szCs w:val="28"/>
        </w:rPr>
        <w:t>Г</w:t>
      </w:r>
      <w:r w:rsidRPr="00411E31">
        <w:rPr>
          <w:sz w:val="28"/>
          <w:szCs w:val="28"/>
        </w:rPr>
        <w:t>убернатора Краснодарского края и с проектом решения Совета об удалении его в отставку;</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w:t>
      </w:r>
      <w:r w:rsidRPr="00411E31">
        <w:rPr>
          <w:sz w:val="28"/>
          <w:szCs w:val="28"/>
        </w:rPr>
        <w:t>т</w:t>
      </w:r>
      <w:r w:rsidRPr="00411E31">
        <w:rPr>
          <w:sz w:val="28"/>
          <w:szCs w:val="28"/>
        </w:rPr>
        <w:t>ставку.</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EE34C8" w:rsidRPr="00411E31" w:rsidRDefault="00EE34C8" w:rsidP="00E902C4">
      <w:pPr>
        <w:widowControl w:val="0"/>
        <w:suppressAutoHyphens w:val="0"/>
        <w:spacing w:line="240" w:lineRule="auto"/>
        <w:ind w:firstLine="851"/>
        <w:jc w:val="both"/>
        <w:rPr>
          <w:sz w:val="28"/>
          <w:szCs w:val="28"/>
        </w:rPr>
      </w:pPr>
      <w:r w:rsidRPr="00411E31">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EE34C8" w:rsidRPr="00411E31" w:rsidRDefault="00EE34C8" w:rsidP="00E902C4">
      <w:pPr>
        <w:pStyle w:val="220"/>
        <w:widowControl w:val="0"/>
        <w:suppressAutoHyphens w:val="0"/>
        <w:overflowPunct w:val="0"/>
        <w:spacing w:line="240" w:lineRule="auto"/>
        <w:ind w:firstLine="851"/>
        <w:jc w:val="both"/>
        <w:rPr>
          <w:sz w:val="28"/>
          <w:szCs w:val="28"/>
        </w:rPr>
      </w:pPr>
      <w:r w:rsidRPr="00411E31">
        <w:rPr>
          <w:sz w:val="28"/>
          <w:szCs w:val="28"/>
        </w:rPr>
        <w:t xml:space="preserve">13. В случае, если инициатива депутатов Совета или </w:t>
      </w:r>
      <w:r w:rsidR="003A21AD" w:rsidRPr="00411E31">
        <w:rPr>
          <w:sz w:val="28"/>
          <w:szCs w:val="28"/>
        </w:rPr>
        <w:t>Г</w:t>
      </w:r>
      <w:r w:rsidRPr="00411E31">
        <w:rPr>
          <w:sz w:val="28"/>
          <w:szCs w:val="28"/>
        </w:rPr>
        <w:t>убернатора Кра</w:t>
      </w:r>
      <w:r w:rsidRPr="00411E31">
        <w:rPr>
          <w:sz w:val="28"/>
          <w:szCs w:val="28"/>
        </w:rPr>
        <w:t>с</w:t>
      </w:r>
      <w:r w:rsidRPr="00411E31">
        <w:rPr>
          <w:sz w:val="28"/>
          <w:szCs w:val="28"/>
        </w:rPr>
        <w:t>нодарского края об удалении главы поселения в отставку отклонена Советом, вопрос об удалении главы поселения в отставку может быть вынесен на п</w:t>
      </w:r>
      <w:r w:rsidRPr="00411E31">
        <w:rPr>
          <w:sz w:val="28"/>
          <w:szCs w:val="28"/>
        </w:rPr>
        <w:t>о</w:t>
      </w:r>
      <w:r w:rsidRPr="00411E31">
        <w:rPr>
          <w:sz w:val="28"/>
          <w:szCs w:val="28"/>
        </w:rPr>
        <w:t>вторное рассмотрение Совета не ранее чем через два месяца со дня проведения заседания Совета, на котором рассматривался указанный вопрос.</w:t>
      </w:r>
    </w:p>
    <w:p w:rsidR="005C41F4" w:rsidRPr="00411E31" w:rsidRDefault="005C41F4" w:rsidP="00E902C4">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11E31">
        <w:rPr>
          <w:rFonts w:eastAsia="Times New Roman"/>
          <w:kern w:val="0"/>
          <w:sz w:val="28"/>
          <w:szCs w:val="28"/>
          <w:lang w:eastAsia="ru-RU"/>
        </w:rPr>
        <w:t xml:space="preserve">14. Глава поселения, в отношении которого </w:t>
      </w:r>
      <w:r w:rsidR="00FD54FA" w:rsidRPr="00411E31">
        <w:rPr>
          <w:rFonts w:eastAsia="Times New Roman"/>
          <w:kern w:val="0"/>
          <w:sz w:val="28"/>
          <w:szCs w:val="28"/>
          <w:lang w:eastAsia="ru-RU"/>
        </w:rPr>
        <w:t>Советом</w:t>
      </w:r>
      <w:r w:rsidRPr="00411E31">
        <w:rPr>
          <w:rFonts w:eastAsia="Times New Roman"/>
          <w:kern w:val="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w:t>
      </w:r>
      <w:r w:rsidRPr="00411E31">
        <w:rPr>
          <w:rFonts w:eastAsia="Times New Roman"/>
          <w:kern w:val="0"/>
          <w:sz w:val="28"/>
          <w:szCs w:val="28"/>
          <w:lang w:eastAsia="ru-RU"/>
        </w:rPr>
        <w:t>а</w:t>
      </w:r>
      <w:r w:rsidRPr="00411E31">
        <w:rPr>
          <w:rFonts w:eastAsia="Times New Roman"/>
          <w:kern w:val="0"/>
          <w:sz w:val="28"/>
          <w:szCs w:val="28"/>
          <w:lang w:eastAsia="ru-RU"/>
        </w:rPr>
        <w:t>ния такого решения.</w:t>
      </w:r>
    </w:p>
    <w:p w:rsidR="005C41F4" w:rsidRPr="00411E31" w:rsidRDefault="005C41F4" w:rsidP="00E902C4">
      <w:pPr>
        <w:pStyle w:val="ConsNormal"/>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r w:rsidRPr="00411E31">
        <w:rPr>
          <w:rFonts w:ascii="Times New Roman" w:hAnsi="Times New Roman" w:cs="Times New Roman"/>
          <w:sz w:val="28"/>
          <w:szCs w:val="28"/>
        </w:rPr>
        <w:t xml:space="preserve">Статья </w:t>
      </w:r>
      <w:r w:rsidR="00EE33B0" w:rsidRPr="00411E31">
        <w:rPr>
          <w:rFonts w:ascii="Times New Roman" w:hAnsi="Times New Roman" w:cs="Times New Roman"/>
          <w:sz w:val="28"/>
          <w:szCs w:val="28"/>
        </w:rPr>
        <w:t>7</w:t>
      </w:r>
      <w:r w:rsidR="00665B8A" w:rsidRPr="00411E31">
        <w:rPr>
          <w:rFonts w:ascii="Times New Roman" w:hAnsi="Times New Roman" w:cs="Times New Roman"/>
          <w:sz w:val="28"/>
          <w:szCs w:val="28"/>
        </w:rPr>
        <w:t>8</w:t>
      </w:r>
      <w:r w:rsidRPr="00411E31">
        <w:rPr>
          <w:rFonts w:ascii="Times New Roman" w:hAnsi="Times New Roman" w:cs="Times New Roman"/>
          <w:sz w:val="28"/>
          <w:szCs w:val="28"/>
        </w:rPr>
        <w:t>.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EE34C8" w:rsidRPr="00411E31" w:rsidRDefault="00EE34C8" w:rsidP="00E902C4">
      <w:pPr>
        <w:pStyle w:val="220"/>
        <w:widowControl w:val="0"/>
        <w:suppressAutoHyphens w:val="0"/>
        <w:overflowPunct w:val="0"/>
        <w:spacing w:line="240" w:lineRule="auto"/>
        <w:ind w:firstLine="851"/>
        <w:jc w:val="both"/>
        <w:rPr>
          <w:sz w:val="28"/>
          <w:szCs w:val="28"/>
        </w:rPr>
      </w:pPr>
      <w:r w:rsidRPr="00411E31">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w:t>
      </w:r>
      <w:r w:rsidRPr="00411E31">
        <w:rPr>
          <w:sz w:val="28"/>
          <w:szCs w:val="28"/>
        </w:rPr>
        <w:t>и</w:t>
      </w:r>
      <w:r w:rsidRPr="00411E31">
        <w:rPr>
          <w:sz w:val="28"/>
          <w:szCs w:val="28"/>
        </w:rPr>
        <w:t>цами наступает в порядке, установленном федеральными законами.</w:t>
      </w:r>
    </w:p>
    <w:p w:rsidR="00EE34C8" w:rsidRPr="00411E31" w:rsidRDefault="00EE34C8" w:rsidP="00E902C4">
      <w:pPr>
        <w:widowControl w:val="0"/>
        <w:suppressAutoHyphens w:val="0"/>
        <w:spacing w:line="240" w:lineRule="auto"/>
        <w:ind w:firstLine="851"/>
        <w:jc w:val="both"/>
        <w:rPr>
          <w:sz w:val="28"/>
          <w:szCs w:val="28"/>
        </w:rPr>
      </w:pPr>
    </w:p>
    <w:p w:rsidR="00EE34C8" w:rsidRPr="00411E31" w:rsidRDefault="00EE34C8" w:rsidP="00E902C4">
      <w:pPr>
        <w:pStyle w:val="a0"/>
        <w:widowControl w:val="0"/>
        <w:tabs>
          <w:tab w:val="left" w:pos="142"/>
        </w:tabs>
        <w:suppressAutoHyphens w:val="0"/>
        <w:spacing w:after="0" w:line="240" w:lineRule="auto"/>
        <w:ind w:firstLine="851"/>
        <w:jc w:val="both"/>
        <w:rPr>
          <w:sz w:val="28"/>
          <w:szCs w:val="28"/>
        </w:rPr>
      </w:pPr>
      <w:r w:rsidRPr="00411E31">
        <w:rPr>
          <w:sz w:val="28"/>
          <w:szCs w:val="28"/>
        </w:rPr>
        <w:t xml:space="preserve">Статья </w:t>
      </w:r>
      <w:r w:rsidR="00665B8A" w:rsidRPr="00411E31">
        <w:rPr>
          <w:sz w:val="28"/>
          <w:szCs w:val="28"/>
        </w:rPr>
        <w:t>79</w:t>
      </w:r>
      <w:r w:rsidRPr="00411E31">
        <w:rPr>
          <w:sz w:val="28"/>
          <w:szCs w:val="28"/>
        </w:rPr>
        <w:t>. Контроль за деятельностью органов местного самоупра</w:t>
      </w:r>
      <w:r w:rsidRPr="00411E31">
        <w:rPr>
          <w:sz w:val="28"/>
          <w:szCs w:val="28"/>
        </w:rPr>
        <w:t>в</w:t>
      </w:r>
      <w:r w:rsidRPr="00411E31">
        <w:rPr>
          <w:sz w:val="28"/>
          <w:szCs w:val="28"/>
        </w:rPr>
        <w:t>ления и должностных лиц местного самоуправления</w:t>
      </w:r>
    </w:p>
    <w:p w:rsidR="00EE34C8" w:rsidRPr="00411E31" w:rsidRDefault="00EE34C8" w:rsidP="00E902C4">
      <w:pPr>
        <w:pStyle w:val="a0"/>
        <w:widowControl w:val="0"/>
        <w:suppressAutoHyphens w:val="0"/>
        <w:spacing w:after="0" w:line="240" w:lineRule="auto"/>
        <w:ind w:firstLine="851"/>
        <w:jc w:val="both"/>
        <w:rPr>
          <w:sz w:val="28"/>
          <w:szCs w:val="28"/>
        </w:rPr>
      </w:pPr>
      <w:r w:rsidRPr="00411E31">
        <w:rPr>
          <w:sz w:val="28"/>
          <w:szCs w:val="28"/>
        </w:rPr>
        <w:t>Органы местного самоуправления и должностные лица местного самоуправления поселения, наделенные в соответствии с настоящим уставом ко</w:t>
      </w:r>
      <w:r w:rsidRPr="00411E31">
        <w:rPr>
          <w:sz w:val="28"/>
          <w:szCs w:val="28"/>
        </w:rPr>
        <w:t>н</w:t>
      </w:r>
      <w:r w:rsidRPr="00411E31">
        <w:rPr>
          <w:sz w:val="28"/>
          <w:szCs w:val="28"/>
        </w:rPr>
        <w:t>трольными функциями, осуществляют контроль за соответствием деятельности органов местного самоуправления и должностных лиц местного самоуправл</w:t>
      </w:r>
      <w:r w:rsidRPr="00411E31">
        <w:rPr>
          <w:sz w:val="28"/>
          <w:szCs w:val="28"/>
        </w:rPr>
        <w:t>е</w:t>
      </w:r>
      <w:r w:rsidRPr="00411E31">
        <w:rPr>
          <w:sz w:val="28"/>
          <w:szCs w:val="28"/>
        </w:rPr>
        <w:t xml:space="preserve">ния настоящему уставу и принятыми в соответствии с ним </w:t>
      </w:r>
      <w:r w:rsidRPr="00411E31">
        <w:rPr>
          <w:sz w:val="28"/>
          <w:szCs w:val="28"/>
        </w:rPr>
        <w:lastRenderedPageBreak/>
        <w:t>решениями Совета.</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p>
    <w:p w:rsidR="00EE34C8" w:rsidRPr="00411E31" w:rsidRDefault="00EE34C8" w:rsidP="00E902C4">
      <w:pPr>
        <w:pStyle w:val="ConsNormal"/>
        <w:suppressAutoHyphens w:val="0"/>
        <w:spacing w:after="0" w:line="240" w:lineRule="auto"/>
        <w:jc w:val="center"/>
        <w:rPr>
          <w:rFonts w:ascii="Times New Roman" w:hAnsi="Times New Roman" w:cs="Times New Roman"/>
          <w:sz w:val="28"/>
          <w:szCs w:val="28"/>
        </w:rPr>
      </w:pPr>
      <w:r w:rsidRPr="00411E31">
        <w:rPr>
          <w:rFonts w:ascii="Times New Roman" w:hAnsi="Times New Roman" w:cs="Times New Roman"/>
          <w:sz w:val="28"/>
          <w:szCs w:val="28"/>
        </w:rPr>
        <w:t xml:space="preserve">ГЛАВА </w:t>
      </w:r>
      <w:r w:rsidR="006D5D74" w:rsidRPr="00411E31">
        <w:rPr>
          <w:rFonts w:ascii="Times New Roman" w:hAnsi="Times New Roman" w:cs="Times New Roman"/>
          <w:sz w:val="28"/>
          <w:szCs w:val="28"/>
        </w:rPr>
        <w:t>9</w:t>
      </w:r>
      <w:r w:rsidRPr="00411E31">
        <w:rPr>
          <w:rFonts w:ascii="Times New Roman" w:hAnsi="Times New Roman" w:cs="Times New Roman"/>
          <w:sz w:val="28"/>
          <w:szCs w:val="28"/>
        </w:rPr>
        <w:t>. ЗАКЛЮЧИТЕЛЬНЫЕ ПОЛОЖЕНИЯ</w:t>
      </w:r>
    </w:p>
    <w:p w:rsidR="00EE34C8" w:rsidRPr="00411E31" w:rsidRDefault="00EE34C8" w:rsidP="00E902C4">
      <w:pPr>
        <w:pStyle w:val="ConsNormal"/>
        <w:suppressAutoHyphens w:val="0"/>
        <w:spacing w:after="0" w:line="240" w:lineRule="auto"/>
        <w:ind w:firstLine="851"/>
        <w:jc w:val="both"/>
        <w:rPr>
          <w:rFonts w:ascii="Times New Roman" w:hAnsi="Times New Roman" w:cs="Times New Roman"/>
          <w:sz w:val="28"/>
          <w:szCs w:val="28"/>
        </w:rPr>
      </w:pPr>
    </w:p>
    <w:p w:rsidR="006A3A54" w:rsidRPr="00411E31" w:rsidRDefault="006A3A54" w:rsidP="00E902C4">
      <w:pPr>
        <w:widowControl w:val="0"/>
        <w:tabs>
          <w:tab w:val="left" w:pos="142"/>
        </w:tabs>
        <w:suppressAutoHyphens w:val="0"/>
        <w:spacing w:line="240" w:lineRule="auto"/>
        <w:ind w:firstLine="851"/>
        <w:rPr>
          <w:rFonts w:eastAsia="Times New Roman"/>
          <w:sz w:val="28"/>
          <w:lang w:eastAsia="en-US"/>
        </w:rPr>
      </w:pPr>
      <w:r w:rsidRPr="00411E31">
        <w:rPr>
          <w:rFonts w:eastAsia="Times New Roman"/>
          <w:sz w:val="28"/>
          <w:lang w:eastAsia="en-US"/>
        </w:rPr>
        <w:t xml:space="preserve">Статья 80. </w:t>
      </w:r>
      <w:r w:rsidRPr="00411E31">
        <w:rPr>
          <w:sz w:val="28"/>
          <w:szCs w:val="28"/>
          <w:lang w:eastAsia="en-US"/>
        </w:rPr>
        <w:t>Вступление в силу устава поселения</w:t>
      </w:r>
    </w:p>
    <w:p w:rsidR="006A3A54" w:rsidRPr="00411E31" w:rsidRDefault="006A3A54" w:rsidP="00E902C4">
      <w:pPr>
        <w:widowControl w:val="0"/>
        <w:suppressAutoHyphens w:val="0"/>
        <w:spacing w:line="240" w:lineRule="auto"/>
        <w:ind w:firstLine="851"/>
        <w:jc w:val="both"/>
        <w:rPr>
          <w:sz w:val="28"/>
          <w:szCs w:val="28"/>
          <w:lang w:eastAsia="en-US"/>
        </w:rPr>
      </w:pPr>
      <w:r w:rsidRPr="00411E31">
        <w:rPr>
          <w:sz w:val="28"/>
          <w:szCs w:val="28"/>
          <w:lang w:eastAsia="en-US"/>
        </w:rPr>
        <w:t xml:space="preserve">Устав поселения </w:t>
      </w:r>
      <w:r w:rsidRPr="00411E31">
        <w:rPr>
          <w:rFonts w:eastAsia="Calibri"/>
          <w:kern w:val="0"/>
          <w:sz w:val="28"/>
          <w:szCs w:val="28"/>
          <w:lang w:eastAsia="ru-RU"/>
        </w:rPr>
        <w:t>подлежит официальному опубликованию (обнародов</w:t>
      </w:r>
      <w:r w:rsidRPr="00411E31">
        <w:rPr>
          <w:rFonts w:eastAsia="Calibri"/>
          <w:kern w:val="0"/>
          <w:sz w:val="28"/>
          <w:szCs w:val="28"/>
          <w:lang w:eastAsia="ru-RU"/>
        </w:rPr>
        <w:t>а</w:t>
      </w:r>
      <w:r w:rsidRPr="00411E31">
        <w:rPr>
          <w:rFonts w:eastAsia="Calibri"/>
          <w:kern w:val="0"/>
          <w:sz w:val="28"/>
          <w:szCs w:val="28"/>
          <w:lang w:eastAsia="ru-RU"/>
        </w:rPr>
        <w:t>нию) после его государственной регистрации и вступает в силу после его оф</w:t>
      </w:r>
      <w:r w:rsidRPr="00411E31">
        <w:rPr>
          <w:rFonts w:eastAsia="Calibri"/>
          <w:kern w:val="0"/>
          <w:sz w:val="28"/>
          <w:szCs w:val="28"/>
          <w:lang w:eastAsia="ru-RU"/>
        </w:rPr>
        <w:t>и</w:t>
      </w:r>
      <w:r w:rsidRPr="00411E31">
        <w:rPr>
          <w:rFonts w:eastAsia="Calibri"/>
          <w:kern w:val="0"/>
          <w:sz w:val="28"/>
          <w:szCs w:val="28"/>
          <w:lang w:eastAsia="ru-RU"/>
        </w:rPr>
        <w:t>циального опубликования (обнародования).</w:t>
      </w:r>
    </w:p>
    <w:p w:rsidR="00ED0E59" w:rsidRPr="00411E31" w:rsidRDefault="00ED0E59" w:rsidP="00E902C4">
      <w:pPr>
        <w:pStyle w:val="WW-2"/>
        <w:widowControl w:val="0"/>
        <w:suppressAutoHyphens w:val="0"/>
        <w:spacing w:line="240" w:lineRule="auto"/>
        <w:ind w:firstLine="851"/>
        <w:jc w:val="both"/>
        <w:rPr>
          <w:sz w:val="28"/>
          <w:szCs w:val="28"/>
        </w:rPr>
      </w:pPr>
    </w:p>
    <w:p w:rsidR="00EE34C8" w:rsidRPr="00411E31" w:rsidRDefault="00EE34C8" w:rsidP="00E902C4">
      <w:pPr>
        <w:widowControl w:val="0"/>
        <w:tabs>
          <w:tab w:val="left" w:pos="142"/>
        </w:tabs>
        <w:suppressAutoHyphens w:val="0"/>
        <w:spacing w:line="240" w:lineRule="auto"/>
        <w:ind w:firstLine="851"/>
        <w:jc w:val="both"/>
        <w:rPr>
          <w:sz w:val="28"/>
          <w:szCs w:val="28"/>
        </w:rPr>
      </w:pPr>
      <w:r w:rsidRPr="00411E31">
        <w:rPr>
          <w:sz w:val="28"/>
          <w:szCs w:val="28"/>
        </w:rPr>
        <w:t>Статья 8</w:t>
      </w:r>
      <w:r w:rsidR="00665B8A" w:rsidRPr="00411E31">
        <w:rPr>
          <w:sz w:val="28"/>
          <w:szCs w:val="28"/>
        </w:rPr>
        <w:t>1</w:t>
      </w:r>
      <w:r w:rsidRPr="00411E31">
        <w:rPr>
          <w:sz w:val="28"/>
          <w:szCs w:val="28"/>
        </w:rPr>
        <w:t>. О муниципальных правовых актах</w:t>
      </w:r>
    </w:p>
    <w:p w:rsidR="00EE34C8" w:rsidRPr="00411E31" w:rsidRDefault="00EE34C8" w:rsidP="00E902C4">
      <w:pPr>
        <w:widowControl w:val="0"/>
        <w:tabs>
          <w:tab w:val="left" w:pos="142"/>
        </w:tabs>
        <w:suppressAutoHyphens w:val="0"/>
        <w:spacing w:line="240" w:lineRule="auto"/>
        <w:ind w:firstLine="851"/>
        <w:jc w:val="both"/>
        <w:rPr>
          <w:sz w:val="28"/>
        </w:rPr>
      </w:pPr>
      <w:r w:rsidRPr="00411E31">
        <w:rPr>
          <w:sz w:val="28"/>
          <w:szCs w:val="28"/>
        </w:rPr>
        <w:t>Муниципальные правовые акты, принятые до вступления в силу настоящего устава, сохраняют свою силу и применяются в части, не противор</w:t>
      </w:r>
      <w:r w:rsidRPr="00411E31">
        <w:rPr>
          <w:sz w:val="28"/>
          <w:szCs w:val="28"/>
        </w:rPr>
        <w:t>е</w:t>
      </w:r>
      <w:r w:rsidRPr="00411E31">
        <w:rPr>
          <w:sz w:val="28"/>
          <w:szCs w:val="28"/>
        </w:rPr>
        <w:t>чащей настоящему уставу.</w:t>
      </w:r>
    </w:p>
    <w:p w:rsidR="00EE34C8" w:rsidRPr="00411E31" w:rsidRDefault="00EE34C8" w:rsidP="00E902C4">
      <w:pPr>
        <w:widowControl w:val="0"/>
        <w:suppressAutoHyphens w:val="0"/>
        <w:spacing w:line="240" w:lineRule="auto"/>
        <w:ind w:firstLine="851"/>
      </w:pPr>
    </w:p>
    <w:p w:rsidR="00F35228" w:rsidRPr="00411E31" w:rsidRDefault="00F35228" w:rsidP="00E902C4">
      <w:pPr>
        <w:widowControl w:val="0"/>
        <w:suppressAutoHyphens w:val="0"/>
        <w:spacing w:line="240" w:lineRule="auto"/>
        <w:ind w:firstLine="851"/>
      </w:pPr>
    </w:p>
    <w:sectPr w:rsidR="00F35228" w:rsidRPr="00411E31" w:rsidSect="00197813">
      <w:headerReference w:type="default" r:id="rId8"/>
      <w:pgSz w:w="11905" w:h="16837"/>
      <w:pgMar w:top="1134" w:right="567" w:bottom="1410" w:left="1701" w:header="720" w:footer="720"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A16" w:rsidRDefault="005A2A16" w:rsidP="00197813">
      <w:pPr>
        <w:spacing w:line="240" w:lineRule="auto"/>
      </w:pPr>
      <w:r>
        <w:separator/>
      </w:r>
    </w:p>
  </w:endnote>
  <w:endnote w:type="continuationSeparator" w:id="1">
    <w:p w:rsidR="005A2A16" w:rsidRDefault="005A2A16" w:rsidP="001978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79">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A16" w:rsidRDefault="005A2A16" w:rsidP="00197813">
      <w:pPr>
        <w:spacing w:line="240" w:lineRule="auto"/>
      </w:pPr>
      <w:r>
        <w:separator/>
      </w:r>
    </w:p>
  </w:footnote>
  <w:footnote w:type="continuationSeparator" w:id="1">
    <w:p w:rsidR="005A2A16" w:rsidRDefault="005A2A16" w:rsidP="0019781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553" w:rsidRDefault="00BD6553">
    <w:pPr>
      <w:pStyle w:val="af0"/>
      <w:jc w:val="center"/>
    </w:pPr>
    <w:fldSimple w:instr="PAGE   \* MERGEFORMAT">
      <w:r w:rsidR="00247EEA">
        <w:rPr>
          <w:noProof/>
        </w:rPr>
        <w:t>81</w:t>
      </w:r>
    </w:fldSimple>
  </w:p>
  <w:p w:rsidR="00BD6553" w:rsidRDefault="00BD6553">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BA9C8466"/>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E33628BA"/>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1F7324A1"/>
    <w:multiLevelType w:val="singleLevel"/>
    <w:tmpl w:val="E206C490"/>
    <w:lvl w:ilvl="0">
      <w:start w:val="1"/>
      <w:numFmt w:val="decimal"/>
      <w:lvlText w:val="%1."/>
      <w:lvlJc w:val="left"/>
      <w:pPr>
        <w:tabs>
          <w:tab w:val="num" w:pos="1211"/>
        </w:tabs>
        <w:ind w:left="1211" w:hanging="360"/>
      </w:pPr>
    </w:lvl>
  </w:abstractNum>
  <w:abstractNum w:abstractNumId="32">
    <w:nsid w:val="6FF9710A"/>
    <w:multiLevelType w:val="multilevel"/>
    <w:tmpl w:val="BA9C8466"/>
    <w:lvl w:ilvl="0">
      <w:start w:val="1"/>
      <w:numFmt w:val="decimal"/>
      <w:lvlText w:val="%1."/>
      <w:lvlJc w:val="left"/>
      <w:pPr>
        <w:tabs>
          <w:tab w:val="num" w:pos="1495"/>
        </w:tabs>
        <w:ind w:left="1495"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2"/>
  </w:num>
  <w:num w:numId="33">
    <w:abstractNumId w:val="3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E9604C"/>
    <w:rsid w:val="0000037A"/>
    <w:rsid w:val="00000E16"/>
    <w:rsid w:val="0000192A"/>
    <w:rsid w:val="000057C1"/>
    <w:rsid w:val="0002088F"/>
    <w:rsid w:val="000248E6"/>
    <w:rsid w:val="0002566C"/>
    <w:rsid w:val="00026147"/>
    <w:rsid w:val="00030894"/>
    <w:rsid w:val="000401F1"/>
    <w:rsid w:val="00042B0F"/>
    <w:rsid w:val="00044B96"/>
    <w:rsid w:val="000467DF"/>
    <w:rsid w:val="00050B02"/>
    <w:rsid w:val="000523EA"/>
    <w:rsid w:val="00056292"/>
    <w:rsid w:val="00057047"/>
    <w:rsid w:val="00060C4F"/>
    <w:rsid w:val="0006753F"/>
    <w:rsid w:val="00073E49"/>
    <w:rsid w:val="000752C4"/>
    <w:rsid w:val="00075B2B"/>
    <w:rsid w:val="00076614"/>
    <w:rsid w:val="00083F80"/>
    <w:rsid w:val="00084C83"/>
    <w:rsid w:val="00084D8B"/>
    <w:rsid w:val="00086BD3"/>
    <w:rsid w:val="00086F67"/>
    <w:rsid w:val="000922EF"/>
    <w:rsid w:val="0009472D"/>
    <w:rsid w:val="000A0AB8"/>
    <w:rsid w:val="000A3327"/>
    <w:rsid w:val="000A3F93"/>
    <w:rsid w:val="000A3FEB"/>
    <w:rsid w:val="000A5B29"/>
    <w:rsid w:val="000A6330"/>
    <w:rsid w:val="000A77A7"/>
    <w:rsid w:val="000A78DB"/>
    <w:rsid w:val="000B01C8"/>
    <w:rsid w:val="000B086D"/>
    <w:rsid w:val="000B2D70"/>
    <w:rsid w:val="000B2E7A"/>
    <w:rsid w:val="000B3077"/>
    <w:rsid w:val="000B3C9E"/>
    <w:rsid w:val="000B3FF8"/>
    <w:rsid w:val="000B5057"/>
    <w:rsid w:val="000B5314"/>
    <w:rsid w:val="000B6373"/>
    <w:rsid w:val="000B7F01"/>
    <w:rsid w:val="000C2C15"/>
    <w:rsid w:val="000C4216"/>
    <w:rsid w:val="000D010C"/>
    <w:rsid w:val="000D2050"/>
    <w:rsid w:val="000D43AC"/>
    <w:rsid w:val="000D4814"/>
    <w:rsid w:val="000D52A5"/>
    <w:rsid w:val="000E0CFB"/>
    <w:rsid w:val="000E1570"/>
    <w:rsid w:val="000E1843"/>
    <w:rsid w:val="000E2D83"/>
    <w:rsid w:val="000E35AB"/>
    <w:rsid w:val="000E4F1D"/>
    <w:rsid w:val="000E668E"/>
    <w:rsid w:val="000F19A5"/>
    <w:rsid w:val="000F7359"/>
    <w:rsid w:val="0010581C"/>
    <w:rsid w:val="001064A1"/>
    <w:rsid w:val="0010716E"/>
    <w:rsid w:val="0011162C"/>
    <w:rsid w:val="00113605"/>
    <w:rsid w:val="00115F6B"/>
    <w:rsid w:val="00116DD2"/>
    <w:rsid w:val="00117455"/>
    <w:rsid w:val="0011768B"/>
    <w:rsid w:val="00117B8E"/>
    <w:rsid w:val="00120495"/>
    <w:rsid w:val="00121B45"/>
    <w:rsid w:val="0012265D"/>
    <w:rsid w:val="00122A2F"/>
    <w:rsid w:val="001237A7"/>
    <w:rsid w:val="00124C32"/>
    <w:rsid w:val="0012651C"/>
    <w:rsid w:val="00127B8B"/>
    <w:rsid w:val="001303B6"/>
    <w:rsid w:val="001334B7"/>
    <w:rsid w:val="00133D04"/>
    <w:rsid w:val="001350BF"/>
    <w:rsid w:val="001353C4"/>
    <w:rsid w:val="00135454"/>
    <w:rsid w:val="00135954"/>
    <w:rsid w:val="00137020"/>
    <w:rsid w:val="00141144"/>
    <w:rsid w:val="00142ECF"/>
    <w:rsid w:val="00146CA3"/>
    <w:rsid w:val="001541E8"/>
    <w:rsid w:val="00155061"/>
    <w:rsid w:val="00156D7D"/>
    <w:rsid w:val="00157A71"/>
    <w:rsid w:val="00160702"/>
    <w:rsid w:val="00162C56"/>
    <w:rsid w:val="00163731"/>
    <w:rsid w:val="00163BA1"/>
    <w:rsid w:val="00163E79"/>
    <w:rsid w:val="00166097"/>
    <w:rsid w:val="00167DB6"/>
    <w:rsid w:val="00167EA2"/>
    <w:rsid w:val="001704ED"/>
    <w:rsid w:val="00171DD8"/>
    <w:rsid w:val="00180D9D"/>
    <w:rsid w:val="00182B57"/>
    <w:rsid w:val="00183A96"/>
    <w:rsid w:val="0018439D"/>
    <w:rsid w:val="0018671A"/>
    <w:rsid w:val="001874C5"/>
    <w:rsid w:val="001906D7"/>
    <w:rsid w:val="0019224C"/>
    <w:rsid w:val="00193072"/>
    <w:rsid w:val="00193854"/>
    <w:rsid w:val="001962F3"/>
    <w:rsid w:val="001967AC"/>
    <w:rsid w:val="00196931"/>
    <w:rsid w:val="00197157"/>
    <w:rsid w:val="00197813"/>
    <w:rsid w:val="00197EBE"/>
    <w:rsid w:val="001A1B1D"/>
    <w:rsid w:val="001B0004"/>
    <w:rsid w:val="001B7AA3"/>
    <w:rsid w:val="001C1381"/>
    <w:rsid w:val="001C191D"/>
    <w:rsid w:val="001C4A10"/>
    <w:rsid w:val="001C4F3F"/>
    <w:rsid w:val="001D16D0"/>
    <w:rsid w:val="001D1C01"/>
    <w:rsid w:val="001D2B59"/>
    <w:rsid w:val="001D3A02"/>
    <w:rsid w:val="001D3E86"/>
    <w:rsid w:val="001D5316"/>
    <w:rsid w:val="001D7278"/>
    <w:rsid w:val="001E4263"/>
    <w:rsid w:val="001E42DE"/>
    <w:rsid w:val="001E7DDE"/>
    <w:rsid w:val="001F13C8"/>
    <w:rsid w:val="001F29AF"/>
    <w:rsid w:val="001F66B0"/>
    <w:rsid w:val="001F789A"/>
    <w:rsid w:val="00205023"/>
    <w:rsid w:val="00206FB6"/>
    <w:rsid w:val="00206FF9"/>
    <w:rsid w:val="00211762"/>
    <w:rsid w:val="002119A0"/>
    <w:rsid w:val="00212988"/>
    <w:rsid w:val="00214048"/>
    <w:rsid w:val="002143A1"/>
    <w:rsid w:val="0021463B"/>
    <w:rsid w:val="0021492B"/>
    <w:rsid w:val="00221FFF"/>
    <w:rsid w:val="00227844"/>
    <w:rsid w:val="00231875"/>
    <w:rsid w:val="00234070"/>
    <w:rsid w:val="002365CC"/>
    <w:rsid w:val="00237722"/>
    <w:rsid w:val="00244109"/>
    <w:rsid w:val="00247212"/>
    <w:rsid w:val="002475A3"/>
    <w:rsid w:val="00247EEA"/>
    <w:rsid w:val="002502EB"/>
    <w:rsid w:val="00250D8C"/>
    <w:rsid w:val="00251404"/>
    <w:rsid w:val="00251CFD"/>
    <w:rsid w:val="00253035"/>
    <w:rsid w:val="00256F8A"/>
    <w:rsid w:val="002606BC"/>
    <w:rsid w:val="0026346A"/>
    <w:rsid w:val="0026446A"/>
    <w:rsid w:val="00264CF7"/>
    <w:rsid w:val="002653AE"/>
    <w:rsid w:val="00265EE6"/>
    <w:rsid w:val="00267975"/>
    <w:rsid w:val="00270D25"/>
    <w:rsid w:val="002712B4"/>
    <w:rsid w:val="00276D80"/>
    <w:rsid w:val="00281093"/>
    <w:rsid w:val="00283B2E"/>
    <w:rsid w:val="00290D87"/>
    <w:rsid w:val="00292CE0"/>
    <w:rsid w:val="0029456E"/>
    <w:rsid w:val="002977E1"/>
    <w:rsid w:val="00297D34"/>
    <w:rsid w:val="002A00CE"/>
    <w:rsid w:val="002A0EAE"/>
    <w:rsid w:val="002A1E36"/>
    <w:rsid w:val="002A29A6"/>
    <w:rsid w:val="002A3191"/>
    <w:rsid w:val="002A35FE"/>
    <w:rsid w:val="002A38DF"/>
    <w:rsid w:val="002A6669"/>
    <w:rsid w:val="002B1C40"/>
    <w:rsid w:val="002B35A6"/>
    <w:rsid w:val="002B4CE5"/>
    <w:rsid w:val="002B64EA"/>
    <w:rsid w:val="002C0874"/>
    <w:rsid w:val="002C3B54"/>
    <w:rsid w:val="002C475F"/>
    <w:rsid w:val="002C579D"/>
    <w:rsid w:val="002D1232"/>
    <w:rsid w:val="002D1F2A"/>
    <w:rsid w:val="002D2088"/>
    <w:rsid w:val="002D2D44"/>
    <w:rsid w:val="002D3131"/>
    <w:rsid w:val="002D35AC"/>
    <w:rsid w:val="002D3750"/>
    <w:rsid w:val="002D3E58"/>
    <w:rsid w:val="002D4D3F"/>
    <w:rsid w:val="002D58DB"/>
    <w:rsid w:val="002D78E8"/>
    <w:rsid w:val="002E243F"/>
    <w:rsid w:val="002E31F8"/>
    <w:rsid w:val="002E4149"/>
    <w:rsid w:val="002E4599"/>
    <w:rsid w:val="002F1D81"/>
    <w:rsid w:val="002F7CD7"/>
    <w:rsid w:val="00301C41"/>
    <w:rsid w:val="003029DC"/>
    <w:rsid w:val="00302C0D"/>
    <w:rsid w:val="00310B42"/>
    <w:rsid w:val="00317958"/>
    <w:rsid w:val="00317EC8"/>
    <w:rsid w:val="00320BB2"/>
    <w:rsid w:val="00321533"/>
    <w:rsid w:val="00323CDA"/>
    <w:rsid w:val="00326DAD"/>
    <w:rsid w:val="00327717"/>
    <w:rsid w:val="00330D8C"/>
    <w:rsid w:val="003356CD"/>
    <w:rsid w:val="00335B7A"/>
    <w:rsid w:val="003361DB"/>
    <w:rsid w:val="003405B4"/>
    <w:rsid w:val="00341D34"/>
    <w:rsid w:val="00341F99"/>
    <w:rsid w:val="00341FFE"/>
    <w:rsid w:val="0034410C"/>
    <w:rsid w:val="003455BC"/>
    <w:rsid w:val="00346A9F"/>
    <w:rsid w:val="003501E9"/>
    <w:rsid w:val="00355022"/>
    <w:rsid w:val="00355185"/>
    <w:rsid w:val="00355744"/>
    <w:rsid w:val="003563F0"/>
    <w:rsid w:val="00356836"/>
    <w:rsid w:val="0036030E"/>
    <w:rsid w:val="00361ED7"/>
    <w:rsid w:val="003634BB"/>
    <w:rsid w:val="00372354"/>
    <w:rsid w:val="0037316D"/>
    <w:rsid w:val="003736F3"/>
    <w:rsid w:val="00373D32"/>
    <w:rsid w:val="00373E6D"/>
    <w:rsid w:val="00376DD2"/>
    <w:rsid w:val="00381978"/>
    <w:rsid w:val="00381C2F"/>
    <w:rsid w:val="00383413"/>
    <w:rsid w:val="003839DF"/>
    <w:rsid w:val="003905B0"/>
    <w:rsid w:val="00391671"/>
    <w:rsid w:val="00396853"/>
    <w:rsid w:val="00397134"/>
    <w:rsid w:val="003A21AD"/>
    <w:rsid w:val="003A2F23"/>
    <w:rsid w:val="003A4B7A"/>
    <w:rsid w:val="003B0285"/>
    <w:rsid w:val="003B18B0"/>
    <w:rsid w:val="003B4B5F"/>
    <w:rsid w:val="003B6B10"/>
    <w:rsid w:val="003B6E0C"/>
    <w:rsid w:val="003C31B2"/>
    <w:rsid w:val="003D1DF5"/>
    <w:rsid w:val="003D2323"/>
    <w:rsid w:val="003D4947"/>
    <w:rsid w:val="003D526A"/>
    <w:rsid w:val="003D5675"/>
    <w:rsid w:val="003E33E1"/>
    <w:rsid w:val="003E465E"/>
    <w:rsid w:val="003E74DE"/>
    <w:rsid w:val="003F73B3"/>
    <w:rsid w:val="00402988"/>
    <w:rsid w:val="004117E6"/>
    <w:rsid w:val="00411E31"/>
    <w:rsid w:val="00413B66"/>
    <w:rsid w:val="00415037"/>
    <w:rsid w:val="00416D30"/>
    <w:rsid w:val="00417C09"/>
    <w:rsid w:val="004207DD"/>
    <w:rsid w:val="00423511"/>
    <w:rsid w:val="00423BFA"/>
    <w:rsid w:val="00424123"/>
    <w:rsid w:val="00426267"/>
    <w:rsid w:val="004330B0"/>
    <w:rsid w:val="00435DA4"/>
    <w:rsid w:val="004363A0"/>
    <w:rsid w:val="00436D5B"/>
    <w:rsid w:val="004460EE"/>
    <w:rsid w:val="00460FDD"/>
    <w:rsid w:val="00461B8B"/>
    <w:rsid w:val="00463591"/>
    <w:rsid w:val="004655B4"/>
    <w:rsid w:val="00473291"/>
    <w:rsid w:val="004736CD"/>
    <w:rsid w:val="00473F56"/>
    <w:rsid w:val="0047600D"/>
    <w:rsid w:val="004761D4"/>
    <w:rsid w:val="00480196"/>
    <w:rsid w:val="00480AA7"/>
    <w:rsid w:val="0048107C"/>
    <w:rsid w:val="00481FFB"/>
    <w:rsid w:val="00492586"/>
    <w:rsid w:val="00492A29"/>
    <w:rsid w:val="00496320"/>
    <w:rsid w:val="004A00E1"/>
    <w:rsid w:val="004A06B6"/>
    <w:rsid w:val="004A192A"/>
    <w:rsid w:val="004A345E"/>
    <w:rsid w:val="004A6EAA"/>
    <w:rsid w:val="004B19F3"/>
    <w:rsid w:val="004B297F"/>
    <w:rsid w:val="004C2274"/>
    <w:rsid w:val="004C259D"/>
    <w:rsid w:val="004C4887"/>
    <w:rsid w:val="004C759A"/>
    <w:rsid w:val="004D5FAF"/>
    <w:rsid w:val="004D6043"/>
    <w:rsid w:val="004D606C"/>
    <w:rsid w:val="004D6DAB"/>
    <w:rsid w:val="004D7E2F"/>
    <w:rsid w:val="004E06FF"/>
    <w:rsid w:val="004E1817"/>
    <w:rsid w:val="004E2BC4"/>
    <w:rsid w:val="004E35BB"/>
    <w:rsid w:val="004E3D25"/>
    <w:rsid w:val="004E566F"/>
    <w:rsid w:val="004F13B8"/>
    <w:rsid w:val="004F4BF2"/>
    <w:rsid w:val="004F4C3F"/>
    <w:rsid w:val="004F5814"/>
    <w:rsid w:val="005079C8"/>
    <w:rsid w:val="00512277"/>
    <w:rsid w:val="0052413C"/>
    <w:rsid w:val="00524791"/>
    <w:rsid w:val="00525A22"/>
    <w:rsid w:val="0053532B"/>
    <w:rsid w:val="005415EB"/>
    <w:rsid w:val="0054237D"/>
    <w:rsid w:val="00543AF7"/>
    <w:rsid w:val="005512EE"/>
    <w:rsid w:val="00553658"/>
    <w:rsid w:val="00553CEF"/>
    <w:rsid w:val="00555BAB"/>
    <w:rsid w:val="005612A7"/>
    <w:rsid w:val="00563343"/>
    <w:rsid w:val="00563780"/>
    <w:rsid w:val="00564587"/>
    <w:rsid w:val="0056651D"/>
    <w:rsid w:val="005678A6"/>
    <w:rsid w:val="0056794F"/>
    <w:rsid w:val="005716EC"/>
    <w:rsid w:val="005726AE"/>
    <w:rsid w:val="00573B46"/>
    <w:rsid w:val="00573F39"/>
    <w:rsid w:val="005803C2"/>
    <w:rsid w:val="005804F6"/>
    <w:rsid w:val="00591603"/>
    <w:rsid w:val="0059479E"/>
    <w:rsid w:val="005960D4"/>
    <w:rsid w:val="0059693F"/>
    <w:rsid w:val="005A0281"/>
    <w:rsid w:val="005A2A16"/>
    <w:rsid w:val="005A37A2"/>
    <w:rsid w:val="005A389E"/>
    <w:rsid w:val="005A4B87"/>
    <w:rsid w:val="005A5FE6"/>
    <w:rsid w:val="005A65B2"/>
    <w:rsid w:val="005B3855"/>
    <w:rsid w:val="005B53D5"/>
    <w:rsid w:val="005C0411"/>
    <w:rsid w:val="005C3528"/>
    <w:rsid w:val="005C41F4"/>
    <w:rsid w:val="005C7066"/>
    <w:rsid w:val="005D2B78"/>
    <w:rsid w:val="005D419C"/>
    <w:rsid w:val="005D67C8"/>
    <w:rsid w:val="005D7565"/>
    <w:rsid w:val="005E3B7A"/>
    <w:rsid w:val="005E5BDF"/>
    <w:rsid w:val="005F258B"/>
    <w:rsid w:val="005F2B1C"/>
    <w:rsid w:val="005F3470"/>
    <w:rsid w:val="005F65C9"/>
    <w:rsid w:val="005F7046"/>
    <w:rsid w:val="00600075"/>
    <w:rsid w:val="00602364"/>
    <w:rsid w:val="00603B6C"/>
    <w:rsid w:val="00604165"/>
    <w:rsid w:val="006074B8"/>
    <w:rsid w:val="006074C1"/>
    <w:rsid w:val="0061102A"/>
    <w:rsid w:val="00612E01"/>
    <w:rsid w:val="006133ED"/>
    <w:rsid w:val="00622AD8"/>
    <w:rsid w:val="00623B5D"/>
    <w:rsid w:val="006278E5"/>
    <w:rsid w:val="00630B07"/>
    <w:rsid w:val="00632A86"/>
    <w:rsid w:val="00634320"/>
    <w:rsid w:val="00634923"/>
    <w:rsid w:val="00643481"/>
    <w:rsid w:val="0064774F"/>
    <w:rsid w:val="00652636"/>
    <w:rsid w:val="00653E83"/>
    <w:rsid w:val="00657516"/>
    <w:rsid w:val="00660C13"/>
    <w:rsid w:val="006626A4"/>
    <w:rsid w:val="006658FB"/>
    <w:rsid w:val="00665B8A"/>
    <w:rsid w:val="00665DE5"/>
    <w:rsid w:val="00666E7C"/>
    <w:rsid w:val="006676B9"/>
    <w:rsid w:val="00670315"/>
    <w:rsid w:val="00676941"/>
    <w:rsid w:val="006817BD"/>
    <w:rsid w:val="00682452"/>
    <w:rsid w:val="00685243"/>
    <w:rsid w:val="00685A2A"/>
    <w:rsid w:val="00685A3A"/>
    <w:rsid w:val="00685E52"/>
    <w:rsid w:val="00693060"/>
    <w:rsid w:val="0069393A"/>
    <w:rsid w:val="00694BE6"/>
    <w:rsid w:val="00695030"/>
    <w:rsid w:val="006A3A54"/>
    <w:rsid w:val="006A6A90"/>
    <w:rsid w:val="006A70C1"/>
    <w:rsid w:val="006A7227"/>
    <w:rsid w:val="006A7C18"/>
    <w:rsid w:val="006B7D74"/>
    <w:rsid w:val="006C2415"/>
    <w:rsid w:val="006C28AC"/>
    <w:rsid w:val="006C2CB5"/>
    <w:rsid w:val="006C7916"/>
    <w:rsid w:val="006C7C96"/>
    <w:rsid w:val="006D2452"/>
    <w:rsid w:val="006D53CB"/>
    <w:rsid w:val="006D5D74"/>
    <w:rsid w:val="006D6C69"/>
    <w:rsid w:val="006D74DF"/>
    <w:rsid w:val="006E025A"/>
    <w:rsid w:val="006E1159"/>
    <w:rsid w:val="006E2DAA"/>
    <w:rsid w:val="006E3DD7"/>
    <w:rsid w:val="006E3E77"/>
    <w:rsid w:val="006E7048"/>
    <w:rsid w:val="006F5769"/>
    <w:rsid w:val="00700C04"/>
    <w:rsid w:val="007029F0"/>
    <w:rsid w:val="00706C5A"/>
    <w:rsid w:val="00707DCC"/>
    <w:rsid w:val="007112F2"/>
    <w:rsid w:val="00712277"/>
    <w:rsid w:val="00714B9A"/>
    <w:rsid w:val="00715105"/>
    <w:rsid w:val="00715BF3"/>
    <w:rsid w:val="00720C00"/>
    <w:rsid w:val="00722F01"/>
    <w:rsid w:val="007247E6"/>
    <w:rsid w:val="007258C0"/>
    <w:rsid w:val="00725CE8"/>
    <w:rsid w:val="00726E7A"/>
    <w:rsid w:val="00727F4E"/>
    <w:rsid w:val="007307C8"/>
    <w:rsid w:val="007323CD"/>
    <w:rsid w:val="00732BC6"/>
    <w:rsid w:val="00733B0F"/>
    <w:rsid w:val="007349F9"/>
    <w:rsid w:val="00734A47"/>
    <w:rsid w:val="00736C18"/>
    <w:rsid w:val="007376E9"/>
    <w:rsid w:val="00740194"/>
    <w:rsid w:val="007412FE"/>
    <w:rsid w:val="0074138F"/>
    <w:rsid w:val="00743269"/>
    <w:rsid w:val="00747B4C"/>
    <w:rsid w:val="00750FBF"/>
    <w:rsid w:val="007520FC"/>
    <w:rsid w:val="00752998"/>
    <w:rsid w:val="00752BE3"/>
    <w:rsid w:val="00754955"/>
    <w:rsid w:val="00756D38"/>
    <w:rsid w:val="0076043A"/>
    <w:rsid w:val="00760A73"/>
    <w:rsid w:val="007625F1"/>
    <w:rsid w:val="007647EC"/>
    <w:rsid w:val="0076495A"/>
    <w:rsid w:val="007663D5"/>
    <w:rsid w:val="0076680D"/>
    <w:rsid w:val="007676A1"/>
    <w:rsid w:val="00767F13"/>
    <w:rsid w:val="00773238"/>
    <w:rsid w:val="00775E51"/>
    <w:rsid w:val="0078028A"/>
    <w:rsid w:val="007829D8"/>
    <w:rsid w:val="0078386D"/>
    <w:rsid w:val="007838F3"/>
    <w:rsid w:val="00784D80"/>
    <w:rsid w:val="00786D17"/>
    <w:rsid w:val="0079164E"/>
    <w:rsid w:val="00792581"/>
    <w:rsid w:val="007935B4"/>
    <w:rsid w:val="00797C41"/>
    <w:rsid w:val="007A2B28"/>
    <w:rsid w:val="007A5D0D"/>
    <w:rsid w:val="007A6262"/>
    <w:rsid w:val="007A6569"/>
    <w:rsid w:val="007B4169"/>
    <w:rsid w:val="007B572A"/>
    <w:rsid w:val="007C2F5A"/>
    <w:rsid w:val="007C3381"/>
    <w:rsid w:val="007C4B5A"/>
    <w:rsid w:val="007C4DFA"/>
    <w:rsid w:val="007C619E"/>
    <w:rsid w:val="007C76F8"/>
    <w:rsid w:val="007D44B2"/>
    <w:rsid w:val="007D7160"/>
    <w:rsid w:val="007D7892"/>
    <w:rsid w:val="007E0FB1"/>
    <w:rsid w:val="007E2BE3"/>
    <w:rsid w:val="007E32BE"/>
    <w:rsid w:val="007E3D6B"/>
    <w:rsid w:val="007E57E5"/>
    <w:rsid w:val="007E5E88"/>
    <w:rsid w:val="007F048D"/>
    <w:rsid w:val="007F0CEE"/>
    <w:rsid w:val="007F1BBB"/>
    <w:rsid w:val="007F21D8"/>
    <w:rsid w:val="007F2C6C"/>
    <w:rsid w:val="007F3EF5"/>
    <w:rsid w:val="007F517E"/>
    <w:rsid w:val="007F6DD4"/>
    <w:rsid w:val="008009DA"/>
    <w:rsid w:val="00802744"/>
    <w:rsid w:val="00802D73"/>
    <w:rsid w:val="00803852"/>
    <w:rsid w:val="00803A73"/>
    <w:rsid w:val="00804D38"/>
    <w:rsid w:val="008114AD"/>
    <w:rsid w:val="00812901"/>
    <w:rsid w:val="00812EDF"/>
    <w:rsid w:val="00815FAE"/>
    <w:rsid w:val="00825350"/>
    <w:rsid w:val="0082682A"/>
    <w:rsid w:val="00830443"/>
    <w:rsid w:val="008333FE"/>
    <w:rsid w:val="00833A0E"/>
    <w:rsid w:val="00834ABF"/>
    <w:rsid w:val="00834FD6"/>
    <w:rsid w:val="00835116"/>
    <w:rsid w:val="0083659D"/>
    <w:rsid w:val="0083685A"/>
    <w:rsid w:val="008407D5"/>
    <w:rsid w:val="00840D7C"/>
    <w:rsid w:val="00842617"/>
    <w:rsid w:val="00843480"/>
    <w:rsid w:val="00845AD7"/>
    <w:rsid w:val="00846ABE"/>
    <w:rsid w:val="00854620"/>
    <w:rsid w:val="0085505F"/>
    <w:rsid w:val="00857343"/>
    <w:rsid w:val="00857B84"/>
    <w:rsid w:val="00857F51"/>
    <w:rsid w:val="00860E07"/>
    <w:rsid w:val="0086237E"/>
    <w:rsid w:val="008625EC"/>
    <w:rsid w:val="008648B7"/>
    <w:rsid w:val="00864C9C"/>
    <w:rsid w:val="0086538E"/>
    <w:rsid w:val="00866F8F"/>
    <w:rsid w:val="0086741A"/>
    <w:rsid w:val="00870791"/>
    <w:rsid w:val="00871AE2"/>
    <w:rsid w:val="00875109"/>
    <w:rsid w:val="008804BD"/>
    <w:rsid w:val="00881FEC"/>
    <w:rsid w:val="00882DF5"/>
    <w:rsid w:val="00887D8E"/>
    <w:rsid w:val="0089141B"/>
    <w:rsid w:val="008936EF"/>
    <w:rsid w:val="00894A4B"/>
    <w:rsid w:val="00895BCC"/>
    <w:rsid w:val="00896F5B"/>
    <w:rsid w:val="00897F89"/>
    <w:rsid w:val="008A2DE9"/>
    <w:rsid w:val="008A4566"/>
    <w:rsid w:val="008A47EC"/>
    <w:rsid w:val="008A4CA7"/>
    <w:rsid w:val="008A556C"/>
    <w:rsid w:val="008A6A09"/>
    <w:rsid w:val="008A6A57"/>
    <w:rsid w:val="008A6A7C"/>
    <w:rsid w:val="008B48FF"/>
    <w:rsid w:val="008B5375"/>
    <w:rsid w:val="008B5974"/>
    <w:rsid w:val="008B7D35"/>
    <w:rsid w:val="008C5405"/>
    <w:rsid w:val="008C6030"/>
    <w:rsid w:val="008C6404"/>
    <w:rsid w:val="008C706B"/>
    <w:rsid w:val="008C70F5"/>
    <w:rsid w:val="008C7A34"/>
    <w:rsid w:val="008D3858"/>
    <w:rsid w:val="008E764A"/>
    <w:rsid w:val="008F04CE"/>
    <w:rsid w:val="008F38A7"/>
    <w:rsid w:val="008F393F"/>
    <w:rsid w:val="008F4534"/>
    <w:rsid w:val="008F550C"/>
    <w:rsid w:val="008F6C21"/>
    <w:rsid w:val="00900DDA"/>
    <w:rsid w:val="009010E9"/>
    <w:rsid w:val="00901A17"/>
    <w:rsid w:val="0090229D"/>
    <w:rsid w:val="009043E4"/>
    <w:rsid w:val="00904734"/>
    <w:rsid w:val="00904DEB"/>
    <w:rsid w:val="00907FCF"/>
    <w:rsid w:val="00914325"/>
    <w:rsid w:val="0091583D"/>
    <w:rsid w:val="009159CC"/>
    <w:rsid w:val="00915D70"/>
    <w:rsid w:val="0093099B"/>
    <w:rsid w:val="00935AAE"/>
    <w:rsid w:val="00936AB7"/>
    <w:rsid w:val="00937E45"/>
    <w:rsid w:val="009400D3"/>
    <w:rsid w:val="00940285"/>
    <w:rsid w:val="009419E0"/>
    <w:rsid w:val="00942E76"/>
    <w:rsid w:val="00942F54"/>
    <w:rsid w:val="00943FAD"/>
    <w:rsid w:val="009445A0"/>
    <w:rsid w:val="009451DB"/>
    <w:rsid w:val="00947DDA"/>
    <w:rsid w:val="00950B6A"/>
    <w:rsid w:val="0095473A"/>
    <w:rsid w:val="00971530"/>
    <w:rsid w:val="00972A3C"/>
    <w:rsid w:val="009730A8"/>
    <w:rsid w:val="009738B2"/>
    <w:rsid w:val="00973A10"/>
    <w:rsid w:val="0097570F"/>
    <w:rsid w:val="00975F08"/>
    <w:rsid w:val="00977ED3"/>
    <w:rsid w:val="00981DCD"/>
    <w:rsid w:val="009861FA"/>
    <w:rsid w:val="009921D7"/>
    <w:rsid w:val="0099289D"/>
    <w:rsid w:val="00992F7C"/>
    <w:rsid w:val="00993214"/>
    <w:rsid w:val="009972B6"/>
    <w:rsid w:val="009A547D"/>
    <w:rsid w:val="009B07F1"/>
    <w:rsid w:val="009B126E"/>
    <w:rsid w:val="009B1870"/>
    <w:rsid w:val="009B21F6"/>
    <w:rsid w:val="009B233A"/>
    <w:rsid w:val="009B6EAF"/>
    <w:rsid w:val="009C0C45"/>
    <w:rsid w:val="009C2256"/>
    <w:rsid w:val="009C2D37"/>
    <w:rsid w:val="009C31F6"/>
    <w:rsid w:val="009C4DCB"/>
    <w:rsid w:val="009D1BD0"/>
    <w:rsid w:val="009D283E"/>
    <w:rsid w:val="009E2D22"/>
    <w:rsid w:val="009E5FEC"/>
    <w:rsid w:val="009F0396"/>
    <w:rsid w:val="009F2043"/>
    <w:rsid w:val="009F3D41"/>
    <w:rsid w:val="00A003B1"/>
    <w:rsid w:val="00A01EA6"/>
    <w:rsid w:val="00A0327A"/>
    <w:rsid w:val="00A0365B"/>
    <w:rsid w:val="00A0375A"/>
    <w:rsid w:val="00A0482A"/>
    <w:rsid w:val="00A05C42"/>
    <w:rsid w:val="00A076A4"/>
    <w:rsid w:val="00A16758"/>
    <w:rsid w:val="00A21D89"/>
    <w:rsid w:val="00A26815"/>
    <w:rsid w:val="00A34F96"/>
    <w:rsid w:val="00A36526"/>
    <w:rsid w:val="00A40A7A"/>
    <w:rsid w:val="00A411AE"/>
    <w:rsid w:val="00A460F1"/>
    <w:rsid w:val="00A46274"/>
    <w:rsid w:val="00A4687D"/>
    <w:rsid w:val="00A471AB"/>
    <w:rsid w:val="00A52137"/>
    <w:rsid w:val="00A52595"/>
    <w:rsid w:val="00A525E6"/>
    <w:rsid w:val="00A54352"/>
    <w:rsid w:val="00A54B8A"/>
    <w:rsid w:val="00A57385"/>
    <w:rsid w:val="00A63C24"/>
    <w:rsid w:val="00A6542F"/>
    <w:rsid w:val="00A74B8F"/>
    <w:rsid w:val="00A74CB4"/>
    <w:rsid w:val="00A7500F"/>
    <w:rsid w:val="00A771D9"/>
    <w:rsid w:val="00A80731"/>
    <w:rsid w:val="00A80869"/>
    <w:rsid w:val="00A835C7"/>
    <w:rsid w:val="00A85AA4"/>
    <w:rsid w:val="00A90F03"/>
    <w:rsid w:val="00A91DC2"/>
    <w:rsid w:val="00A92087"/>
    <w:rsid w:val="00A92AE6"/>
    <w:rsid w:val="00A94724"/>
    <w:rsid w:val="00A96654"/>
    <w:rsid w:val="00AA6EF4"/>
    <w:rsid w:val="00AB2AB0"/>
    <w:rsid w:val="00AC00DA"/>
    <w:rsid w:val="00AC49D5"/>
    <w:rsid w:val="00AC63AA"/>
    <w:rsid w:val="00AE0168"/>
    <w:rsid w:val="00AE064D"/>
    <w:rsid w:val="00AE565B"/>
    <w:rsid w:val="00AE66EC"/>
    <w:rsid w:val="00AE6BFD"/>
    <w:rsid w:val="00AF1D9A"/>
    <w:rsid w:val="00AF20C5"/>
    <w:rsid w:val="00AF20F4"/>
    <w:rsid w:val="00AF24C3"/>
    <w:rsid w:val="00B012CE"/>
    <w:rsid w:val="00B07D48"/>
    <w:rsid w:val="00B1265B"/>
    <w:rsid w:val="00B17490"/>
    <w:rsid w:val="00B176ED"/>
    <w:rsid w:val="00B17A1E"/>
    <w:rsid w:val="00B20266"/>
    <w:rsid w:val="00B20400"/>
    <w:rsid w:val="00B204E4"/>
    <w:rsid w:val="00B21B9D"/>
    <w:rsid w:val="00B22CF7"/>
    <w:rsid w:val="00B23464"/>
    <w:rsid w:val="00B23F96"/>
    <w:rsid w:val="00B24983"/>
    <w:rsid w:val="00B24C51"/>
    <w:rsid w:val="00B25299"/>
    <w:rsid w:val="00B25568"/>
    <w:rsid w:val="00B31943"/>
    <w:rsid w:val="00B335D9"/>
    <w:rsid w:val="00B34081"/>
    <w:rsid w:val="00B350B3"/>
    <w:rsid w:val="00B35A88"/>
    <w:rsid w:val="00B35CB6"/>
    <w:rsid w:val="00B36439"/>
    <w:rsid w:val="00B4076C"/>
    <w:rsid w:val="00B419B3"/>
    <w:rsid w:val="00B41BC8"/>
    <w:rsid w:val="00B4232E"/>
    <w:rsid w:val="00B42EFF"/>
    <w:rsid w:val="00B44330"/>
    <w:rsid w:val="00B44A49"/>
    <w:rsid w:val="00B50E93"/>
    <w:rsid w:val="00B510DD"/>
    <w:rsid w:val="00B519A9"/>
    <w:rsid w:val="00B52B30"/>
    <w:rsid w:val="00B53C0B"/>
    <w:rsid w:val="00B554D2"/>
    <w:rsid w:val="00B566AB"/>
    <w:rsid w:val="00B56CC6"/>
    <w:rsid w:val="00B56F1A"/>
    <w:rsid w:val="00B6168D"/>
    <w:rsid w:val="00B61978"/>
    <w:rsid w:val="00B6245B"/>
    <w:rsid w:val="00B63EC3"/>
    <w:rsid w:val="00B64BDC"/>
    <w:rsid w:val="00B663C7"/>
    <w:rsid w:val="00B71489"/>
    <w:rsid w:val="00B72E47"/>
    <w:rsid w:val="00B74FBA"/>
    <w:rsid w:val="00B756DB"/>
    <w:rsid w:val="00B77513"/>
    <w:rsid w:val="00B7781C"/>
    <w:rsid w:val="00B81C8E"/>
    <w:rsid w:val="00B8318F"/>
    <w:rsid w:val="00B83B7B"/>
    <w:rsid w:val="00B85400"/>
    <w:rsid w:val="00B90C10"/>
    <w:rsid w:val="00B91228"/>
    <w:rsid w:val="00B929AC"/>
    <w:rsid w:val="00B97F6B"/>
    <w:rsid w:val="00BA0249"/>
    <w:rsid w:val="00BA12EB"/>
    <w:rsid w:val="00BA2EE7"/>
    <w:rsid w:val="00BA3015"/>
    <w:rsid w:val="00BA39ED"/>
    <w:rsid w:val="00BA3D68"/>
    <w:rsid w:val="00BA5437"/>
    <w:rsid w:val="00BA7AB8"/>
    <w:rsid w:val="00BA7D41"/>
    <w:rsid w:val="00BB237E"/>
    <w:rsid w:val="00BB4B27"/>
    <w:rsid w:val="00BB6396"/>
    <w:rsid w:val="00BB76E3"/>
    <w:rsid w:val="00BC01D4"/>
    <w:rsid w:val="00BC1786"/>
    <w:rsid w:val="00BC5D1A"/>
    <w:rsid w:val="00BC7338"/>
    <w:rsid w:val="00BD0753"/>
    <w:rsid w:val="00BD447D"/>
    <w:rsid w:val="00BD4F59"/>
    <w:rsid w:val="00BD60F4"/>
    <w:rsid w:val="00BD6553"/>
    <w:rsid w:val="00BD6E2A"/>
    <w:rsid w:val="00BE17AB"/>
    <w:rsid w:val="00BE207E"/>
    <w:rsid w:val="00BE52EC"/>
    <w:rsid w:val="00BE62D9"/>
    <w:rsid w:val="00BE67B5"/>
    <w:rsid w:val="00BE6DB6"/>
    <w:rsid w:val="00BE7522"/>
    <w:rsid w:val="00BE7A10"/>
    <w:rsid w:val="00BF0455"/>
    <w:rsid w:val="00BF218C"/>
    <w:rsid w:val="00BF363E"/>
    <w:rsid w:val="00BF52A6"/>
    <w:rsid w:val="00BF53B5"/>
    <w:rsid w:val="00C01D4E"/>
    <w:rsid w:val="00C050C0"/>
    <w:rsid w:val="00C05EFF"/>
    <w:rsid w:val="00C07EF1"/>
    <w:rsid w:val="00C103C1"/>
    <w:rsid w:val="00C108EE"/>
    <w:rsid w:val="00C13ABB"/>
    <w:rsid w:val="00C15E92"/>
    <w:rsid w:val="00C172FF"/>
    <w:rsid w:val="00C20F53"/>
    <w:rsid w:val="00C21F6F"/>
    <w:rsid w:val="00C23EB3"/>
    <w:rsid w:val="00C278C1"/>
    <w:rsid w:val="00C27942"/>
    <w:rsid w:val="00C32D43"/>
    <w:rsid w:val="00C338F6"/>
    <w:rsid w:val="00C35378"/>
    <w:rsid w:val="00C36B7C"/>
    <w:rsid w:val="00C41004"/>
    <w:rsid w:val="00C4109C"/>
    <w:rsid w:val="00C41ACF"/>
    <w:rsid w:val="00C42E23"/>
    <w:rsid w:val="00C479A0"/>
    <w:rsid w:val="00C514B8"/>
    <w:rsid w:val="00C54DB0"/>
    <w:rsid w:val="00C55426"/>
    <w:rsid w:val="00C60B42"/>
    <w:rsid w:val="00C622B5"/>
    <w:rsid w:val="00C62887"/>
    <w:rsid w:val="00C6389E"/>
    <w:rsid w:val="00C701A0"/>
    <w:rsid w:val="00C70615"/>
    <w:rsid w:val="00C707C2"/>
    <w:rsid w:val="00C71D08"/>
    <w:rsid w:val="00C72EB4"/>
    <w:rsid w:val="00C80611"/>
    <w:rsid w:val="00C81DD3"/>
    <w:rsid w:val="00C83BE2"/>
    <w:rsid w:val="00C84642"/>
    <w:rsid w:val="00C86AF1"/>
    <w:rsid w:val="00C86EC5"/>
    <w:rsid w:val="00C9150B"/>
    <w:rsid w:val="00C96CA3"/>
    <w:rsid w:val="00C9779C"/>
    <w:rsid w:val="00CA0555"/>
    <w:rsid w:val="00CB2624"/>
    <w:rsid w:val="00CC2E60"/>
    <w:rsid w:val="00CC5EBA"/>
    <w:rsid w:val="00CC75C8"/>
    <w:rsid w:val="00CC794E"/>
    <w:rsid w:val="00CD2F98"/>
    <w:rsid w:val="00CD3156"/>
    <w:rsid w:val="00CD32ED"/>
    <w:rsid w:val="00CD5D9F"/>
    <w:rsid w:val="00CD6AF2"/>
    <w:rsid w:val="00CE0D99"/>
    <w:rsid w:val="00CE2B38"/>
    <w:rsid w:val="00CF2F8B"/>
    <w:rsid w:val="00CF6499"/>
    <w:rsid w:val="00D009C6"/>
    <w:rsid w:val="00D01639"/>
    <w:rsid w:val="00D02DB9"/>
    <w:rsid w:val="00D03127"/>
    <w:rsid w:val="00D06BFD"/>
    <w:rsid w:val="00D07BF4"/>
    <w:rsid w:val="00D07E5A"/>
    <w:rsid w:val="00D07F0F"/>
    <w:rsid w:val="00D14738"/>
    <w:rsid w:val="00D15A67"/>
    <w:rsid w:val="00D167AB"/>
    <w:rsid w:val="00D170A6"/>
    <w:rsid w:val="00D20F54"/>
    <w:rsid w:val="00D21D46"/>
    <w:rsid w:val="00D243D4"/>
    <w:rsid w:val="00D30E84"/>
    <w:rsid w:val="00D33C7D"/>
    <w:rsid w:val="00D3649C"/>
    <w:rsid w:val="00D41B84"/>
    <w:rsid w:val="00D4472E"/>
    <w:rsid w:val="00D45B66"/>
    <w:rsid w:val="00D46EB3"/>
    <w:rsid w:val="00D4734C"/>
    <w:rsid w:val="00D504A6"/>
    <w:rsid w:val="00D509C0"/>
    <w:rsid w:val="00D568F8"/>
    <w:rsid w:val="00D5740B"/>
    <w:rsid w:val="00D616EA"/>
    <w:rsid w:val="00D6282E"/>
    <w:rsid w:val="00D6412A"/>
    <w:rsid w:val="00D66D5D"/>
    <w:rsid w:val="00D66E4C"/>
    <w:rsid w:val="00D67075"/>
    <w:rsid w:val="00D71490"/>
    <w:rsid w:val="00D73C0A"/>
    <w:rsid w:val="00D74745"/>
    <w:rsid w:val="00D7539A"/>
    <w:rsid w:val="00D75528"/>
    <w:rsid w:val="00D75B6A"/>
    <w:rsid w:val="00D75C73"/>
    <w:rsid w:val="00D76539"/>
    <w:rsid w:val="00D76C57"/>
    <w:rsid w:val="00D80807"/>
    <w:rsid w:val="00D809BF"/>
    <w:rsid w:val="00D80EE6"/>
    <w:rsid w:val="00D818F9"/>
    <w:rsid w:val="00D821F2"/>
    <w:rsid w:val="00D91A88"/>
    <w:rsid w:val="00DA164B"/>
    <w:rsid w:val="00DA2132"/>
    <w:rsid w:val="00DA4CBF"/>
    <w:rsid w:val="00DA5481"/>
    <w:rsid w:val="00DA66DC"/>
    <w:rsid w:val="00DA6BDF"/>
    <w:rsid w:val="00DB2EEC"/>
    <w:rsid w:val="00DB3740"/>
    <w:rsid w:val="00DB6087"/>
    <w:rsid w:val="00DB79B1"/>
    <w:rsid w:val="00DB7AF0"/>
    <w:rsid w:val="00DC0B47"/>
    <w:rsid w:val="00DC5B8E"/>
    <w:rsid w:val="00DC7D0C"/>
    <w:rsid w:val="00DD000A"/>
    <w:rsid w:val="00DD14DB"/>
    <w:rsid w:val="00DD1B6B"/>
    <w:rsid w:val="00DD3716"/>
    <w:rsid w:val="00DD47CC"/>
    <w:rsid w:val="00DD744E"/>
    <w:rsid w:val="00DE0543"/>
    <w:rsid w:val="00DE729A"/>
    <w:rsid w:val="00DF1A9A"/>
    <w:rsid w:val="00DF443C"/>
    <w:rsid w:val="00DF7BEA"/>
    <w:rsid w:val="00DF7D21"/>
    <w:rsid w:val="00E02FDE"/>
    <w:rsid w:val="00E04400"/>
    <w:rsid w:val="00E06206"/>
    <w:rsid w:val="00E07C27"/>
    <w:rsid w:val="00E122AC"/>
    <w:rsid w:val="00E1289C"/>
    <w:rsid w:val="00E13C6C"/>
    <w:rsid w:val="00E14A9B"/>
    <w:rsid w:val="00E153CA"/>
    <w:rsid w:val="00E274BD"/>
    <w:rsid w:val="00E34938"/>
    <w:rsid w:val="00E36C63"/>
    <w:rsid w:val="00E37822"/>
    <w:rsid w:val="00E40B18"/>
    <w:rsid w:val="00E43728"/>
    <w:rsid w:val="00E45678"/>
    <w:rsid w:val="00E472DB"/>
    <w:rsid w:val="00E52C08"/>
    <w:rsid w:val="00E55CB6"/>
    <w:rsid w:val="00E6059A"/>
    <w:rsid w:val="00E6305B"/>
    <w:rsid w:val="00E63C02"/>
    <w:rsid w:val="00E646BC"/>
    <w:rsid w:val="00E647F1"/>
    <w:rsid w:val="00E65D43"/>
    <w:rsid w:val="00E66DDA"/>
    <w:rsid w:val="00E6764C"/>
    <w:rsid w:val="00E7047A"/>
    <w:rsid w:val="00E713F0"/>
    <w:rsid w:val="00E7705D"/>
    <w:rsid w:val="00E774BC"/>
    <w:rsid w:val="00E81232"/>
    <w:rsid w:val="00E81F5E"/>
    <w:rsid w:val="00E83F89"/>
    <w:rsid w:val="00E858C7"/>
    <w:rsid w:val="00E86E2E"/>
    <w:rsid w:val="00E87D7B"/>
    <w:rsid w:val="00E87EED"/>
    <w:rsid w:val="00E902C4"/>
    <w:rsid w:val="00E9431F"/>
    <w:rsid w:val="00E95224"/>
    <w:rsid w:val="00E9604C"/>
    <w:rsid w:val="00EA0DD4"/>
    <w:rsid w:val="00EA1A61"/>
    <w:rsid w:val="00EA591D"/>
    <w:rsid w:val="00EA5A95"/>
    <w:rsid w:val="00EA5CE9"/>
    <w:rsid w:val="00EB06DF"/>
    <w:rsid w:val="00EB21F7"/>
    <w:rsid w:val="00EB2857"/>
    <w:rsid w:val="00EB5ABA"/>
    <w:rsid w:val="00EC51DE"/>
    <w:rsid w:val="00ED0E59"/>
    <w:rsid w:val="00ED2B1E"/>
    <w:rsid w:val="00EE096E"/>
    <w:rsid w:val="00EE1DFA"/>
    <w:rsid w:val="00EE33B0"/>
    <w:rsid w:val="00EE34C8"/>
    <w:rsid w:val="00EE4E92"/>
    <w:rsid w:val="00EE5773"/>
    <w:rsid w:val="00EE679B"/>
    <w:rsid w:val="00EF1BF9"/>
    <w:rsid w:val="00EF23D9"/>
    <w:rsid w:val="00EF448E"/>
    <w:rsid w:val="00EF65E3"/>
    <w:rsid w:val="00EF6BFE"/>
    <w:rsid w:val="00EF6E19"/>
    <w:rsid w:val="00EF737F"/>
    <w:rsid w:val="00F002F8"/>
    <w:rsid w:val="00F01CB3"/>
    <w:rsid w:val="00F04353"/>
    <w:rsid w:val="00F046DD"/>
    <w:rsid w:val="00F06DB0"/>
    <w:rsid w:val="00F10F68"/>
    <w:rsid w:val="00F11F50"/>
    <w:rsid w:val="00F13ECA"/>
    <w:rsid w:val="00F1626D"/>
    <w:rsid w:val="00F2044B"/>
    <w:rsid w:val="00F23A76"/>
    <w:rsid w:val="00F26E48"/>
    <w:rsid w:val="00F27390"/>
    <w:rsid w:val="00F30B4F"/>
    <w:rsid w:val="00F32809"/>
    <w:rsid w:val="00F32F68"/>
    <w:rsid w:val="00F35228"/>
    <w:rsid w:val="00F4276D"/>
    <w:rsid w:val="00F45FE2"/>
    <w:rsid w:val="00F50D05"/>
    <w:rsid w:val="00F51033"/>
    <w:rsid w:val="00F51B1C"/>
    <w:rsid w:val="00F60185"/>
    <w:rsid w:val="00F64AA4"/>
    <w:rsid w:val="00F66611"/>
    <w:rsid w:val="00F67620"/>
    <w:rsid w:val="00F67A8F"/>
    <w:rsid w:val="00F72A62"/>
    <w:rsid w:val="00F7661A"/>
    <w:rsid w:val="00F819A2"/>
    <w:rsid w:val="00F834E8"/>
    <w:rsid w:val="00F85C49"/>
    <w:rsid w:val="00F87355"/>
    <w:rsid w:val="00F875DC"/>
    <w:rsid w:val="00F90A61"/>
    <w:rsid w:val="00FA255D"/>
    <w:rsid w:val="00FA62AE"/>
    <w:rsid w:val="00FA6670"/>
    <w:rsid w:val="00FA6917"/>
    <w:rsid w:val="00FB09EE"/>
    <w:rsid w:val="00FB273C"/>
    <w:rsid w:val="00FB38EE"/>
    <w:rsid w:val="00FB59FF"/>
    <w:rsid w:val="00FB5A5E"/>
    <w:rsid w:val="00FC1C85"/>
    <w:rsid w:val="00FC4311"/>
    <w:rsid w:val="00FC67E3"/>
    <w:rsid w:val="00FC7932"/>
    <w:rsid w:val="00FD0D0F"/>
    <w:rsid w:val="00FD15B2"/>
    <w:rsid w:val="00FD4B89"/>
    <w:rsid w:val="00FD54FA"/>
    <w:rsid w:val="00FD5AB4"/>
    <w:rsid w:val="00FD6686"/>
    <w:rsid w:val="00FD6C13"/>
    <w:rsid w:val="00FD7772"/>
    <w:rsid w:val="00FE1390"/>
    <w:rsid w:val="00FE51CE"/>
    <w:rsid w:val="00FE669B"/>
    <w:rsid w:val="00FF0081"/>
    <w:rsid w:val="00FF20D1"/>
    <w:rsid w:val="00FF45B4"/>
    <w:rsid w:val="00FF4830"/>
    <w:rsid w:val="00FF66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6439"/>
    <w:pPr>
      <w:suppressAutoHyphens/>
      <w:spacing w:line="100" w:lineRule="atLeast"/>
    </w:pPr>
    <w:rPr>
      <w:rFonts w:eastAsia="Andale Sans UI"/>
      <w:kern w:val="1"/>
      <w:sz w:val="24"/>
      <w:szCs w:val="24"/>
      <w:lang w:eastAsia="ar-SA"/>
    </w:rPr>
  </w:style>
  <w:style w:type="paragraph" w:styleId="1">
    <w:name w:val="heading 1"/>
    <w:basedOn w:val="a"/>
    <w:next w:val="a0"/>
    <w:qFormat/>
    <w:rsid w:val="00B36439"/>
    <w:pPr>
      <w:keepNext/>
      <w:numPr>
        <w:numId w:val="1"/>
      </w:numPr>
      <w:spacing w:before="240" w:after="60"/>
      <w:outlineLvl w:val="0"/>
    </w:pPr>
    <w:rPr>
      <w:rFonts w:ascii="Arial" w:hAnsi="Arial" w:cs="Wingdings"/>
      <w:b/>
      <w:bCs/>
      <w:sz w:val="32"/>
      <w:szCs w:val="32"/>
    </w:rPr>
  </w:style>
  <w:style w:type="paragraph" w:styleId="2">
    <w:name w:val="heading 2"/>
    <w:basedOn w:val="a"/>
    <w:next w:val="a0"/>
    <w:qFormat/>
    <w:rsid w:val="00B36439"/>
    <w:pPr>
      <w:keepNext/>
      <w:numPr>
        <w:ilvl w:val="1"/>
        <w:numId w:val="1"/>
      </w:numPr>
      <w:spacing w:before="240" w:after="60"/>
      <w:outlineLvl w:val="1"/>
    </w:pPr>
    <w:rPr>
      <w:rFonts w:ascii="Arial" w:hAnsi="Arial" w:cs="Wingdings"/>
      <w:b/>
      <w:bCs/>
      <w:i/>
      <w:iCs/>
      <w:sz w:val="28"/>
      <w:szCs w:val="28"/>
    </w:rPr>
  </w:style>
  <w:style w:type="paragraph" w:styleId="3">
    <w:name w:val="heading 3"/>
    <w:basedOn w:val="a"/>
    <w:next w:val="a0"/>
    <w:qFormat/>
    <w:rsid w:val="00B36439"/>
    <w:pPr>
      <w:keepNext/>
      <w:numPr>
        <w:ilvl w:val="2"/>
        <w:numId w:val="1"/>
      </w:numPr>
      <w:ind w:left="-13" w:firstLine="0"/>
      <w:jc w:val="both"/>
      <w:outlineLvl w:val="2"/>
    </w:pPr>
    <w:rPr>
      <w:b/>
      <w:i/>
      <w:color w:val="FF0000"/>
    </w:rPr>
  </w:style>
  <w:style w:type="paragraph" w:styleId="5">
    <w:name w:val="heading 5"/>
    <w:basedOn w:val="a"/>
    <w:next w:val="a0"/>
    <w:qFormat/>
    <w:rsid w:val="00B36439"/>
    <w:pPr>
      <w:keepNext/>
      <w:numPr>
        <w:ilvl w:val="4"/>
        <w:numId w:val="1"/>
      </w:numPr>
      <w:tabs>
        <w:tab w:val="left" w:pos="-1276"/>
      </w:tabs>
      <w:ind w:left="851" w:firstLine="0"/>
      <w:outlineLvl w:val="4"/>
    </w:pPr>
    <w:rPr>
      <w:b/>
      <w:sz w:val="28"/>
    </w:rPr>
  </w:style>
  <w:style w:type="paragraph" w:styleId="6">
    <w:name w:val="heading 6"/>
    <w:basedOn w:val="a"/>
    <w:next w:val="a0"/>
    <w:qFormat/>
    <w:rsid w:val="00B36439"/>
    <w:pPr>
      <w:keepNext/>
      <w:numPr>
        <w:ilvl w:val="5"/>
        <w:numId w:val="1"/>
      </w:numPr>
      <w:tabs>
        <w:tab w:val="left" w:pos="-1276"/>
      </w:tabs>
      <w:ind w:left="851" w:firstLine="0"/>
      <w:jc w:val="both"/>
      <w:outlineLvl w:val="5"/>
    </w:pPr>
    <w:rPr>
      <w:b/>
      <w:sz w:val="28"/>
    </w:rPr>
  </w:style>
  <w:style w:type="paragraph" w:styleId="7">
    <w:name w:val="heading 7"/>
    <w:basedOn w:val="a"/>
    <w:next w:val="a0"/>
    <w:qFormat/>
    <w:rsid w:val="00B36439"/>
    <w:pPr>
      <w:keepNext/>
      <w:numPr>
        <w:ilvl w:val="6"/>
        <w:numId w:val="1"/>
      </w:numPr>
      <w:spacing w:line="360" w:lineRule="auto"/>
      <w:outlineLvl w:val="6"/>
    </w:pPr>
    <w:rPr>
      <w:b/>
      <w:bCs/>
      <w:sz w:val="28"/>
    </w:rPr>
  </w:style>
  <w:style w:type="paragraph" w:styleId="8">
    <w:name w:val="heading 8"/>
    <w:basedOn w:val="a"/>
    <w:next w:val="a0"/>
    <w:qFormat/>
    <w:rsid w:val="00B36439"/>
    <w:pPr>
      <w:keepNext/>
      <w:numPr>
        <w:ilvl w:val="7"/>
        <w:numId w:val="1"/>
      </w:numPr>
      <w:tabs>
        <w:tab w:val="left" w:pos="-1276"/>
      </w:tabs>
      <w:ind w:left="851" w:firstLine="0"/>
      <w:jc w:val="center"/>
      <w:outlineLvl w:val="7"/>
    </w:pPr>
    <w:rPr>
      <w:b/>
      <w:sz w:val="28"/>
    </w:rPr>
  </w:style>
  <w:style w:type="paragraph" w:styleId="9">
    <w:name w:val="heading 9"/>
    <w:basedOn w:val="a"/>
    <w:next w:val="a0"/>
    <w:qFormat/>
    <w:rsid w:val="00B36439"/>
    <w:pPr>
      <w:keepNext/>
      <w:numPr>
        <w:ilvl w:val="8"/>
        <w:numId w:val="1"/>
      </w:numPr>
      <w:spacing w:before="20" w:after="20" w:line="480" w:lineRule="atLeast"/>
      <w:jc w:val="center"/>
      <w:outlineLvl w:val="8"/>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B36439"/>
  </w:style>
  <w:style w:type="character" w:customStyle="1" w:styleId="11">
    <w:name w:val="Заголовок 1 Знак"/>
    <w:basedOn w:val="10"/>
    <w:rsid w:val="00B36439"/>
  </w:style>
  <w:style w:type="character" w:customStyle="1" w:styleId="20">
    <w:name w:val="Заголовок 2 Знак"/>
    <w:basedOn w:val="10"/>
    <w:rsid w:val="00B36439"/>
  </w:style>
  <w:style w:type="character" w:customStyle="1" w:styleId="30">
    <w:name w:val="Заголовок 3 Знак"/>
    <w:basedOn w:val="10"/>
    <w:rsid w:val="00B36439"/>
  </w:style>
  <w:style w:type="character" w:customStyle="1" w:styleId="50">
    <w:name w:val="Заголовок 5 Знак"/>
    <w:basedOn w:val="10"/>
    <w:rsid w:val="00B36439"/>
  </w:style>
  <w:style w:type="character" w:customStyle="1" w:styleId="60">
    <w:name w:val="Заголовок 6 Знак"/>
    <w:basedOn w:val="10"/>
    <w:rsid w:val="00B36439"/>
  </w:style>
  <w:style w:type="character" w:customStyle="1" w:styleId="70">
    <w:name w:val="Заголовок 7 Знак"/>
    <w:basedOn w:val="10"/>
    <w:rsid w:val="00B36439"/>
  </w:style>
  <w:style w:type="character" w:customStyle="1" w:styleId="80">
    <w:name w:val="Заголовок 8 Знак"/>
    <w:basedOn w:val="10"/>
    <w:rsid w:val="00B36439"/>
  </w:style>
  <w:style w:type="character" w:customStyle="1" w:styleId="90">
    <w:name w:val="Заголовок 9 Знак"/>
    <w:basedOn w:val="10"/>
    <w:rsid w:val="00B36439"/>
  </w:style>
  <w:style w:type="character" w:customStyle="1" w:styleId="WW8Num3z0">
    <w:name w:val="WW8Num3z0"/>
    <w:rsid w:val="00B36439"/>
  </w:style>
  <w:style w:type="character" w:customStyle="1" w:styleId="WW8Num4z0">
    <w:name w:val="WW8Num4z0"/>
    <w:rsid w:val="00B36439"/>
  </w:style>
  <w:style w:type="character" w:customStyle="1" w:styleId="WW8Num10z0">
    <w:name w:val="WW8Num10z0"/>
    <w:rsid w:val="00B36439"/>
  </w:style>
  <w:style w:type="character" w:customStyle="1" w:styleId="WW8Num20z0">
    <w:name w:val="WW8Num20z0"/>
    <w:rsid w:val="00B36439"/>
  </w:style>
  <w:style w:type="character" w:customStyle="1" w:styleId="WW8Num22z0">
    <w:name w:val="WW8Num22z0"/>
    <w:rsid w:val="00B36439"/>
  </w:style>
  <w:style w:type="character" w:customStyle="1" w:styleId="Absatz-Standardschriftart">
    <w:name w:val="Absatz-Standardschriftart"/>
    <w:rsid w:val="00B36439"/>
  </w:style>
  <w:style w:type="character" w:customStyle="1" w:styleId="WW8Num21z0">
    <w:name w:val="WW8Num21z0"/>
    <w:rsid w:val="00B36439"/>
  </w:style>
  <w:style w:type="character" w:customStyle="1" w:styleId="WW8Num23z0">
    <w:name w:val="WW8Num23z0"/>
    <w:rsid w:val="00B36439"/>
  </w:style>
  <w:style w:type="character" w:customStyle="1" w:styleId="WW-Absatz-Standardschriftart">
    <w:name w:val="WW-Absatz-Standardschriftart"/>
    <w:rsid w:val="00B36439"/>
  </w:style>
  <w:style w:type="character" w:customStyle="1" w:styleId="WW-Absatz-Standardschriftart1">
    <w:name w:val="WW-Absatz-Standardschriftart1"/>
    <w:rsid w:val="00B36439"/>
  </w:style>
  <w:style w:type="character" w:customStyle="1" w:styleId="WW-Absatz-Standardschriftart11">
    <w:name w:val="WW-Absatz-Standardschriftart11"/>
    <w:rsid w:val="00B36439"/>
  </w:style>
  <w:style w:type="character" w:customStyle="1" w:styleId="WW-Absatz-Standardschriftart111">
    <w:name w:val="WW-Absatz-Standardschriftart111"/>
    <w:rsid w:val="00B36439"/>
  </w:style>
  <w:style w:type="character" w:customStyle="1" w:styleId="WW-Absatz-Standardschriftart1111">
    <w:name w:val="WW-Absatz-Standardschriftart1111"/>
    <w:rsid w:val="00B36439"/>
  </w:style>
  <w:style w:type="character" w:customStyle="1" w:styleId="WW-Absatz-Standardschriftart11111">
    <w:name w:val="WW-Absatz-Standardschriftart11111"/>
    <w:rsid w:val="00B36439"/>
  </w:style>
  <w:style w:type="character" w:customStyle="1" w:styleId="WW-Absatz-Standardschriftart111111">
    <w:name w:val="WW-Absatz-Standardschriftart111111"/>
    <w:rsid w:val="00B36439"/>
  </w:style>
  <w:style w:type="character" w:customStyle="1" w:styleId="WW-Absatz-Standardschriftart1111111">
    <w:name w:val="WW-Absatz-Standardschriftart1111111"/>
    <w:rsid w:val="00B36439"/>
  </w:style>
  <w:style w:type="character" w:customStyle="1" w:styleId="WW-Absatz-Standardschriftart11111111">
    <w:name w:val="WW-Absatz-Standardschriftart11111111"/>
    <w:rsid w:val="00B36439"/>
  </w:style>
  <w:style w:type="character" w:customStyle="1" w:styleId="WW-Absatz-Standardschriftart111111111">
    <w:name w:val="WW-Absatz-Standardschriftart111111111"/>
    <w:rsid w:val="00B36439"/>
  </w:style>
  <w:style w:type="character" w:customStyle="1" w:styleId="WW-Absatz-Standardschriftart1111111111">
    <w:name w:val="WW-Absatz-Standardschriftart1111111111"/>
    <w:rsid w:val="00B36439"/>
  </w:style>
  <w:style w:type="character" w:customStyle="1" w:styleId="WW-Absatz-Standardschriftart11111111111">
    <w:name w:val="WW-Absatz-Standardschriftart11111111111"/>
    <w:rsid w:val="00B36439"/>
  </w:style>
  <w:style w:type="character" w:customStyle="1" w:styleId="WW-Absatz-Standardschriftart111111111111">
    <w:name w:val="WW-Absatz-Standardschriftart111111111111"/>
    <w:rsid w:val="00B36439"/>
  </w:style>
  <w:style w:type="character" w:customStyle="1" w:styleId="WW-Absatz-Standardschriftart1111111111111">
    <w:name w:val="WW-Absatz-Standardschriftart1111111111111"/>
    <w:rsid w:val="00B36439"/>
  </w:style>
  <w:style w:type="character" w:customStyle="1" w:styleId="WW-Absatz-Standardschriftart11111111111111">
    <w:name w:val="WW-Absatz-Standardschriftart11111111111111"/>
    <w:rsid w:val="00B36439"/>
  </w:style>
  <w:style w:type="character" w:customStyle="1" w:styleId="WW-Absatz-Standardschriftart111111111111111">
    <w:name w:val="WW-Absatz-Standardschriftart111111111111111"/>
    <w:rsid w:val="00B36439"/>
  </w:style>
  <w:style w:type="character" w:customStyle="1" w:styleId="WW-Absatz-Standardschriftart1111111111111111">
    <w:name w:val="WW-Absatz-Standardschriftart1111111111111111"/>
    <w:rsid w:val="00B36439"/>
  </w:style>
  <w:style w:type="character" w:customStyle="1" w:styleId="WW-Absatz-Standardschriftart11111111111111111">
    <w:name w:val="WW-Absatz-Standardschriftart11111111111111111"/>
    <w:rsid w:val="00B36439"/>
  </w:style>
  <w:style w:type="character" w:customStyle="1" w:styleId="WW-Absatz-Standardschriftart111111111111111111">
    <w:name w:val="WW-Absatz-Standardschriftart111111111111111111"/>
    <w:rsid w:val="00B36439"/>
  </w:style>
  <w:style w:type="character" w:customStyle="1" w:styleId="WW-Absatz-Standardschriftart1111111111111111111">
    <w:name w:val="WW-Absatz-Standardschriftart1111111111111111111"/>
    <w:rsid w:val="00B36439"/>
  </w:style>
  <w:style w:type="character" w:customStyle="1" w:styleId="WW-Absatz-Standardschriftart11111111111111111111">
    <w:name w:val="WW-Absatz-Standardschriftart11111111111111111111"/>
    <w:rsid w:val="00B36439"/>
  </w:style>
  <w:style w:type="character" w:customStyle="1" w:styleId="WW-Absatz-Standardschriftart111111111111111111111">
    <w:name w:val="WW-Absatz-Standardschriftart111111111111111111111"/>
    <w:rsid w:val="00B36439"/>
  </w:style>
  <w:style w:type="character" w:customStyle="1" w:styleId="WW-Absatz-Standardschriftart1111111111111111111111">
    <w:name w:val="WW-Absatz-Standardschriftart1111111111111111111111"/>
    <w:rsid w:val="00B36439"/>
  </w:style>
  <w:style w:type="character" w:customStyle="1" w:styleId="WW-Absatz-Standardschriftart11111111111111111111111">
    <w:name w:val="WW-Absatz-Standardschriftart11111111111111111111111"/>
    <w:rsid w:val="00B36439"/>
  </w:style>
  <w:style w:type="character" w:customStyle="1" w:styleId="WW-Absatz-Standardschriftart111111111111111111111111">
    <w:name w:val="WW-Absatz-Standardschriftart111111111111111111111111"/>
    <w:rsid w:val="00B36439"/>
  </w:style>
  <w:style w:type="character" w:customStyle="1" w:styleId="WW-Absatz-Standardschriftart1111111111111111111111111">
    <w:name w:val="WW-Absatz-Standardschriftart1111111111111111111111111"/>
    <w:rsid w:val="00B36439"/>
  </w:style>
  <w:style w:type="character" w:customStyle="1" w:styleId="WW-Absatz-Standardschriftart11111111111111111111111111">
    <w:name w:val="WW-Absatz-Standardschriftart11111111111111111111111111"/>
    <w:rsid w:val="00B36439"/>
  </w:style>
  <w:style w:type="character" w:customStyle="1" w:styleId="WW-Absatz-Standardschriftart111111111111111111111111111">
    <w:name w:val="WW-Absatz-Standardschriftart111111111111111111111111111"/>
    <w:rsid w:val="00B36439"/>
  </w:style>
  <w:style w:type="character" w:customStyle="1" w:styleId="WW-Absatz-Standardschriftart1111111111111111111111111111">
    <w:name w:val="WW-Absatz-Standardschriftart1111111111111111111111111111"/>
    <w:rsid w:val="00B36439"/>
  </w:style>
  <w:style w:type="character" w:customStyle="1" w:styleId="WW-Absatz-Standardschriftart11111111111111111111111111111">
    <w:name w:val="WW-Absatz-Standardschriftart11111111111111111111111111111"/>
    <w:rsid w:val="00B36439"/>
  </w:style>
  <w:style w:type="character" w:customStyle="1" w:styleId="WW-Absatz-Standardschriftart111111111111111111111111111111">
    <w:name w:val="WW-Absatz-Standardschriftart111111111111111111111111111111"/>
    <w:rsid w:val="00B36439"/>
  </w:style>
  <w:style w:type="character" w:customStyle="1" w:styleId="WW8Num8z0">
    <w:name w:val="WW8Num8z0"/>
    <w:rsid w:val="00B36439"/>
  </w:style>
  <w:style w:type="character" w:customStyle="1" w:styleId="WW8Num13z0">
    <w:name w:val="WW8Num13z0"/>
    <w:rsid w:val="00B36439"/>
  </w:style>
  <w:style w:type="character" w:customStyle="1" w:styleId="WW8Num9z0">
    <w:name w:val="WW8Num9z0"/>
    <w:rsid w:val="00B36439"/>
  </w:style>
  <w:style w:type="character" w:customStyle="1" w:styleId="WW8Num16z0">
    <w:name w:val="WW8Num16z0"/>
    <w:rsid w:val="00B36439"/>
  </w:style>
  <w:style w:type="character" w:customStyle="1" w:styleId="WW-">
    <w:name w:val="WW-Основной шрифт абзаца"/>
    <w:rsid w:val="00B36439"/>
  </w:style>
  <w:style w:type="character" w:customStyle="1" w:styleId="a4">
    <w:name w:val="Не вступил в силу"/>
    <w:basedOn w:val="WW-"/>
    <w:rsid w:val="00B36439"/>
  </w:style>
  <w:style w:type="character" w:customStyle="1" w:styleId="12">
    <w:name w:val="Основной шрифт абзаца1"/>
    <w:rsid w:val="00B36439"/>
  </w:style>
  <w:style w:type="character" w:customStyle="1" w:styleId="a5">
    <w:name w:val="Основной текст Знак"/>
    <w:basedOn w:val="10"/>
    <w:rsid w:val="00B36439"/>
  </w:style>
  <w:style w:type="character" w:customStyle="1" w:styleId="a6">
    <w:name w:val="Название Знак"/>
    <w:basedOn w:val="10"/>
    <w:rsid w:val="00B36439"/>
  </w:style>
  <w:style w:type="character" w:customStyle="1" w:styleId="a7">
    <w:name w:val="Подзаголовок Знак"/>
    <w:basedOn w:val="10"/>
    <w:rsid w:val="00B36439"/>
  </w:style>
  <w:style w:type="character" w:customStyle="1" w:styleId="a8">
    <w:name w:val="Верхний колонтитул Знак"/>
    <w:basedOn w:val="10"/>
    <w:uiPriority w:val="99"/>
    <w:rsid w:val="00B36439"/>
  </w:style>
  <w:style w:type="character" w:customStyle="1" w:styleId="a9">
    <w:name w:val="Нижний колонтитул Знак"/>
    <w:basedOn w:val="10"/>
    <w:rsid w:val="00B36439"/>
  </w:style>
  <w:style w:type="character" w:customStyle="1" w:styleId="aa">
    <w:name w:val="Основной текст с отступом Знак"/>
    <w:basedOn w:val="10"/>
    <w:rsid w:val="00B36439"/>
  </w:style>
  <w:style w:type="character" w:customStyle="1" w:styleId="ab">
    <w:name w:val="Текст выноски Знак"/>
    <w:basedOn w:val="10"/>
    <w:rsid w:val="00B36439"/>
  </w:style>
  <w:style w:type="character" w:styleId="ac">
    <w:name w:val="Hyperlink"/>
    <w:rsid w:val="00B36439"/>
    <w:rPr>
      <w:color w:val="0000FF"/>
      <w:u w:val="single"/>
    </w:rPr>
  </w:style>
  <w:style w:type="character" w:customStyle="1" w:styleId="ListLabel1">
    <w:name w:val="ListLabel 1"/>
    <w:rsid w:val="00B36439"/>
    <w:rPr>
      <w:i/>
      <w:sz w:val="28"/>
      <w:szCs w:val="28"/>
    </w:rPr>
  </w:style>
  <w:style w:type="character" w:customStyle="1" w:styleId="ListLabel2">
    <w:name w:val="ListLabel 2"/>
    <w:rsid w:val="00B36439"/>
    <w:rPr>
      <w:rFonts w:cs="Courier New"/>
      <w:sz w:val="28"/>
      <w:szCs w:val="28"/>
    </w:rPr>
  </w:style>
  <w:style w:type="character" w:customStyle="1" w:styleId="ListLabel3">
    <w:name w:val="ListLabel 3"/>
    <w:rsid w:val="00B36439"/>
    <w:rPr>
      <w:b/>
    </w:rPr>
  </w:style>
  <w:style w:type="paragraph" w:customStyle="1" w:styleId="ad">
    <w:name w:val="Заголовок"/>
    <w:basedOn w:val="a"/>
    <w:next w:val="a0"/>
    <w:rsid w:val="00B36439"/>
    <w:pPr>
      <w:keepNext/>
      <w:spacing w:before="240" w:after="120"/>
    </w:pPr>
    <w:rPr>
      <w:rFonts w:ascii="Arial" w:eastAsia="Arial Unicode MS" w:hAnsi="Arial" w:cs="Tahoma"/>
      <w:sz w:val="28"/>
      <w:szCs w:val="28"/>
    </w:rPr>
  </w:style>
  <w:style w:type="paragraph" w:styleId="a0">
    <w:name w:val="Body Text"/>
    <w:basedOn w:val="a"/>
    <w:rsid w:val="00B36439"/>
    <w:pPr>
      <w:spacing w:after="120"/>
    </w:pPr>
  </w:style>
  <w:style w:type="paragraph" w:styleId="ae">
    <w:name w:val="List"/>
    <w:basedOn w:val="a0"/>
    <w:rsid w:val="00B36439"/>
    <w:rPr>
      <w:rFonts w:ascii="Arial" w:hAnsi="Arial" w:cs="Tahoma"/>
    </w:rPr>
  </w:style>
  <w:style w:type="paragraph" w:customStyle="1" w:styleId="21">
    <w:name w:val="Название2"/>
    <w:basedOn w:val="a"/>
    <w:rsid w:val="00B36439"/>
    <w:pPr>
      <w:suppressLineNumbers/>
      <w:spacing w:before="120" w:after="120"/>
    </w:pPr>
    <w:rPr>
      <w:rFonts w:ascii="Arial" w:hAnsi="Arial" w:cs="Tahoma"/>
      <w:i/>
      <w:iCs/>
      <w:sz w:val="20"/>
    </w:rPr>
  </w:style>
  <w:style w:type="paragraph" w:customStyle="1" w:styleId="22">
    <w:name w:val="Указатель2"/>
    <w:basedOn w:val="a"/>
    <w:rsid w:val="00B36439"/>
    <w:pPr>
      <w:suppressLineNumbers/>
    </w:pPr>
    <w:rPr>
      <w:rFonts w:ascii="Arial" w:hAnsi="Arial" w:cs="Tahoma"/>
    </w:rPr>
  </w:style>
  <w:style w:type="paragraph" w:customStyle="1" w:styleId="13">
    <w:name w:val="Название1"/>
    <w:basedOn w:val="a"/>
    <w:rsid w:val="00B36439"/>
  </w:style>
  <w:style w:type="paragraph" w:customStyle="1" w:styleId="14">
    <w:name w:val="Указатель1"/>
    <w:basedOn w:val="a"/>
    <w:rsid w:val="00B36439"/>
  </w:style>
  <w:style w:type="paragraph" w:styleId="af">
    <w:name w:val="Subtitle"/>
    <w:basedOn w:val="ad"/>
    <w:next w:val="a0"/>
    <w:qFormat/>
    <w:rsid w:val="00B36439"/>
    <w:pPr>
      <w:jc w:val="center"/>
    </w:pPr>
    <w:rPr>
      <w:i/>
      <w:iCs/>
    </w:rPr>
  </w:style>
  <w:style w:type="paragraph" w:customStyle="1" w:styleId="220">
    <w:name w:val="Основной текст с отступом 22"/>
    <w:basedOn w:val="a"/>
    <w:rsid w:val="00B36439"/>
  </w:style>
  <w:style w:type="paragraph" w:styleId="af0">
    <w:name w:val="header"/>
    <w:basedOn w:val="a"/>
    <w:uiPriority w:val="99"/>
    <w:rsid w:val="00B36439"/>
    <w:pPr>
      <w:suppressLineNumbers/>
      <w:tabs>
        <w:tab w:val="center" w:pos="4677"/>
        <w:tab w:val="right" w:pos="9355"/>
      </w:tabs>
    </w:pPr>
  </w:style>
  <w:style w:type="paragraph" w:styleId="af1">
    <w:name w:val="footer"/>
    <w:basedOn w:val="a"/>
    <w:rsid w:val="00B36439"/>
    <w:pPr>
      <w:suppressLineNumbers/>
      <w:tabs>
        <w:tab w:val="center" w:pos="4153"/>
        <w:tab w:val="right" w:pos="8306"/>
      </w:tabs>
    </w:pPr>
  </w:style>
  <w:style w:type="paragraph" w:customStyle="1" w:styleId="15">
    <w:name w:val="Цитата1"/>
    <w:basedOn w:val="a"/>
    <w:rsid w:val="00B36439"/>
  </w:style>
  <w:style w:type="paragraph" w:customStyle="1" w:styleId="110">
    <w:name w:val="Указатель 11"/>
    <w:basedOn w:val="a"/>
    <w:rsid w:val="00B36439"/>
  </w:style>
  <w:style w:type="paragraph" w:customStyle="1" w:styleId="31">
    <w:name w:val="Указатель3"/>
    <w:basedOn w:val="a"/>
    <w:rsid w:val="00B36439"/>
  </w:style>
  <w:style w:type="paragraph" w:customStyle="1" w:styleId="WW-3">
    <w:name w:val="WW-Основной текст с отступом 3"/>
    <w:basedOn w:val="a"/>
    <w:rsid w:val="00B36439"/>
  </w:style>
  <w:style w:type="paragraph" w:styleId="af2">
    <w:name w:val="Body Text Indent"/>
    <w:basedOn w:val="a"/>
    <w:rsid w:val="00B36439"/>
    <w:pPr>
      <w:keepNext/>
      <w:overflowPunct w:val="0"/>
      <w:spacing w:before="20" w:after="20" w:line="480" w:lineRule="atLeast"/>
      <w:ind w:left="283"/>
      <w:jc w:val="center"/>
    </w:pPr>
    <w:rPr>
      <w:b/>
      <w:bCs/>
      <w:sz w:val="28"/>
      <w:szCs w:val="28"/>
    </w:rPr>
  </w:style>
  <w:style w:type="paragraph" w:customStyle="1" w:styleId="ConsNormal">
    <w:name w:val="ConsNormal"/>
    <w:rsid w:val="00B36439"/>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af3">
    <w:name w:val="адресат"/>
    <w:basedOn w:val="a"/>
    <w:rsid w:val="00B36439"/>
  </w:style>
  <w:style w:type="paragraph" w:customStyle="1" w:styleId="aaanao">
    <w:name w:val="aa?anao"/>
    <w:basedOn w:val="a"/>
    <w:rsid w:val="00B36439"/>
  </w:style>
  <w:style w:type="paragraph" w:customStyle="1" w:styleId="16">
    <w:name w:val="Текст1"/>
    <w:basedOn w:val="a"/>
    <w:rsid w:val="00B36439"/>
  </w:style>
  <w:style w:type="paragraph" w:customStyle="1" w:styleId="210">
    <w:name w:val="Основной текст 21"/>
    <w:basedOn w:val="a"/>
    <w:rsid w:val="00B36439"/>
  </w:style>
  <w:style w:type="paragraph" w:customStyle="1" w:styleId="310">
    <w:name w:val="Основной текст с отступом 31"/>
    <w:basedOn w:val="a"/>
    <w:rsid w:val="00B36439"/>
  </w:style>
  <w:style w:type="paragraph" w:customStyle="1" w:styleId="ConsNonformat">
    <w:name w:val="ConsNonformat"/>
    <w:rsid w:val="00B36439"/>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WW-2">
    <w:name w:val="WW-Основной текст с отступом 2"/>
    <w:basedOn w:val="a"/>
    <w:rsid w:val="00B36439"/>
  </w:style>
  <w:style w:type="paragraph" w:customStyle="1" w:styleId="17">
    <w:name w:val="Название объекта1"/>
    <w:basedOn w:val="a"/>
    <w:rsid w:val="00B36439"/>
  </w:style>
  <w:style w:type="paragraph" w:customStyle="1" w:styleId="ConsTitle">
    <w:name w:val="ConsTitle"/>
    <w:rsid w:val="00B36439"/>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af4">
    <w:name w:val="Стиль"/>
    <w:rsid w:val="00B36439"/>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af5">
    <w:name w:val="Содержимое таблицы"/>
    <w:basedOn w:val="a"/>
    <w:rsid w:val="00B36439"/>
    <w:pPr>
      <w:suppressLineNumbers/>
    </w:pPr>
  </w:style>
  <w:style w:type="paragraph" w:customStyle="1" w:styleId="ConsPlusNormal">
    <w:name w:val="ConsPlusNormal"/>
    <w:rsid w:val="00B36439"/>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ConsPlusNonformat">
    <w:name w:val="ConsPlusNonformat"/>
    <w:basedOn w:val="a"/>
    <w:rsid w:val="00B36439"/>
  </w:style>
  <w:style w:type="paragraph" w:customStyle="1" w:styleId="ConsPlusTitle">
    <w:name w:val="ConsPlusTitle"/>
    <w:basedOn w:val="a"/>
    <w:rsid w:val="00B36439"/>
  </w:style>
  <w:style w:type="paragraph" w:customStyle="1" w:styleId="ConsPlusCell">
    <w:name w:val="ConsPlusCell"/>
    <w:basedOn w:val="a"/>
    <w:uiPriority w:val="99"/>
    <w:rsid w:val="00B36439"/>
  </w:style>
  <w:style w:type="paragraph" w:customStyle="1" w:styleId="ConsPlusDocList">
    <w:name w:val="ConsPlusDocList"/>
    <w:basedOn w:val="a"/>
    <w:rsid w:val="00B36439"/>
  </w:style>
  <w:style w:type="paragraph" w:customStyle="1" w:styleId="af6">
    <w:name w:val="Заголовок таблицы"/>
    <w:basedOn w:val="af5"/>
    <w:rsid w:val="00B36439"/>
    <w:pPr>
      <w:jc w:val="center"/>
    </w:pPr>
    <w:rPr>
      <w:b/>
      <w:bCs/>
    </w:rPr>
  </w:style>
  <w:style w:type="paragraph" w:customStyle="1" w:styleId="211">
    <w:name w:val="Основной текст с отступом 21"/>
    <w:basedOn w:val="a"/>
    <w:rsid w:val="00B36439"/>
  </w:style>
  <w:style w:type="paragraph" w:customStyle="1" w:styleId="18">
    <w:name w:val="Абзац списка1"/>
    <w:basedOn w:val="a"/>
    <w:rsid w:val="00B36439"/>
  </w:style>
  <w:style w:type="paragraph" w:customStyle="1" w:styleId="19">
    <w:name w:val="Текст выноски1"/>
    <w:basedOn w:val="a"/>
    <w:rsid w:val="00B36439"/>
  </w:style>
  <w:style w:type="paragraph" w:styleId="af7">
    <w:name w:val="Balloon Text"/>
    <w:basedOn w:val="a"/>
    <w:link w:val="1a"/>
    <w:rsid w:val="00197813"/>
    <w:pPr>
      <w:spacing w:line="240" w:lineRule="auto"/>
    </w:pPr>
    <w:rPr>
      <w:rFonts w:ascii="Tahoma" w:hAnsi="Tahoma"/>
      <w:sz w:val="16"/>
      <w:szCs w:val="16"/>
    </w:rPr>
  </w:style>
  <w:style w:type="character" w:customStyle="1" w:styleId="1a">
    <w:name w:val="Текст выноски Знак1"/>
    <w:link w:val="af7"/>
    <w:rsid w:val="00197813"/>
    <w:rPr>
      <w:rFonts w:ascii="Tahoma" w:eastAsia="Andale Sans UI" w:hAnsi="Tahoma" w:cs="Tahoma"/>
      <w:kern w:val="1"/>
      <w:sz w:val="16"/>
      <w:szCs w:val="16"/>
      <w:lang w:eastAsia="ar-SA"/>
    </w:rPr>
  </w:style>
  <w:style w:type="character" w:styleId="af8">
    <w:name w:val="Emphasis"/>
    <w:qFormat/>
    <w:rsid w:val="00D6412A"/>
    <w:rPr>
      <w:i/>
      <w:iCs/>
    </w:rPr>
  </w:style>
  <w:style w:type="paragraph" w:customStyle="1" w:styleId="consnormal0">
    <w:name w:val="consnormal"/>
    <w:basedOn w:val="a"/>
    <w:rsid w:val="007C619E"/>
    <w:pPr>
      <w:suppressAutoHyphens w:val="0"/>
      <w:spacing w:before="100" w:beforeAutospacing="1" w:after="100" w:afterAutospacing="1" w:line="240" w:lineRule="auto"/>
    </w:pPr>
    <w:rPr>
      <w:rFonts w:eastAsia="Times New Roman"/>
      <w:kern w:val="0"/>
      <w:lang w:eastAsia="ru-RU"/>
    </w:rPr>
  </w:style>
  <w:style w:type="paragraph" w:styleId="af9">
    <w:name w:val="Normal (Web)"/>
    <w:basedOn w:val="a"/>
    <w:uiPriority w:val="99"/>
    <w:unhideWhenUsed/>
    <w:rsid w:val="007C619E"/>
    <w:pPr>
      <w:suppressAutoHyphens w:val="0"/>
      <w:spacing w:before="100" w:beforeAutospacing="1" w:after="100" w:afterAutospacing="1" w:line="240" w:lineRule="auto"/>
    </w:pPr>
    <w:rPr>
      <w:rFonts w:eastAsia="Times New Roman"/>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line="100" w:lineRule="atLeast"/>
    </w:pPr>
    <w:rPr>
      <w:rFonts w:eastAsia="Andale Sans UI"/>
      <w:kern w:val="1"/>
      <w:sz w:val="24"/>
      <w:szCs w:val="24"/>
      <w:lang w:eastAsia="ar-SA"/>
    </w:rPr>
  </w:style>
  <w:style w:type="paragraph" w:styleId="1">
    <w:name w:val="heading 1"/>
    <w:basedOn w:val="a"/>
    <w:next w:val="a0"/>
    <w:qFormat/>
    <w:pPr>
      <w:keepNext/>
      <w:numPr>
        <w:numId w:val="1"/>
      </w:numPr>
      <w:spacing w:before="240" w:after="60"/>
      <w:outlineLvl w:val="0"/>
    </w:pPr>
    <w:rPr>
      <w:rFonts w:ascii="Arial" w:hAnsi="Arial" w:cs="Wingdings"/>
      <w:b/>
      <w:bCs/>
      <w:sz w:val="32"/>
      <w:szCs w:val="32"/>
    </w:rPr>
  </w:style>
  <w:style w:type="paragraph" w:styleId="2">
    <w:name w:val="heading 2"/>
    <w:basedOn w:val="a"/>
    <w:next w:val="a0"/>
    <w:qFormat/>
    <w:pPr>
      <w:keepNext/>
      <w:numPr>
        <w:ilvl w:val="1"/>
        <w:numId w:val="1"/>
      </w:numPr>
      <w:spacing w:before="240" w:after="60"/>
      <w:outlineLvl w:val="1"/>
    </w:pPr>
    <w:rPr>
      <w:rFonts w:ascii="Arial" w:hAnsi="Arial" w:cs="Wingdings"/>
      <w:b/>
      <w:bCs/>
      <w:i/>
      <w:iCs/>
      <w:sz w:val="28"/>
      <w:szCs w:val="28"/>
    </w:rPr>
  </w:style>
  <w:style w:type="paragraph" w:styleId="3">
    <w:name w:val="heading 3"/>
    <w:basedOn w:val="a"/>
    <w:next w:val="a0"/>
    <w:qFormat/>
    <w:pPr>
      <w:keepNext/>
      <w:numPr>
        <w:ilvl w:val="2"/>
        <w:numId w:val="1"/>
      </w:numPr>
      <w:ind w:left="-13" w:firstLine="0"/>
      <w:jc w:val="both"/>
      <w:outlineLvl w:val="2"/>
    </w:pPr>
    <w:rPr>
      <w:b/>
      <w:i/>
      <w:color w:val="FF0000"/>
    </w:rPr>
  </w:style>
  <w:style w:type="paragraph" w:styleId="5">
    <w:name w:val="heading 5"/>
    <w:basedOn w:val="a"/>
    <w:next w:val="a0"/>
    <w:qFormat/>
    <w:pPr>
      <w:keepNext/>
      <w:numPr>
        <w:ilvl w:val="4"/>
        <w:numId w:val="1"/>
      </w:numPr>
      <w:tabs>
        <w:tab w:val="left" w:pos="-1276"/>
      </w:tabs>
      <w:ind w:left="851" w:firstLine="0"/>
      <w:outlineLvl w:val="4"/>
    </w:pPr>
    <w:rPr>
      <w:b/>
      <w:sz w:val="28"/>
    </w:rPr>
  </w:style>
  <w:style w:type="paragraph" w:styleId="6">
    <w:name w:val="heading 6"/>
    <w:basedOn w:val="a"/>
    <w:next w:val="a0"/>
    <w:qFormat/>
    <w:pPr>
      <w:keepNext/>
      <w:numPr>
        <w:ilvl w:val="5"/>
        <w:numId w:val="1"/>
      </w:numPr>
      <w:tabs>
        <w:tab w:val="left" w:pos="-1276"/>
      </w:tabs>
      <w:ind w:left="851" w:firstLine="0"/>
      <w:jc w:val="both"/>
      <w:outlineLvl w:val="5"/>
    </w:pPr>
    <w:rPr>
      <w:b/>
      <w:sz w:val="28"/>
    </w:rPr>
  </w:style>
  <w:style w:type="paragraph" w:styleId="7">
    <w:name w:val="heading 7"/>
    <w:basedOn w:val="a"/>
    <w:next w:val="a0"/>
    <w:qFormat/>
    <w:pPr>
      <w:keepNext/>
      <w:numPr>
        <w:ilvl w:val="6"/>
        <w:numId w:val="1"/>
      </w:numPr>
      <w:spacing w:line="360" w:lineRule="auto"/>
      <w:outlineLvl w:val="6"/>
    </w:pPr>
    <w:rPr>
      <w:b/>
      <w:bCs/>
      <w:sz w:val="28"/>
    </w:rPr>
  </w:style>
  <w:style w:type="paragraph" w:styleId="8">
    <w:name w:val="heading 8"/>
    <w:basedOn w:val="a"/>
    <w:next w:val="a0"/>
    <w:qFormat/>
    <w:pPr>
      <w:keepNext/>
      <w:numPr>
        <w:ilvl w:val="7"/>
        <w:numId w:val="1"/>
      </w:numPr>
      <w:tabs>
        <w:tab w:val="left" w:pos="-1276"/>
      </w:tabs>
      <w:ind w:left="851" w:firstLine="0"/>
      <w:jc w:val="center"/>
      <w:outlineLvl w:val="7"/>
    </w:pPr>
    <w:rPr>
      <w:b/>
      <w:sz w:val="28"/>
    </w:rPr>
  </w:style>
  <w:style w:type="paragraph" w:styleId="9">
    <w:name w:val="heading 9"/>
    <w:basedOn w:val="a"/>
    <w:next w:val="a0"/>
    <w:qFormat/>
    <w:pPr>
      <w:keepNext/>
      <w:numPr>
        <w:ilvl w:val="8"/>
        <w:numId w:val="1"/>
      </w:numPr>
      <w:spacing w:before="20" w:after="20" w:line="480" w:lineRule="atLeast"/>
      <w:jc w:val="center"/>
      <w:outlineLvl w:val="8"/>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basedOn w:val="10"/>
  </w:style>
  <w:style w:type="character" w:customStyle="1" w:styleId="20">
    <w:name w:val="Заголовок 2 Знак"/>
    <w:basedOn w:val="10"/>
  </w:style>
  <w:style w:type="character" w:customStyle="1" w:styleId="30">
    <w:name w:val="Заголовок 3 Знак"/>
    <w:basedOn w:val="10"/>
  </w:style>
  <w:style w:type="character" w:customStyle="1" w:styleId="50">
    <w:name w:val="Заголовок 5 Знак"/>
    <w:basedOn w:val="10"/>
  </w:style>
  <w:style w:type="character" w:customStyle="1" w:styleId="60">
    <w:name w:val="Заголовок 6 Знак"/>
    <w:basedOn w:val="10"/>
  </w:style>
  <w:style w:type="character" w:customStyle="1" w:styleId="70">
    <w:name w:val="Заголовок 7 Знак"/>
    <w:basedOn w:val="10"/>
  </w:style>
  <w:style w:type="character" w:customStyle="1" w:styleId="80">
    <w:name w:val="Заголовок 8 Знак"/>
    <w:basedOn w:val="10"/>
  </w:style>
  <w:style w:type="character" w:customStyle="1" w:styleId="90">
    <w:name w:val="Заголовок 9 Знак"/>
    <w:basedOn w:val="10"/>
  </w:style>
  <w:style w:type="character" w:customStyle="1" w:styleId="WW8Num3z0">
    <w:name w:val="WW8Num3z0"/>
  </w:style>
  <w:style w:type="character" w:customStyle="1" w:styleId="WW8Num4z0">
    <w:name w:val="WW8Num4z0"/>
  </w:style>
  <w:style w:type="character" w:customStyle="1" w:styleId="WW8Num10z0">
    <w:name w:val="WW8Num10z0"/>
  </w:style>
  <w:style w:type="character" w:customStyle="1" w:styleId="WW8Num20z0">
    <w:name w:val="WW8Num20z0"/>
  </w:style>
  <w:style w:type="character" w:customStyle="1" w:styleId="WW8Num22z0">
    <w:name w:val="WW8Num22z0"/>
  </w:style>
  <w:style w:type="character" w:customStyle="1" w:styleId="Absatz-Standardschriftart">
    <w:name w:val="Absatz-Standardschriftart"/>
  </w:style>
  <w:style w:type="character" w:customStyle="1" w:styleId="WW8Num21z0">
    <w:name w:val="WW8Num21z0"/>
  </w:style>
  <w:style w:type="character" w:customStyle="1" w:styleId="WW8Num23z0">
    <w:name w:val="WW8Num23z0"/>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8z0">
    <w:name w:val="WW8Num8z0"/>
  </w:style>
  <w:style w:type="character" w:customStyle="1" w:styleId="WW8Num13z0">
    <w:name w:val="WW8Num13z0"/>
  </w:style>
  <w:style w:type="character" w:customStyle="1" w:styleId="WW8Num9z0">
    <w:name w:val="WW8Num9z0"/>
  </w:style>
  <w:style w:type="character" w:customStyle="1" w:styleId="WW8Num16z0">
    <w:name w:val="WW8Num16z0"/>
  </w:style>
  <w:style w:type="character" w:customStyle="1" w:styleId="WW-">
    <w:name w:val="WW-Основной шрифт абзаца"/>
  </w:style>
  <w:style w:type="character" w:customStyle="1" w:styleId="a4">
    <w:name w:val="Не вступил в силу"/>
    <w:basedOn w:val="WW-"/>
  </w:style>
  <w:style w:type="character" w:customStyle="1" w:styleId="12">
    <w:name w:val="Основной шрифт абзаца1"/>
  </w:style>
  <w:style w:type="character" w:customStyle="1" w:styleId="a5">
    <w:name w:val="Основной текст Знак"/>
    <w:basedOn w:val="10"/>
  </w:style>
  <w:style w:type="character" w:customStyle="1" w:styleId="a6">
    <w:name w:val="Название Знак"/>
    <w:basedOn w:val="10"/>
  </w:style>
  <w:style w:type="character" w:customStyle="1" w:styleId="a7">
    <w:name w:val="Подзаголовок Знак"/>
    <w:basedOn w:val="10"/>
  </w:style>
  <w:style w:type="character" w:customStyle="1" w:styleId="a8">
    <w:name w:val="Верхний колонтитул Знак"/>
    <w:basedOn w:val="10"/>
    <w:uiPriority w:val="99"/>
  </w:style>
  <w:style w:type="character" w:customStyle="1" w:styleId="a9">
    <w:name w:val="Нижний колонтитул Знак"/>
    <w:basedOn w:val="10"/>
  </w:style>
  <w:style w:type="character" w:customStyle="1" w:styleId="aa">
    <w:name w:val="Основной текст с отступом Знак"/>
    <w:basedOn w:val="10"/>
  </w:style>
  <w:style w:type="character" w:customStyle="1" w:styleId="ab">
    <w:name w:val="Текст выноски Знак"/>
    <w:basedOn w:val="10"/>
  </w:style>
  <w:style w:type="character" w:styleId="ac">
    <w:name w:val="Hyperlink"/>
    <w:rPr>
      <w:color w:val="0000FF"/>
      <w:u w:val="single"/>
    </w:rPr>
  </w:style>
  <w:style w:type="character" w:customStyle="1" w:styleId="ListLabel1">
    <w:name w:val="ListLabel 1"/>
    <w:rPr>
      <w:i/>
      <w:sz w:val="28"/>
      <w:szCs w:val="28"/>
    </w:rPr>
  </w:style>
  <w:style w:type="character" w:customStyle="1" w:styleId="ListLabel2">
    <w:name w:val="ListLabel 2"/>
    <w:rPr>
      <w:rFonts w:cs="Courier New"/>
      <w:sz w:val="28"/>
      <w:szCs w:val="28"/>
    </w:rPr>
  </w:style>
  <w:style w:type="character" w:customStyle="1" w:styleId="ListLabel3">
    <w:name w:val="ListLabel 3"/>
    <w:rPr>
      <w:b/>
    </w:rPr>
  </w:style>
  <w:style w:type="paragraph" w:customStyle="1" w:styleId="ad">
    <w:name w:val="Заголовок"/>
    <w:basedOn w:val="a"/>
    <w:next w:val="a0"/>
    <w:pPr>
      <w:keepNext/>
      <w:spacing w:before="240" w:after="120"/>
    </w:pPr>
    <w:rPr>
      <w:rFonts w:ascii="Arial" w:eastAsia="Arial Unicode MS" w:hAnsi="Arial" w:cs="Tahoma"/>
      <w:sz w:val="28"/>
      <w:szCs w:val="28"/>
    </w:rPr>
  </w:style>
  <w:style w:type="paragraph" w:styleId="a0">
    <w:name w:val="Body Text"/>
    <w:basedOn w:val="a"/>
    <w:pPr>
      <w:spacing w:after="120"/>
    </w:pPr>
  </w:style>
  <w:style w:type="paragraph" w:styleId="ae">
    <w:name w:val="List"/>
    <w:basedOn w:val="a0"/>
    <w:rPr>
      <w:rFonts w:ascii="Arial" w:hAnsi="Arial" w:cs="Tahoma"/>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3">
    <w:name w:val="Название1"/>
    <w:basedOn w:val="a"/>
  </w:style>
  <w:style w:type="paragraph" w:customStyle="1" w:styleId="14">
    <w:name w:val="Указатель1"/>
    <w:basedOn w:val="a"/>
  </w:style>
  <w:style w:type="paragraph" w:styleId="af">
    <w:name w:val="Subtitle"/>
    <w:basedOn w:val="ad"/>
    <w:next w:val="a0"/>
    <w:qFormat/>
    <w:pPr>
      <w:jc w:val="center"/>
    </w:pPr>
    <w:rPr>
      <w:i/>
      <w:iCs/>
    </w:rPr>
  </w:style>
  <w:style w:type="paragraph" w:customStyle="1" w:styleId="220">
    <w:name w:val="Основной текст с отступом 22"/>
    <w:basedOn w:val="a"/>
  </w:style>
  <w:style w:type="paragraph" w:styleId="af0">
    <w:name w:val="header"/>
    <w:basedOn w:val="a"/>
    <w:uiPriority w:val="99"/>
    <w:pPr>
      <w:suppressLineNumbers/>
      <w:tabs>
        <w:tab w:val="center" w:pos="4677"/>
        <w:tab w:val="right" w:pos="9355"/>
      </w:tabs>
    </w:pPr>
  </w:style>
  <w:style w:type="paragraph" w:styleId="af1">
    <w:name w:val="footer"/>
    <w:basedOn w:val="a"/>
    <w:pPr>
      <w:suppressLineNumbers/>
      <w:tabs>
        <w:tab w:val="center" w:pos="4153"/>
        <w:tab w:val="right" w:pos="8306"/>
      </w:tabs>
    </w:pPr>
  </w:style>
  <w:style w:type="paragraph" w:customStyle="1" w:styleId="15">
    <w:name w:val="Цитата1"/>
    <w:basedOn w:val="a"/>
  </w:style>
  <w:style w:type="paragraph" w:customStyle="1" w:styleId="110">
    <w:name w:val="Указатель 11"/>
    <w:basedOn w:val="a"/>
  </w:style>
  <w:style w:type="paragraph" w:customStyle="1" w:styleId="31">
    <w:name w:val="Указатель3"/>
    <w:basedOn w:val="a"/>
  </w:style>
  <w:style w:type="paragraph" w:customStyle="1" w:styleId="WW-3">
    <w:name w:val="WW-Основной текст с отступом 3"/>
    <w:basedOn w:val="a"/>
  </w:style>
  <w:style w:type="paragraph" w:styleId="af2">
    <w:name w:val="Body Text Indent"/>
    <w:basedOn w:val="a"/>
    <w:pPr>
      <w:keepNext/>
      <w:overflowPunct w:val="0"/>
      <w:spacing w:before="20" w:after="20" w:line="480" w:lineRule="atLeast"/>
      <w:ind w:left="283"/>
      <w:jc w:val="center"/>
    </w:pPr>
    <w:rPr>
      <w:b/>
      <w:bCs/>
      <w:sz w:val="28"/>
      <w:szCs w:val="28"/>
    </w:rPr>
  </w:style>
  <w:style w:type="paragraph" w:customStyle="1" w:styleId="ConsNormal">
    <w:name w:val="ConsNormal"/>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af3">
    <w:name w:val="адресат"/>
    <w:basedOn w:val="a"/>
  </w:style>
  <w:style w:type="paragraph" w:customStyle="1" w:styleId="aaanao">
    <w:name w:val="aa?anao"/>
    <w:basedOn w:val="a"/>
  </w:style>
  <w:style w:type="paragraph" w:customStyle="1" w:styleId="16">
    <w:name w:val="Текст1"/>
    <w:basedOn w:val="a"/>
  </w:style>
  <w:style w:type="paragraph" w:customStyle="1" w:styleId="210">
    <w:name w:val="Основной текст 21"/>
    <w:basedOn w:val="a"/>
  </w:style>
  <w:style w:type="paragraph" w:customStyle="1" w:styleId="310">
    <w:name w:val="Основной текст с отступом 31"/>
    <w:basedOn w:val="a"/>
  </w:style>
  <w:style w:type="paragraph" w:customStyle="1" w:styleId="ConsNonformat">
    <w:name w:val="ConsNonformat"/>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WW-2">
    <w:name w:val="WW-Основной текст с отступом 2"/>
    <w:basedOn w:val="a"/>
  </w:style>
  <w:style w:type="paragraph" w:customStyle="1" w:styleId="17">
    <w:name w:val="Название объекта1"/>
    <w:basedOn w:val="a"/>
  </w:style>
  <w:style w:type="paragraph" w:customStyle="1" w:styleId="ConsTitle">
    <w:name w:val="ConsTitle"/>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af4">
    <w:name w:val="Стиль"/>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af5">
    <w:name w:val="Содержимое таблицы"/>
    <w:basedOn w:val="a"/>
    <w:pPr>
      <w:suppressLineNumbers/>
    </w:pPr>
  </w:style>
  <w:style w:type="paragraph" w:customStyle="1" w:styleId="ConsPlusNormal">
    <w:name w:val="ConsPlusNormal"/>
    <w:pPr>
      <w:widowControl w:val="0"/>
      <w:suppressAutoHyphens/>
      <w:spacing w:after="200" w:line="276" w:lineRule="auto"/>
    </w:pPr>
    <w:rPr>
      <w:rFonts w:ascii="Calibri" w:eastAsia="Arial Unicode MS" w:hAnsi="Calibri" w:cs="font279"/>
      <w:kern w:val="1"/>
      <w:sz w:val="22"/>
      <w:szCs w:val="22"/>
      <w:lang w:eastAsia="ar-SA"/>
    </w:rPr>
  </w:style>
  <w:style w:type="paragraph" w:customStyle="1" w:styleId="ConsPlusNonformat">
    <w:name w:val="ConsPlusNonformat"/>
    <w:basedOn w:val="a"/>
  </w:style>
  <w:style w:type="paragraph" w:customStyle="1" w:styleId="ConsPlusTitle">
    <w:name w:val="ConsPlusTitle"/>
    <w:basedOn w:val="a"/>
  </w:style>
  <w:style w:type="paragraph" w:customStyle="1" w:styleId="ConsPlusCell">
    <w:name w:val="ConsPlusCell"/>
    <w:basedOn w:val="a"/>
    <w:uiPriority w:val="99"/>
  </w:style>
  <w:style w:type="paragraph" w:customStyle="1" w:styleId="ConsPlusDocList">
    <w:name w:val="ConsPlusDocList"/>
    <w:basedOn w:val="a"/>
  </w:style>
  <w:style w:type="paragraph" w:customStyle="1" w:styleId="af6">
    <w:name w:val="Заголовок таблицы"/>
    <w:basedOn w:val="af5"/>
    <w:pPr>
      <w:jc w:val="center"/>
    </w:pPr>
    <w:rPr>
      <w:b/>
      <w:bCs/>
    </w:rPr>
  </w:style>
  <w:style w:type="paragraph" w:customStyle="1" w:styleId="211">
    <w:name w:val="Основной текст с отступом 21"/>
    <w:basedOn w:val="a"/>
  </w:style>
  <w:style w:type="paragraph" w:customStyle="1" w:styleId="18">
    <w:name w:val="Абзац списка1"/>
    <w:basedOn w:val="a"/>
  </w:style>
  <w:style w:type="paragraph" w:customStyle="1" w:styleId="19">
    <w:name w:val="Текст выноски1"/>
    <w:basedOn w:val="a"/>
  </w:style>
  <w:style w:type="paragraph" w:styleId="af7">
    <w:name w:val="Balloon Text"/>
    <w:basedOn w:val="a"/>
    <w:link w:val="1a"/>
    <w:rsid w:val="00197813"/>
    <w:pPr>
      <w:spacing w:line="240" w:lineRule="auto"/>
    </w:pPr>
    <w:rPr>
      <w:rFonts w:ascii="Tahoma" w:hAnsi="Tahoma"/>
      <w:sz w:val="16"/>
      <w:szCs w:val="16"/>
      <w:lang w:val="x-none"/>
    </w:rPr>
  </w:style>
  <w:style w:type="character" w:customStyle="1" w:styleId="1a">
    <w:name w:val="Текст выноски Знак1"/>
    <w:link w:val="af7"/>
    <w:rsid w:val="00197813"/>
    <w:rPr>
      <w:rFonts w:ascii="Tahoma" w:eastAsia="Andale Sans UI" w:hAnsi="Tahoma" w:cs="Tahoma"/>
      <w:kern w:val="1"/>
      <w:sz w:val="16"/>
      <w:szCs w:val="16"/>
      <w:lang w:eastAsia="ar-SA"/>
    </w:rPr>
  </w:style>
  <w:style w:type="character" w:styleId="af8">
    <w:name w:val="Emphasis"/>
    <w:qFormat/>
    <w:rsid w:val="00D6412A"/>
    <w:rPr>
      <w:i/>
      <w:iCs/>
    </w:rPr>
  </w:style>
  <w:style w:type="paragraph" w:customStyle="1" w:styleId="consnormal0">
    <w:name w:val="consnormal"/>
    <w:basedOn w:val="a"/>
    <w:rsid w:val="007C619E"/>
    <w:pPr>
      <w:suppressAutoHyphens w:val="0"/>
      <w:spacing w:before="100" w:beforeAutospacing="1" w:after="100" w:afterAutospacing="1" w:line="240" w:lineRule="auto"/>
    </w:pPr>
    <w:rPr>
      <w:rFonts w:eastAsia="Times New Roman"/>
      <w:kern w:val="0"/>
      <w:lang w:eastAsia="ru-RU"/>
    </w:rPr>
  </w:style>
  <w:style w:type="paragraph" w:styleId="af9">
    <w:name w:val="Normal (Web)"/>
    <w:basedOn w:val="a"/>
    <w:uiPriority w:val="99"/>
    <w:unhideWhenUsed/>
    <w:rsid w:val="007C619E"/>
    <w:pPr>
      <w:suppressAutoHyphens w:val="0"/>
      <w:spacing w:before="100" w:beforeAutospacing="1" w:after="100" w:afterAutospacing="1" w:line="240" w:lineRule="auto"/>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divs>
    <w:div w:id="33625564">
      <w:bodyDiv w:val="1"/>
      <w:marLeft w:val="0"/>
      <w:marRight w:val="0"/>
      <w:marTop w:val="0"/>
      <w:marBottom w:val="0"/>
      <w:divBdr>
        <w:top w:val="none" w:sz="0" w:space="0" w:color="auto"/>
        <w:left w:val="none" w:sz="0" w:space="0" w:color="auto"/>
        <w:bottom w:val="none" w:sz="0" w:space="0" w:color="auto"/>
        <w:right w:val="none" w:sz="0" w:space="0" w:color="auto"/>
      </w:divBdr>
    </w:div>
    <w:div w:id="123697188">
      <w:bodyDiv w:val="1"/>
      <w:marLeft w:val="0"/>
      <w:marRight w:val="0"/>
      <w:marTop w:val="0"/>
      <w:marBottom w:val="0"/>
      <w:divBdr>
        <w:top w:val="none" w:sz="0" w:space="0" w:color="auto"/>
        <w:left w:val="none" w:sz="0" w:space="0" w:color="auto"/>
        <w:bottom w:val="none" w:sz="0" w:space="0" w:color="auto"/>
        <w:right w:val="none" w:sz="0" w:space="0" w:color="auto"/>
      </w:divBdr>
    </w:div>
    <w:div w:id="124467503">
      <w:bodyDiv w:val="1"/>
      <w:marLeft w:val="0"/>
      <w:marRight w:val="0"/>
      <w:marTop w:val="0"/>
      <w:marBottom w:val="0"/>
      <w:divBdr>
        <w:top w:val="none" w:sz="0" w:space="0" w:color="auto"/>
        <w:left w:val="none" w:sz="0" w:space="0" w:color="auto"/>
        <w:bottom w:val="none" w:sz="0" w:space="0" w:color="auto"/>
        <w:right w:val="none" w:sz="0" w:space="0" w:color="auto"/>
      </w:divBdr>
    </w:div>
    <w:div w:id="159319514">
      <w:bodyDiv w:val="1"/>
      <w:marLeft w:val="0"/>
      <w:marRight w:val="0"/>
      <w:marTop w:val="0"/>
      <w:marBottom w:val="0"/>
      <w:divBdr>
        <w:top w:val="none" w:sz="0" w:space="0" w:color="auto"/>
        <w:left w:val="none" w:sz="0" w:space="0" w:color="auto"/>
        <w:bottom w:val="none" w:sz="0" w:space="0" w:color="auto"/>
        <w:right w:val="none" w:sz="0" w:space="0" w:color="auto"/>
      </w:divBdr>
    </w:div>
    <w:div w:id="203062132">
      <w:bodyDiv w:val="1"/>
      <w:marLeft w:val="0"/>
      <w:marRight w:val="0"/>
      <w:marTop w:val="0"/>
      <w:marBottom w:val="0"/>
      <w:divBdr>
        <w:top w:val="none" w:sz="0" w:space="0" w:color="auto"/>
        <w:left w:val="none" w:sz="0" w:space="0" w:color="auto"/>
        <w:bottom w:val="none" w:sz="0" w:space="0" w:color="auto"/>
        <w:right w:val="none" w:sz="0" w:space="0" w:color="auto"/>
      </w:divBdr>
    </w:div>
    <w:div w:id="249043658">
      <w:bodyDiv w:val="1"/>
      <w:marLeft w:val="0"/>
      <w:marRight w:val="0"/>
      <w:marTop w:val="0"/>
      <w:marBottom w:val="0"/>
      <w:divBdr>
        <w:top w:val="none" w:sz="0" w:space="0" w:color="auto"/>
        <w:left w:val="none" w:sz="0" w:space="0" w:color="auto"/>
        <w:bottom w:val="none" w:sz="0" w:space="0" w:color="auto"/>
        <w:right w:val="none" w:sz="0" w:space="0" w:color="auto"/>
      </w:divBdr>
    </w:div>
    <w:div w:id="411125361">
      <w:bodyDiv w:val="1"/>
      <w:marLeft w:val="0"/>
      <w:marRight w:val="0"/>
      <w:marTop w:val="0"/>
      <w:marBottom w:val="0"/>
      <w:divBdr>
        <w:top w:val="none" w:sz="0" w:space="0" w:color="auto"/>
        <w:left w:val="none" w:sz="0" w:space="0" w:color="auto"/>
        <w:bottom w:val="none" w:sz="0" w:space="0" w:color="auto"/>
        <w:right w:val="none" w:sz="0" w:space="0" w:color="auto"/>
      </w:divBdr>
    </w:div>
    <w:div w:id="425922664">
      <w:bodyDiv w:val="1"/>
      <w:marLeft w:val="0"/>
      <w:marRight w:val="0"/>
      <w:marTop w:val="0"/>
      <w:marBottom w:val="0"/>
      <w:divBdr>
        <w:top w:val="none" w:sz="0" w:space="0" w:color="auto"/>
        <w:left w:val="none" w:sz="0" w:space="0" w:color="auto"/>
        <w:bottom w:val="none" w:sz="0" w:space="0" w:color="auto"/>
        <w:right w:val="none" w:sz="0" w:space="0" w:color="auto"/>
      </w:divBdr>
    </w:div>
    <w:div w:id="491140231">
      <w:bodyDiv w:val="1"/>
      <w:marLeft w:val="0"/>
      <w:marRight w:val="0"/>
      <w:marTop w:val="0"/>
      <w:marBottom w:val="0"/>
      <w:divBdr>
        <w:top w:val="none" w:sz="0" w:space="0" w:color="auto"/>
        <w:left w:val="none" w:sz="0" w:space="0" w:color="auto"/>
        <w:bottom w:val="none" w:sz="0" w:space="0" w:color="auto"/>
        <w:right w:val="none" w:sz="0" w:space="0" w:color="auto"/>
      </w:divBdr>
    </w:div>
    <w:div w:id="547885836">
      <w:bodyDiv w:val="1"/>
      <w:marLeft w:val="0"/>
      <w:marRight w:val="0"/>
      <w:marTop w:val="0"/>
      <w:marBottom w:val="0"/>
      <w:divBdr>
        <w:top w:val="none" w:sz="0" w:space="0" w:color="auto"/>
        <w:left w:val="none" w:sz="0" w:space="0" w:color="auto"/>
        <w:bottom w:val="none" w:sz="0" w:space="0" w:color="auto"/>
        <w:right w:val="none" w:sz="0" w:space="0" w:color="auto"/>
      </w:divBdr>
    </w:div>
    <w:div w:id="557014741">
      <w:bodyDiv w:val="1"/>
      <w:marLeft w:val="0"/>
      <w:marRight w:val="0"/>
      <w:marTop w:val="0"/>
      <w:marBottom w:val="0"/>
      <w:divBdr>
        <w:top w:val="none" w:sz="0" w:space="0" w:color="auto"/>
        <w:left w:val="none" w:sz="0" w:space="0" w:color="auto"/>
        <w:bottom w:val="none" w:sz="0" w:space="0" w:color="auto"/>
        <w:right w:val="none" w:sz="0" w:space="0" w:color="auto"/>
      </w:divBdr>
    </w:div>
    <w:div w:id="628508324">
      <w:bodyDiv w:val="1"/>
      <w:marLeft w:val="0"/>
      <w:marRight w:val="0"/>
      <w:marTop w:val="0"/>
      <w:marBottom w:val="0"/>
      <w:divBdr>
        <w:top w:val="none" w:sz="0" w:space="0" w:color="auto"/>
        <w:left w:val="none" w:sz="0" w:space="0" w:color="auto"/>
        <w:bottom w:val="none" w:sz="0" w:space="0" w:color="auto"/>
        <w:right w:val="none" w:sz="0" w:space="0" w:color="auto"/>
      </w:divBdr>
    </w:div>
    <w:div w:id="670988107">
      <w:bodyDiv w:val="1"/>
      <w:marLeft w:val="0"/>
      <w:marRight w:val="0"/>
      <w:marTop w:val="0"/>
      <w:marBottom w:val="0"/>
      <w:divBdr>
        <w:top w:val="none" w:sz="0" w:space="0" w:color="auto"/>
        <w:left w:val="none" w:sz="0" w:space="0" w:color="auto"/>
        <w:bottom w:val="none" w:sz="0" w:space="0" w:color="auto"/>
        <w:right w:val="none" w:sz="0" w:space="0" w:color="auto"/>
      </w:divBdr>
    </w:div>
    <w:div w:id="752513355">
      <w:bodyDiv w:val="1"/>
      <w:marLeft w:val="0"/>
      <w:marRight w:val="0"/>
      <w:marTop w:val="0"/>
      <w:marBottom w:val="0"/>
      <w:divBdr>
        <w:top w:val="none" w:sz="0" w:space="0" w:color="auto"/>
        <w:left w:val="none" w:sz="0" w:space="0" w:color="auto"/>
        <w:bottom w:val="none" w:sz="0" w:space="0" w:color="auto"/>
        <w:right w:val="none" w:sz="0" w:space="0" w:color="auto"/>
      </w:divBdr>
    </w:div>
    <w:div w:id="829633564">
      <w:bodyDiv w:val="1"/>
      <w:marLeft w:val="0"/>
      <w:marRight w:val="0"/>
      <w:marTop w:val="0"/>
      <w:marBottom w:val="0"/>
      <w:divBdr>
        <w:top w:val="none" w:sz="0" w:space="0" w:color="auto"/>
        <w:left w:val="none" w:sz="0" w:space="0" w:color="auto"/>
        <w:bottom w:val="none" w:sz="0" w:space="0" w:color="auto"/>
        <w:right w:val="none" w:sz="0" w:space="0" w:color="auto"/>
      </w:divBdr>
    </w:div>
    <w:div w:id="908921622">
      <w:bodyDiv w:val="1"/>
      <w:marLeft w:val="0"/>
      <w:marRight w:val="0"/>
      <w:marTop w:val="0"/>
      <w:marBottom w:val="0"/>
      <w:divBdr>
        <w:top w:val="none" w:sz="0" w:space="0" w:color="auto"/>
        <w:left w:val="none" w:sz="0" w:space="0" w:color="auto"/>
        <w:bottom w:val="none" w:sz="0" w:space="0" w:color="auto"/>
        <w:right w:val="none" w:sz="0" w:space="0" w:color="auto"/>
      </w:divBdr>
    </w:div>
    <w:div w:id="960575599">
      <w:bodyDiv w:val="1"/>
      <w:marLeft w:val="0"/>
      <w:marRight w:val="0"/>
      <w:marTop w:val="0"/>
      <w:marBottom w:val="0"/>
      <w:divBdr>
        <w:top w:val="none" w:sz="0" w:space="0" w:color="auto"/>
        <w:left w:val="none" w:sz="0" w:space="0" w:color="auto"/>
        <w:bottom w:val="none" w:sz="0" w:space="0" w:color="auto"/>
        <w:right w:val="none" w:sz="0" w:space="0" w:color="auto"/>
      </w:divBdr>
    </w:div>
    <w:div w:id="1002321105">
      <w:bodyDiv w:val="1"/>
      <w:marLeft w:val="0"/>
      <w:marRight w:val="0"/>
      <w:marTop w:val="0"/>
      <w:marBottom w:val="0"/>
      <w:divBdr>
        <w:top w:val="none" w:sz="0" w:space="0" w:color="auto"/>
        <w:left w:val="none" w:sz="0" w:space="0" w:color="auto"/>
        <w:bottom w:val="none" w:sz="0" w:space="0" w:color="auto"/>
        <w:right w:val="none" w:sz="0" w:space="0" w:color="auto"/>
      </w:divBdr>
    </w:div>
    <w:div w:id="1020816850">
      <w:bodyDiv w:val="1"/>
      <w:marLeft w:val="0"/>
      <w:marRight w:val="0"/>
      <w:marTop w:val="0"/>
      <w:marBottom w:val="0"/>
      <w:divBdr>
        <w:top w:val="none" w:sz="0" w:space="0" w:color="auto"/>
        <w:left w:val="none" w:sz="0" w:space="0" w:color="auto"/>
        <w:bottom w:val="none" w:sz="0" w:space="0" w:color="auto"/>
        <w:right w:val="none" w:sz="0" w:space="0" w:color="auto"/>
      </w:divBdr>
    </w:div>
    <w:div w:id="1024747039">
      <w:bodyDiv w:val="1"/>
      <w:marLeft w:val="0"/>
      <w:marRight w:val="0"/>
      <w:marTop w:val="0"/>
      <w:marBottom w:val="0"/>
      <w:divBdr>
        <w:top w:val="none" w:sz="0" w:space="0" w:color="auto"/>
        <w:left w:val="none" w:sz="0" w:space="0" w:color="auto"/>
        <w:bottom w:val="none" w:sz="0" w:space="0" w:color="auto"/>
        <w:right w:val="none" w:sz="0" w:space="0" w:color="auto"/>
      </w:divBdr>
    </w:div>
    <w:div w:id="1033582198">
      <w:bodyDiv w:val="1"/>
      <w:marLeft w:val="0"/>
      <w:marRight w:val="0"/>
      <w:marTop w:val="0"/>
      <w:marBottom w:val="0"/>
      <w:divBdr>
        <w:top w:val="none" w:sz="0" w:space="0" w:color="auto"/>
        <w:left w:val="none" w:sz="0" w:space="0" w:color="auto"/>
        <w:bottom w:val="none" w:sz="0" w:space="0" w:color="auto"/>
        <w:right w:val="none" w:sz="0" w:space="0" w:color="auto"/>
      </w:divBdr>
    </w:div>
    <w:div w:id="1048994392">
      <w:bodyDiv w:val="1"/>
      <w:marLeft w:val="0"/>
      <w:marRight w:val="0"/>
      <w:marTop w:val="0"/>
      <w:marBottom w:val="0"/>
      <w:divBdr>
        <w:top w:val="none" w:sz="0" w:space="0" w:color="auto"/>
        <w:left w:val="none" w:sz="0" w:space="0" w:color="auto"/>
        <w:bottom w:val="none" w:sz="0" w:space="0" w:color="auto"/>
        <w:right w:val="none" w:sz="0" w:space="0" w:color="auto"/>
      </w:divBdr>
    </w:div>
    <w:div w:id="1115902441">
      <w:bodyDiv w:val="1"/>
      <w:marLeft w:val="0"/>
      <w:marRight w:val="0"/>
      <w:marTop w:val="0"/>
      <w:marBottom w:val="0"/>
      <w:divBdr>
        <w:top w:val="none" w:sz="0" w:space="0" w:color="auto"/>
        <w:left w:val="none" w:sz="0" w:space="0" w:color="auto"/>
        <w:bottom w:val="none" w:sz="0" w:space="0" w:color="auto"/>
        <w:right w:val="none" w:sz="0" w:space="0" w:color="auto"/>
      </w:divBdr>
    </w:div>
    <w:div w:id="1139491896">
      <w:bodyDiv w:val="1"/>
      <w:marLeft w:val="0"/>
      <w:marRight w:val="0"/>
      <w:marTop w:val="0"/>
      <w:marBottom w:val="0"/>
      <w:divBdr>
        <w:top w:val="none" w:sz="0" w:space="0" w:color="auto"/>
        <w:left w:val="none" w:sz="0" w:space="0" w:color="auto"/>
        <w:bottom w:val="none" w:sz="0" w:space="0" w:color="auto"/>
        <w:right w:val="none" w:sz="0" w:space="0" w:color="auto"/>
      </w:divBdr>
    </w:div>
    <w:div w:id="1225406861">
      <w:bodyDiv w:val="1"/>
      <w:marLeft w:val="0"/>
      <w:marRight w:val="0"/>
      <w:marTop w:val="0"/>
      <w:marBottom w:val="0"/>
      <w:divBdr>
        <w:top w:val="none" w:sz="0" w:space="0" w:color="auto"/>
        <w:left w:val="none" w:sz="0" w:space="0" w:color="auto"/>
        <w:bottom w:val="none" w:sz="0" w:space="0" w:color="auto"/>
        <w:right w:val="none" w:sz="0" w:space="0" w:color="auto"/>
      </w:divBdr>
    </w:div>
    <w:div w:id="1241595978">
      <w:bodyDiv w:val="1"/>
      <w:marLeft w:val="0"/>
      <w:marRight w:val="0"/>
      <w:marTop w:val="0"/>
      <w:marBottom w:val="0"/>
      <w:divBdr>
        <w:top w:val="none" w:sz="0" w:space="0" w:color="auto"/>
        <w:left w:val="none" w:sz="0" w:space="0" w:color="auto"/>
        <w:bottom w:val="none" w:sz="0" w:space="0" w:color="auto"/>
        <w:right w:val="none" w:sz="0" w:space="0" w:color="auto"/>
      </w:divBdr>
    </w:div>
    <w:div w:id="1266426807">
      <w:bodyDiv w:val="1"/>
      <w:marLeft w:val="0"/>
      <w:marRight w:val="0"/>
      <w:marTop w:val="0"/>
      <w:marBottom w:val="0"/>
      <w:divBdr>
        <w:top w:val="none" w:sz="0" w:space="0" w:color="auto"/>
        <w:left w:val="none" w:sz="0" w:space="0" w:color="auto"/>
        <w:bottom w:val="none" w:sz="0" w:space="0" w:color="auto"/>
        <w:right w:val="none" w:sz="0" w:space="0" w:color="auto"/>
      </w:divBdr>
    </w:div>
    <w:div w:id="1288774076">
      <w:bodyDiv w:val="1"/>
      <w:marLeft w:val="0"/>
      <w:marRight w:val="0"/>
      <w:marTop w:val="0"/>
      <w:marBottom w:val="0"/>
      <w:divBdr>
        <w:top w:val="none" w:sz="0" w:space="0" w:color="auto"/>
        <w:left w:val="none" w:sz="0" w:space="0" w:color="auto"/>
        <w:bottom w:val="none" w:sz="0" w:space="0" w:color="auto"/>
        <w:right w:val="none" w:sz="0" w:space="0" w:color="auto"/>
      </w:divBdr>
    </w:div>
    <w:div w:id="1395665254">
      <w:bodyDiv w:val="1"/>
      <w:marLeft w:val="0"/>
      <w:marRight w:val="0"/>
      <w:marTop w:val="0"/>
      <w:marBottom w:val="0"/>
      <w:divBdr>
        <w:top w:val="none" w:sz="0" w:space="0" w:color="auto"/>
        <w:left w:val="none" w:sz="0" w:space="0" w:color="auto"/>
        <w:bottom w:val="none" w:sz="0" w:space="0" w:color="auto"/>
        <w:right w:val="none" w:sz="0" w:space="0" w:color="auto"/>
      </w:divBdr>
    </w:div>
    <w:div w:id="1406224185">
      <w:bodyDiv w:val="1"/>
      <w:marLeft w:val="0"/>
      <w:marRight w:val="0"/>
      <w:marTop w:val="0"/>
      <w:marBottom w:val="0"/>
      <w:divBdr>
        <w:top w:val="none" w:sz="0" w:space="0" w:color="auto"/>
        <w:left w:val="none" w:sz="0" w:space="0" w:color="auto"/>
        <w:bottom w:val="none" w:sz="0" w:space="0" w:color="auto"/>
        <w:right w:val="none" w:sz="0" w:space="0" w:color="auto"/>
      </w:divBdr>
    </w:div>
    <w:div w:id="1533761650">
      <w:bodyDiv w:val="1"/>
      <w:marLeft w:val="0"/>
      <w:marRight w:val="0"/>
      <w:marTop w:val="0"/>
      <w:marBottom w:val="0"/>
      <w:divBdr>
        <w:top w:val="none" w:sz="0" w:space="0" w:color="auto"/>
        <w:left w:val="none" w:sz="0" w:space="0" w:color="auto"/>
        <w:bottom w:val="none" w:sz="0" w:space="0" w:color="auto"/>
        <w:right w:val="none" w:sz="0" w:space="0" w:color="auto"/>
      </w:divBdr>
    </w:div>
    <w:div w:id="1580288567">
      <w:bodyDiv w:val="1"/>
      <w:marLeft w:val="0"/>
      <w:marRight w:val="0"/>
      <w:marTop w:val="0"/>
      <w:marBottom w:val="0"/>
      <w:divBdr>
        <w:top w:val="none" w:sz="0" w:space="0" w:color="auto"/>
        <w:left w:val="none" w:sz="0" w:space="0" w:color="auto"/>
        <w:bottom w:val="none" w:sz="0" w:space="0" w:color="auto"/>
        <w:right w:val="none" w:sz="0" w:space="0" w:color="auto"/>
      </w:divBdr>
    </w:div>
    <w:div w:id="1718581253">
      <w:bodyDiv w:val="1"/>
      <w:marLeft w:val="0"/>
      <w:marRight w:val="0"/>
      <w:marTop w:val="0"/>
      <w:marBottom w:val="0"/>
      <w:divBdr>
        <w:top w:val="none" w:sz="0" w:space="0" w:color="auto"/>
        <w:left w:val="none" w:sz="0" w:space="0" w:color="auto"/>
        <w:bottom w:val="none" w:sz="0" w:space="0" w:color="auto"/>
        <w:right w:val="none" w:sz="0" w:space="0" w:color="auto"/>
      </w:divBdr>
    </w:div>
    <w:div w:id="1735350309">
      <w:bodyDiv w:val="1"/>
      <w:marLeft w:val="0"/>
      <w:marRight w:val="0"/>
      <w:marTop w:val="0"/>
      <w:marBottom w:val="0"/>
      <w:divBdr>
        <w:top w:val="none" w:sz="0" w:space="0" w:color="auto"/>
        <w:left w:val="none" w:sz="0" w:space="0" w:color="auto"/>
        <w:bottom w:val="none" w:sz="0" w:space="0" w:color="auto"/>
        <w:right w:val="none" w:sz="0" w:space="0" w:color="auto"/>
      </w:divBdr>
    </w:div>
    <w:div w:id="1816677682">
      <w:bodyDiv w:val="1"/>
      <w:marLeft w:val="0"/>
      <w:marRight w:val="0"/>
      <w:marTop w:val="0"/>
      <w:marBottom w:val="0"/>
      <w:divBdr>
        <w:top w:val="none" w:sz="0" w:space="0" w:color="auto"/>
        <w:left w:val="none" w:sz="0" w:space="0" w:color="auto"/>
        <w:bottom w:val="none" w:sz="0" w:space="0" w:color="auto"/>
        <w:right w:val="none" w:sz="0" w:space="0" w:color="auto"/>
      </w:divBdr>
    </w:div>
    <w:div w:id="1882588517">
      <w:bodyDiv w:val="1"/>
      <w:marLeft w:val="0"/>
      <w:marRight w:val="0"/>
      <w:marTop w:val="0"/>
      <w:marBottom w:val="0"/>
      <w:divBdr>
        <w:top w:val="none" w:sz="0" w:space="0" w:color="auto"/>
        <w:left w:val="none" w:sz="0" w:space="0" w:color="auto"/>
        <w:bottom w:val="none" w:sz="0" w:space="0" w:color="auto"/>
        <w:right w:val="none" w:sz="0" w:space="0" w:color="auto"/>
      </w:divBdr>
    </w:div>
    <w:div w:id="20696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36"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C762-04E6-4D4E-A3A3-4C83D823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83</Pages>
  <Words>29853</Words>
  <Characters>170165</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199619</CharactersWithSpaces>
  <SharedDoc>false</SharedDoc>
  <HLinks>
    <vt:vector size="162" baseType="variant">
      <vt:variant>
        <vt:i4>7798845</vt:i4>
      </vt:variant>
      <vt:variant>
        <vt:i4>78</vt:i4>
      </vt:variant>
      <vt:variant>
        <vt:i4>0</vt:i4>
      </vt:variant>
      <vt:variant>
        <vt:i4>5</vt:i4>
      </vt:variant>
      <vt:variant>
        <vt:lpwstr>consultantplus://offline/ref=4877D9329D1ED507F78C7EB7FE26D5DB4F90AADD2DF0D9640986477D154531FAD5E464E6C1D4IAe8H</vt:lpwstr>
      </vt:variant>
      <vt:variant>
        <vt:lpwstr/>
      </vt:variant>
      <vt:variant>
        <vt:i4>7798890</vt:i4>
      </vt:variant>
      <vt:variant>
        <vt:i4>75</vt:i4>
      </vt:variant>
      <vt:variant>
        <vt:i4>0</vt:i4>
      </vt:variant>
      <vt:variant>
        <vt:i4>5</vt:i4>
      </vt:variant>
      <vt:variant>
        <vt:lpwstr>consultantplus://offline/ref=4877D9329D1ED507F78C7EB7FE26D5DB4F90AADD2DF0D9640986477D154531FAD5E464E6CED6IAe9H</vt:lpwstr>
      </vt:variant>
      <vt:variant>
        <vt:lpwstr/>
      </vt:variant>
      <vt:variant>
        <vt:i4>3604591</vt:i4>
      </vt:variant>
      <vt:variant>
        <vt:i4>72</vt:i4>
      </vt:variant>
      <vt:variant>
        <vt:i4>0</vt:i4>
      </vt:variant>
      <vt:variant>
        <vt:i4>5</vt:i4>
      </vt:variant>
      <vt:variant>
        <vt:lpwstr>consultantplus://offline/main?base=LAW;n=112715;fld=134;dst=100370</vt:lpwstr>
      </vt:variant>
      <vt:variant>
        <vt:lpwstr/>
      </vt:variant>
      <vt:variant>
        <vt:i4>6881334</vt:i4>
      </vt:variant>
      <vt:variant>
        <vt:i4>69</vt:i4>
      </vt:variant>
      <vt:variant>
        <vt:i4>0</vt:i4>
      </vt:variant>
      <vt:variant>
        <vt:i4>5</vt:i4>
      </vt:variant>
      <vt:variant>
        <vt:lpwstr>consultantplus://offline/ref=AB669C442A7E3E048E4B69D5BDA2D8E2CBCB74D56159E7538842823790ECF1A70855DA075ED2o8p5N</vt:lpwstr>
      </vt:variant>
      <vt:variant>
        <vt:lpwstr/>
      </vt:variant>
      <vt:variant>
        <vt:i4>70254626</vt:i4>
      </vt:variant>
      <vt:variant>
        <vt:i4>66</vt:i4>
      </vt:variant>
      <vt:variant>
        <vt:i4>0</vt:i4>
      </vt:variant>
      <vt:variant>
        <vt:i4>5</vt:i4>
      </vt:variant>
      <vt:variant>
        <vt:lpwstr>http://право-минюст.рф/</vt:lpwstr>
      </vt:variant>
      <vt:variant>
        <vt:lpwstr/>
      </vt:variant>
      <vt:variant>
        <vt:i4>3932258</vt:i4>
      </vt:variant>
      <vt:variant>
        <vt:i4>63</vt:i4>
      </vt:variant>
      <vt:variant>
        <vt:i4>0</vt:i4>
      </vt:variant>
      <vt:variant>
        <vt:i4>5</vt:i4>
      </vt:variant>
      <vt:variant>
        <vt:lpwstr>consultantplus://offline/ref=D7763408C2A25C5A49CAB7ED0A76B38706C74D5643B777E134020625313E4D15F316B37B8AF56B1E77T5M</vt:lpwstr>
      </vt:variant>
      <vt:variant>
        <vt:lpwstr/>
      </vt:variant>
      <vt:variant>
        <vt:i4>3932215</vt:i4>
      </vt:variant>
      <vt:variant>
        <vt:i4>60</vt:i4>
      </vt:variant>
      <vt:variant>
        <vt:i4>0</vt:i4>
      </vt:variant>
      <vt:variant>
        <vt:i4>5</vt:i4>
      </vt:variant>
      <vt:variant>
        <vt:lpwstr>consultantplus://offline/ref=D7763408C2A25C5A49CAB7ED0A76B38706C74D5643B777E134020625313E4D15F316B37B8AF56B1F77TCM</vt:lpwstr>
      </vt:variant>
      <vt:variant>
        <vt:lpwstr/>
      </vt:variant>
      <vt:variant>
        <vt:i4>6094849</vt:i4>
      </vt:variant>
      <vt:variant>
        <vt:i4>57</vt:i4>
      </vt:variant>
      <vt:variant>
        <vt:i4>0</vt:i4>
      </vt:variant>
      <vt:variant>
        <vt:i4>5</vt:i4>
      </vt:variant>
      <vt:variant>
        <vt:lpwstr>consultantplus://offline/ref=D7763408C2A25C5A49CAB7ED0A76B38706C74D5643B777E134020625313E4D15F316B37C8D7FT1M</vt:lpwstr>
      </vt:variant>
      <vt:variant>
        <vt:lpwstr/>
      </vt:variant>
      <vt:variant>
        <vt:i4>3932267</vt:i4>
      </vt:variant>
      <vt:variant>
        <vt:i4>54</vt:i4>
      </vt:variant>
      <vt:variant>
        <vt:i4>0</vt:i4>
      </vt:variant>
      <vt:variant>
        <vt:i4>5</vt:i4>
      </vt:variant>
      <vt:variant>
        <vt:lpwstr>consultantplus://offline/ref=D7763408C2A25C5A49CAB7ED0A76B38706C74D5643B777E134020625313E4D15F316B37B8AF5691577T7M</vt:lpwstr>
      </vt:variant>
      <vt:variant>
        <vt:lpwstr/>
      </vt:variant>
      <vt:variant>
        <vt:i4>3932220</vt:i4>
      </vt:variant>
      <vt:variant>
        <vt:i4>51</vt:i4>
      </vt:variant>
      <vt:variant>
        <vt:i4>0</vt:i4>
      </vt:variant>
      <vt:variant>
        <vt:i4>5</vt:i4>
      </vt:variant>
      <vt:variant>
        <vt:lpwstr>consultantplus://offline/ref=D7763408C2A25C5A49CAB7ED0A76B38706C74D5643B777E134020625313E4D15F316B37B8AF5691677TCM</vt:lpwstr>
      </vt:variant>
      <vt:variant>
        <vt:lpwstr/>
      </vt:variant>
      <vt:variant>
        <vt:i4>6094854</vt:i4>
      </vt:variant>
      <vt:variant>
        <vt:i4>48</vt:i4>
      </vt:variant>
      <vt:variant>
        <vt:i4>0</vt:i4>
      </vt:variant>
      <vt:variant>
        <vt:i4>5</vt:i4>
      </vt:variant>
      <vt:variant>
        <vt:lpwstr>consultantplus://offline/ref=D7763408C2A25C5A49CAB7ED0A76B38706C74D5643B777E134020625313E4D15F316B37C8D7FT6M</vt:lpwstr>
      </vt:variant>
      <vt:variant>
        <vt:lpwstr/>
      </vt:variant>
      <vt:variant>
        <vt:i4>3932208</vt:i4>
      </vt:variant>
      <vt:variant>
        <vt:i4>45</vt:i4>
      </vt:variant>
      <vt:variant>
        <vt:i4>0</vt:i4>
      </vt:variant>
      <vt:variant>
        <vt:i4>5</vt:i4>
      </vt:variant>
      <vt:variant>
        <vt:lpwstr>consultantplus://offline/ref=D7763408C2A25C5A49CAB7ED0A76B38706C74D5643B777E134020625313E4D15F316B37B8AF46E1077T4M</vt:lpwstr>
      </vt:variant>
      <vt:variant>
        <vt:lpwstr/>
      </vt:variant>
      <vt:variant>
        <vt:i4>3932271</vt:i4>
      </vt:variant>
      <vt:variant>
        <vt:i4>42</vt:i4>
      </vt:variant>
      <vt:variant>
        <vt:i4>0</vt:i4>
      </vt:variant>
      <vt:variant>
        <vt:i4>5</vt:i4>
      </vt:variant>
      <vt:variant>
        <vt:lpwstr>consultantplus://offline/ref=D7763408C2A25C5A49CAB7ED0A76B38706C74D5643B777E134020625313E4D15F316B37B8AF5681177T6M</vt:lpwstr>
      </vt:variant>
      <vt:variant>
        <vt:lpwstr/>
      </vt:variant>
      <vt:variant>
        <vt:i4>3932268</vt:i4>
      </vt:variant>
      <vt:variant>
        <vt:i4>39</vt:i4>
      </vt:variant>
      <vt:variant>
        <vt:i4>0</vt:i4>
      </vt:variant>
      <vt:variant>
        <vt:i4>5</vt:i4>
      </vt:variant>
      <vt:variant>
        <vt:lpwstr>consultantplus://offline/ref=D7763408C2A25C5A49CAB7ED0A76B38706C74D5643B777E134020625313E4D15F316B37B8AF5681177T5M</vt:lpwstr>
      </vt:variant>
      <vt:variant>
        <vt:lpwstr/>
      </vt:variant>
      <vt:variant>
        <vt:i4>3932264</vt:i4>
      </vt:variant>
      <vt:variant>
        <vt:i4>36</vt:i4>
      </vt:variant>
      <vt:variant>
        <vt:i4>0</vt:i4>
      </vt:variant>
      <vt:variant>
        <vt:i4>5</vt:i4>
      </vt:variant>
      <vt:variant>
        <vt:lpwstr>consultantplus://offline/ref=D7763408C2A25C5A49CAB7ED0A76B38706C74D5643B777E134020625313E4D15F316B37B8AF5681277T2M</vt:lpwstr>
      </vt:variant>
      <vt:variant>
        <vt:lpwstr/>
      </vt:variant>
      <vt:variant>
        <vt:i4>3932260</vt:i4>
      </vt:variant>
      <vt:variant>
        <vt:i4>33</vt:i4>
      </vt:variant>
      <vt:variant>
        <vt:i4>0</vt:i4>
      </vt:variant>
      <vt:variant>
        <vt:i4>5</vt:i4>
      </vt:variant>
      <vt:variant>
        <vt:lpwstr>consultantplus://offline/ref=D7763408C2A25C5A49CAB7ED0A76B38706C74D5643B777E134020625313E4D15F316B37B8AF46D1277TCM</vt:lpwstr>
      </vt:variant>
      <vt:variant>
        <vt:lpwstr/>
      </vt:variant>
      <vt:variant>
        <vt:i4>3932257</vt:i4>
      </vt:variant>
      <vt:variant>
        <vt:i4>30</vt:i4>
      </vt:variant>
      <vt:variant>
        <vt:i4>0</vt:i4>
      </vt:variant>
      <vt:variant>
        <vt:i4>5</vt:i4>
      </vt:variant>
      <vt:variant>
        <vt:lpwstr>consultantplus://offline/ref=D7763408C2A25C5A49CAB7ED0A76B38706C74D5643B777E134020625313E4D15F316B37B8AF46E1677TCM</vt:lpwstr>
      </vt:variant>
      <vt:variant>
        <vt:lpwstr/>
      </vt:variant>
      <vt:variant>
        <vt:i4>5439578</vt:i4>
      </vt:variant>
      <vt:variant>
        <vt:i4>27</vt:i4>
      </vt:variant>
      <vt:variant>
        <vt:i4>0</vt:i4>
      </vt:variant>
      <vt:variant>
        <vt:i4>5</vt:i4>
      </vt:variant>
      <vt:variant>
        <vt:lpwstr>consultantplus://offline/ref=CF2075795604EAE03CAD8E3452D3E27B955D5ADC5A9EA133B4F61EAF06pDF3H</vt:lpwstr>
      </vt:variant>
      <vt:variant>
        <vt:lpwstr/>
      </vt:variant>
      <vt:variant>
        <vt:i4>5439580</vt:i4>
      </vt:variant>
      <vt:variant>
        <vt:i4>24</vt:i4>
      </vt:variant>
      <vt:variant>
        <vt:i4>0</vt:i4>
      </vt:variant>
      <vt:variant>
        <vt:i4>5</vt:i4>
      </vt:variant>
      <vt:variant>
        <vt:lpwstr>consultantplus://offline/ref=CF2075795604EAE03CAD8E3452D3E27B955D5ADC5A9CA133B4F61EAF06pDF3H</vt:lpwstr>
      </vt:variant>
      <vt:variant>
        <vt:lpwstr/>
      </vt:variant>
      <vt:variant>
        <vt:i4>5439581</vt:i4>
      </vt:variant>
      <vt:variant>
        <vt:i4>21</vt:i4>
      </vt:variant>
      <vt:variant>
        <vt:i4>0</vt:i4>
      </vt:variant>
      <vt:variant>
        <vt:i4>5</vt:i4>
      </vt:variant>
      <vt:variant>
        <vt:lpwstr>consultantplus://offline/ref=CF2075795604EAE03CAD8E3452D3E27B955D5ADC5A9BA133B4F61EAF06pDF3H</vt:lpwstr>
      </vt:variant>
      <vt:variant>
        <vt:lpwstr/>
      </vt:variant>
      <vt:variant>
        <vt:i4>5439578</vt:i4>
      </vt:variant>
      <vt:variant>
        <vt:i4>18</vt:i4>
      </vt:variant>
      <vt:variant>
        <vt:i4>0</vt:i4>
      </vt:variant>
      <vt:variant>
        <vt:i4>5</vt:i4>
      </vt:variant>
      <vt:variant>
        <vt:lpwstr>consultantplus://offline/ref=CF2075795604EAE03CAD8E3452D3E27B955D5ADC5A9EA133B4F61EAF06pDF3H</vt:lpwstr>
      </vt:variant>
      <vt:variant>
        <vt:lpwstr/>
      </vt:variant>
      <vt:variant>
        <vt:i4>5439580</vt:i4>
      </vt:variant>
      <vt:variant>
        <vt:i4>15</vt:i4>
      </vt:variant>
      <vt:variant>
        <vt:i4>0</vt:i4>
      </vt:variant>
      <vt:variant>
        <vt:i4>5</vt:i4>
      </vt:variant>
      <vt:variant>
        <vt:lpwstr>consultantplus://offline/ref=CF2075795604EAE03CAD8E3452D3E27B955D5ADC5A9CA133B4F61EAF06pDF3H</vt:lpwstr>
      </vt:variant>
      <vt:variant>
        <vt:lpwstr/>
      </vt:variant>
      <vt:variant>
        <vt:i4>5439581</vt:i4>
      </vt:variant>
      <vt:variant>
        <vt:i4>12</vt:i4>
      </vt:variant>
      <vt:variant>
        <vt:i4>0</vt:i4>
      </vt:variant>
      <vt:variant>
        <vt:i4>5</vt:i4>
      </vt:variant>
      <vt:variant>
        <vt:lpwstr>consultantplus://offline/ref=CF2075795604EAE03CAD8E3452D3E27B955D5ADC5A9BA133B4F61EAF06pDF3H</vt:lpwstr>
      </vt:variant>
      <vt:variant>
        <vt:lpwstr/>
      </vt:variant>
      <vt:variant>
        <vt:i4>5832705</vt:i4>
      </vt:variant>
      <vt:variant>
        <vt:i4>9</vt:i4>
      </vt:variant>
      <vt:variant>
        <vt:i4>0</vt:i4>
      </vt:variant>
      <vt:variant>
        <vt:i4>5</vt:i4>
      </vt:variant>
      <vt:variant>
        <vt:lpwstr>consultantplus://offline/ref=F20F1095FF97913EA8E2196A46A0DD74CC958BDFFA37F37E86F641XFm5N</vt:lpwstr>
      </vt:variant>
      <vt:variant>
        <vt:lpwstr/>
      </vt:variant>
      <vt:variant>
        <vt:i4>5439579</vt:i4>
      </vt:variant>
      <vt:variant>
        <vt:i4>6</vt:i4>
      </vt:variant>
      <vt:variant>
        <vt:i4>0</vt:i4>
      </vt:variant>
      <vt:variant>
        <vt:i4>5</vt:i4>
      </vt:variant>
      <vt:variant>
        <vt:lpwstr>consultantplus://offline/ref=5A809F9354D1F5C413437D54462DC5AB6EA0D2720566A35E1845949AE8r9F6O</vt:lpwstr>
      </vt:variant>
      <vt:variant>
        <vt:lpwstr/>
      </vt:variant>
      <vt:variant>
        <vt:i4>65543</vt:i4>
      </vt:variant>
      <vt:variant>
        <vt:i4>3</vt:i4>
      </vt:variant>
      <vt:variant>
        <vt:i4>0</vt:i4>
      </vt:variant>
      <vt:variant>
        <vt:i4>5</vt:i4>
      </vt:variant>
      <vt:variant>
        <vt:lpwstr>consultantplus://offline/ref=5A345373019C8D56C13BA18748645D86133630663ACF3D35117758F98ACD1DFD782D19u3E9I</vt:lpwstr>
      </vt:variant>
      <vt:variant>
        <vt:lpwstr/>
      </vt:variant>
      <vt:variant>
        <vt:i4>5374047</vt:i4>
      </vt:variant>
      <vt:variant>
        <vt:i4>0</vt:i4>
      </vt:variant>
      <vt:variant>
        <vt:i4>0</vt:i4>
      </vt:variant>
      <vt:variant>
        <vt:i4>5</vt:i4>
      </vt:variant>
      <vt:variant>
        <vt:lpwstr>consultantplus://offline/ref=E9C0764A2C56E9D77E85DC31A032245769E3EFC7570E56C6CC12EDC718P8c3H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Пользователь Windows</cp:lastModifiedBy>
  <cp:revision>1</cp:revision>
  <cp:lastPrinted>2026-02-02T11:15:00Z</cp:lastPrinted>
  <dcterms:created xsi:type="dcterms:W3CDTF">2023-05-26T10:29:00Z</dcterms:created>
  <dcterms:modified xsi:type="dcterms:W3CDTF">2026-03-05T07:44:00Z</dcterms:modified>
</cp:coreProperties>
</file>