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57" w:rsidRDefault="000E1D57" w:rsidP="00022191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61824;mso-wrap-style:none" stroked="f">
            <v:textbox style="mso-next-textbox:#_x0000_s1026;mso-fit-shape-to-text:t" inset="1mm,1mm,1mm,1mm">
              <w:txbxContent>
                <w:p w:rsidR="000E1D57" w:rsidRDefault="000E1D57" w:rsidP="00022191">
                  <w:r w:rsidRPr="00E53172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33pt;margin-top:-18pt;width:135pt;height:36pt;z-index:251662848" stroked="f">
            <v:textbox>
              <w:txbxContent>
                <w:p w:rsidR="000E1D57" w:rsidRDefault="000E1D57" w:rsidP="00022191"/>
              </w:txbxContent>
            </v:textbox>
          </v:shape>
        </w:pict>
      </w:r>
    </w:p>
    <w:p w:rsidR="000E1D57" w:rsidRDefault="000E1D57" w:rsidP="00022191">
      <w:pPr>
        <w:pStyle w:val="Title"/>
        <w:rPr>
          <w:sz w:val="2"/>
        </w:rPr>
      </w:pPr>
    </w:p>
    <w:p w:rsidR="000E1D57" w:rsidRDefault="000E1D57" w:rsidP="00022191">
      <w:pPr>
        <w:pStyle w:val="Title"/>
        <w:rPr>
          <w:sz w:val="2"/>
        </w:rPr>
      </w:pPr>
    </w:p>
    <w:p w:rsidR="000E1D57" w:rsidRDefault="000E1D57" w:rsidP="00022191">
      <w:pPr>
        <w:pStyle w:val="Title"/>
        <w:rPr>
          <w:sz w:val="2"/>
        </w:rPr>
      </w:pPr>
    </w:p>
    <w:p w:rsidR="000E1D57" w:rsidRDefault="000E1D57" w:rsidP="00022191">
      <w:pPr>
        <w:pStyle w:val="Title"/>
        <w:rPr>
          <w:sz w:val="2"/>
        </w:rPr>
      </w:pPr>
    </w:p>
    <w:p w:rsidR="000E1D57" w:rsidRDefault="000E1D57" w:rsidP="00022191">
      <w:pPr>
        <w:jc w:val="center"/>
        <w:rPr>
          <w:b/>
        </w:rPr>
      </w:pPr>
    </w:p>
    <w:p w:rsidR="000E1D57" w:rsidRDefault="000E1D57" w:rsidP="00022191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0E1D57" w:rsidRDefault="000E1D57" w:rsidP="00022191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 РАЙОНА  </w:t>
      </w:r>
    </w:p>
    <w:p w:rsidR="000E1D57" w:rsidRDefault="000E1D57" w:rsidP="00022191">
      <w:pPr>
        <w:jc w:val="both"/>
      </w:pPr>
      <w:r>
        <w:rPr>
          <w:b/>
        </w:rPr>
        <w:t xml:space="preserve">                </w:t>
      </w:r>
    </w:p>
    <w:p w:rsidR="000E1D57" w:rsidRPr="005440B8" w:rsidRDefault="000E1D57" w:rsidP="00022191">
      <w:pPr>
        <w:jc w:val="center"/>
        <w:rPr>
          <w:b/>
          <w:sz w:val="28"/>
          <w:szCs w:val="28"/>
        </w:rPr>
      </w:pPr>
      <w:r w:rsidRPr="005440B8">
        <w:rPr>
          <w:b/>
          <w:sz w:val="28"/>
          <w:szCs w:val="28"/>
        </w:rPr>
        <w:t>ПОСТАНОВЛЕНИЕ</w:t>
      </w:r>
    </w:p>
    <w:p w:rsidR="000E1D57" w:rsidRDefault="000E1D57" w:rsidP="00022191">
      <w:pPr>
        <w:rPr>
          <w:b/>
        </w:rPr>
      </w:pPr>
    </w:p>
    <w:p w:rsidR="000E1D57" w:rsidRDefault="000E1D57" w:rsidP="00022191">
      <w:pPr>
        <w:jc w:val="both"/>
        <w:rPr>
          <w:b/>
        </w:rPr>
      </w:pPr>
      <w:r>
        <w:rPr>
          <w:b/>
        </w:rPr>
        <w:t xml:space="preserve">                 от 01.07.2016                                                                                          № 144</w:t>
      </w:r>
    </w:p>
    <w:p w:rsidR="000E1D57" w:rsidRDefault="000E1D57" w:rsidP="0002219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0E1D57" w:rsidRDefault="000E1D57" w:rsidP="00022191">
      <w:pPr>
        <w:jc w:val="both"/>
      </w:pPr>
    </w:p>
    <w:p w:rsidR="000E1D57" w:rsidRDefault="000E1D57" w:rsidP="00EF6205">
      <w:pPr>
        <w:rPr>
          <w:b/>
        </w:rPr>
      </w:pPr>
    </w:p>
    <w:p w:rsidR="000E1D57" w:rsidRPr="00392E16" w:rsidRDefault="000E1D57" w:rsidP="00693A78">
      <w:pPr>
        <w:pStyle w:val="ConsPlusTitle"/>
        <w:suppressAutoHyphens/>
        <w:ind w:left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2E16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административного регламента </w:t>
      </w:r>
    </w:p>
    <w:p w:rsidR="000E1D57" w:rsidRPr="0021658A" w:rsidRDefault="000E1D57" w:rsidP="00693A78">
      <w:pPr>
        <w:pStyle w:val="ConsPlusTitle"/>
        <w:suppressAutoHyphens/>
        <w:ind w:left="567"/>
        <w:jc w:val="center"/>
        <w:rPr>
          <w:b w:val="0"/>
          <w:sz w:val="28"/>
          <w:szCs w:val="28"/>
        </w:rPr>
      </w:pPr>
      <w:r w:rsidRPr="00392E16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</w:t>
      </w:r>
      <w:r w:rsidRPr="00693A78">
        <w:rPr>
          <w:rFonts w:ascii="Times New Roman" w:hAnsi="Times New Roman" w:cs="Times New Roman"/>
          <w:bCs w:val="0"/>
          <w:sz w:val="28"/>
          <w:szCs w:val="28"/>
        </w:rPr>
        <w:t>услуги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693A78">
        <w:rPr>
          <w:rFonts w:ascii="Times New Roman" w:hAnsi="Times New Roman" w:cs="Times New Roman"/>
          <w:bCs w:val="0"/>
          <w:kern w:val="1"/>
          <w:sz w:val="28"/>
          <w:szCs w:val="28"/>
        </w:rPr>
        <w:t>«</w:t>
      </w:r>
      <w:r w:rsidRPr="00693A78">
        <w:rPr>
          <w:rFonts w:ascii="Times New Roman" w:hAnsi="Times New Roman" w:cs="Times New Roman"/>
          <w:sz w:val="28"/>
          <w:szCs w:val="28"/>
        </w:rPr>
        <w:t>Прекращение  правоотношений с правообладателями земельных участков</w:t>
      </w:r>
      <w:r w:rsidRPr="00693A78">
        <w:rPr>
          <w:rFonts w:ascii="Times New Roman" w:hAnsi="Times New Roman" w:cs="Times New Roman"/>
          <w:bCs w:val="0"/>
          <w:kern w:val="1"/>
          <w:sz w:val="28"/>
          <w:szCs w:val="28"/>
        </w:rPr>
        <w:t>»</w:t>
      </w:r>
    </w:p>
    <w:p w:rsidR="000E1D57" w:rsidRPr="00392E16" w:rsidRDefault="000E1D57" w:rsidP="00EF6205">
      <w:pPr>
        <w:rPr>
          <w:sz w:val="28"/>
          <w:szCs w:val="28"/>
        </w:rPr>
      </w:pPr>
    </w:p>
    <w:p w:rsidR="000E1D57" w:rsidRPr="00A859CB" w:rsidRDefault="000E1D57" w:rsidP="00693A78">
      <w:pPr>
        <w:widowControl w:val="0"/>
        <w:suppressAutoHyphens w:val="0"/>
        <w:ind w:firstLine="539"/>
        <w:jc w:val="both"/>
        <w:rPr>
          <w:sz w:val="28"/>
          <w:szCs w:val="28"/>
        </w:rPr>
      </w:pPr>
      <w:bookmarkStart w:id="0" w:name="_GoBack"/>
      <w:r w:rsidRPr="00A859CB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Коржевского сельского поселения Славянского ра</w:t>
      </w:r>
      <w:r w:rsidRPr="00A859CB">
        <w:rPr>
          <w:sz w:val="28"/>
          <w:szCs w:val="28"/>
        </w:rPr>
        <w:t>й</w:t>
      </w:r>
      <w:r w:rsidRPr="00A859CB">
        <w:rPr>
          <w:sz w:val="28"/>
          <w:szCs w:val="28"/>
        </w:rPr>
        <w:t>она, п о с т а н о в л я ю:</w:t>
      </w:r>
    </w:p>
    <w:bookmarkEnd w:id="0"/>
    <w:p w:rsidR="000E1D57" w:rsidRPr="00C31250" w:rsidRDefault="000E1D57" w:rsidP="00693A78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 Утвердить Административный регламент предоставления муниципал</w:t>
      </w:r>
      <w:r w:rsidRPr="00C31250">
        <w:rPr>
          <w:sz w:val="28"/>
          <w:szCs w:val="28"/>
        </w:rPr>
        <w:t>ь</w:t>
      </w:r>
      <w:r w:rsidRPr="00C31250">
        <w:rPr>
          <w:sz w:val="28"/>
          <w:szCs w:val="28"/>
        </w:rPr>
        <w:t>ной услуги «</w:t>
      </w:r>
      <w:r>
        <w:rPr>
          <w:sz w:val="28"/>
          <w:szCs w:val="28"/>
        </w:rPr>
        <w:t xml:space="preserve">Прекращение </w:t>
      </w:r>
      <w:r w:rsidRPr="00693A78">
        <w:rPr>
          <w:sz w:val="28"/>
          <w:szCs w:val="28"/>
        </w:rPr>
        <w:t>правоотношений с правообладателями земельных участков</w:t>
      </w:r>
      <w:r w:rsidRPr="00C31250">
        <w:rPr>
          <w:sz w:val="28"/>
          <w:szCs w:val="28"/>
        </w:rPr>
        <w:t>» согласно приложению к настоящему постановлению.</w:t>
      </w:r>
    </w:p>
    <w:p w:rsidR="000E1D57" w:rsidRPr="009B7241" w:rsidRDefault="000E1D57" w:rsidP="009B7241">
      <w:pPr>
        <w:suppressAutoHyphens w:val="0"/>
        <w:ind w:firstLine="567"/>
        <w:jc w:val="both"/>
        <w:rPr>
          <w:bCs/>
          <w:sz w:val="28"/>
          <w:szCs w:val="28"/>
        </w:rPr>
      </w:pPr>
      <w:r w:rsidRPr="009B7241">
        <w:rPr>
          <w:sz w:val="28"/>
          <w:szCs w:val="28"/>
        </w:rPr>
        <w:t>2.</w:t>
      </w:r>
      <w:r w:rsidRPr="009B7241">
        <w:rPr>
          <w:bCs/>
          <w:sz w:val="28"/>
          <w:szCs w:val="28"/>
        </w:rPr>
        <w:t>Постановление администрации Коржевского сельского поселения Сл</w:t>
      </w:r>
      <w:r w:rsidRPr="009B724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вянского района </w:t>
      </w:r>
      <w:r w:rsidRPr="009B7241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мая </w:t>
      </w:r>
      <w:r w:rsidRPr="009B7241">
        <w:rPr>
          <w:bCs/>
          <w:sz w:val="28"/>
          <w:szCs w:val="28"/>
        </w:rPr>
        <w:t>2015 г</w:t>
      </w:r>
      <w:r>
        <w:rPr>
          <w:bCs/>
          <w:sz w:val="28"/>
          <w:szCs w:val="28"/>
        </w:rPr>
        <w:t>ода № 133 «Об утверждении а</w:t>
      </w:r>
      <w:r w:rsidRPr="009B7241">
        <w:rPr>
          <w:bCs/>
          <w:sz w:val="28"/>
          <w:szCs w:val="28"/>
        </w:rPr>
        <w:t>дминистрати</w:t>
      </w:r>
      <w:r w:rsidRPr="009B7241">
        <w:rPr>
          <w:bCs/>
          <w:sz w:val="28"/>
          <w:szCs w:val="28"/>
        </w:rPr>
        <w:t>в</w:t>
      </w:r>
      <w:r w:rsidRPr="009B7241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ого </w:t>
      </w:r>
      <w:r w:rsidRPr="009B7241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>а</w:t>
      </w:r>
      <w:r w:rsidRPr="009B7241">
        <w:rPr>
          <w:bCs/>
          <w:sz w:val="28"/>
          <w:szCs w:val="28"/>
        </w:rPr>
        <w:t xml:space="preserve"> предо</w:t>
      </w:r>
      <w:r>
        <w:rPr>
          <w:bCs/>
          <w:sz w:val="28"/>
          <w:szCs w:val="28"/>
        </w:rPr>
        <w:t>ставления муниципальной услуги «</w:t>
      </w:r>
      <w:r w:rsidRPr="009B7241">
        <w:rPr>
          <w:bCs/>
          <w:sz w:val="28"/>
          <w:szCs w:val="28"/>
        </w:rPr>
        <w:t>Прекращение прав</w:t>
      </w:r>
      <w:r w:rsidRPr="009B7241">
        <w:rPr>
          <w:bCs/>
          <w:sz w:val="28"/>
          <w:szCs w:val="28"/>
        </w:rPr>
        <w:t>о</w:t>
      </w:r>
      <w:r w:rsidRPr="009B7241">
        <w:rPr>
          <w:bCs/>
          <w:sz w:val="28"/>
          <w:szCs w:val="28"/>
        </w:rPr>
        <w:t>отношений с правообла</w:t>
      </w:r>
      <w:r>
        <w:rPr>
          <w:bCs/>
          <w:sz w:val="28"/>
          <w:szCs w:val="28"/>
        </w:rPr>
        <w:t xml:space="preserve">дателями земельных участков» </w:t>
      </w:r>
      <w:r w:rsidRPr="009B7241">
        <w:rPr>
          <w:bCs/>
          <w:sz w:val="28"/>
          <w:szCs w:val="28"/>
        </w:rPr>
        <w:t>считать утратившим с</w:t>
      </w:r>
      <w:r w:rsidRPr="009B7241">
        <w:rPr>
          <w:bCs/>
          <w:sz w:val="28"/>
          <w:szCs w:val="28"/>
        </w:rPr>
        <w:t>и</w:t>
      </w:r>
      <w:r w:rsidRPr="009B7241">
        <w:rPr>
          <w:bCs/>
          <w:sz w:val="28"/>
          <w:szCs w:val="28"/>
        </w:rPr>
        <w:t>лу.</w:t>
      </w:r>
    </w:p>
    <w:p w:rsidR="000E1D57" w:rsidRDefault="000E1D57" w:rsidP="00693A78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C31250">
        <w:rPr>
          <w:bCs/>
          <w:color w:val="000000"/>
          <w:sz w:val="28"/>
          <w:szCs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0E1D57" w:rsidRDefault="000E1D57" w:rsidP="00693A78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1250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E1D57" w:rsidRPr="00C31250" w:rsidRDefault="000E1D57" w:rsidP="00C43FDA">
      <w:pPr>
        <w:widowControl w:val="0"/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1250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0E1D57" w:rsidRPr="00C31250" w:rsidRDefault="000E1D57" w:rsidP="00693A78">
      <w:pPr>
        <w:jc w:val="both"/>
        <w:rPr>
          <w:sz w:val="28"/>
          <w:szCs w:val="28"/>
        </w:rPr>
      </w:pPr>
    </w:p>
    <w:p w:rsidR="000E1D57" w:rsidRPr="00E90E8E" w:rsidRDefault="000E1D57" w:rsidP="00693A7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E90E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E90E8E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Pr="00392E16" w:rsidRDefault="000E1D57" w:rsidP="00693A78">
      <w:pPr>
        <w:rPr>
          <w:sz w:val="28"/>
          <w:szCs w:val="28"/>
        </w:rPr>
      </w:pPr>
      <w:r w:rsidRPr="00E90E8E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E90E8E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sz w:val="28"/>
          <w:szCs w:val="28"/>
        </w:rPr>
        <w:t>Л.Н.Трегубова</w:t>
      </w:r>
    </w:p>
    <w:p w:rsidR="000E1D57" w:rsidRDefault="000E1D57" w:rsidP="009B7D61">
      <w:pPr>
        <w:suppressAutoHyphens w:val="0"/>
        <w:ind w:left="4820"/>
        <w:jc w:val="center"/>
        <w:outlineLvl w:val="0"/>
        <w:rPr>
          <w:bCs/>
          <w:sz w:val="28"/>
          <w:szCs w:val="28"/>
        </w:rPr>
        <w:sectPr w:rsidR="000E1D57" w:rsidSect="00693A78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0E1D57" w:rsidRDefault="000E1D57" w:rsidP="00693A78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Rectangle 62" o:spid="_x0000_s1028" style="position:absolute;left:0;text-align:left;margin-left:220.35pt;margin-top:-29.2pt;width:34.85pt;height:18.3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3TfgIAAP0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" stroked="f"/>
        </w:pict>
      </w:r>
      <w:r w:rsidRPr="00C31250">
        <w:rPr>
          <w:rFonts w:ascii="Times New Roman" w:hAnsi="Times New Roman"/>
          <w:sz w:val="28"/>
          <w:szCs w:val="28"/>
        </w:rPr>
        <w:t>ПРИЛОЖЕНИЕ</w:t>
      </w:r>
    </w:p>
    <w:p w:rsidR="000E1D57" w:rsidRPr="00C31250" w:rsidRDefault="000E1D57" w:rsidP="00693A78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</w:p>
    <w:p w:rsidR="000E1D57" w:rsidRPr="00C31250" w:rsidRDefault="000E1D57" w:rsidP="00693A78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УТВЕРЖДЕН</w:t>
      </w:r>
    </w:p>
    <w:p w:rsidR="000E1D57" w:rsidRPr="00C31250" w:rsidRDefault="000E1D57" w:rsidP="00693A78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E1D57" w:rsidRPr="00C31250" w:rsidRDefault="000E1D57" w:rsidP="00693A78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>сельского поселения</w:t>
      </w:r>
    </w:p>
    <w:p w:rsidR="000E1D57" w:rsidRPr="00C31250" w:rsidRDefault="000E1D57" w:rsidP="00693A78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Славянского района</w:t>
      </w:r>
    </w:p>
    <w:p w:rsidR="000E1D57" w:rsidRPr="0021658A" w:rsidRDefault="000E1D57" w:rsidP="00693A78">
      <w:pPr>
        <w:suppressAutoHyphens w:val="0"/>
        <w:spacing w:line="200" w:lineRule="atLeast"/>
        <w:ind w:left="4536" w:firstLine="426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 01.07.2016</w:t>
      </w:r>
      <w:r w:rsidRPr="00C31250">
        <w:rPr>
          <w:sz w:val="28"/>
          <w:szCs w:val="28"/>
        </w:rPr>
        <w:t xml:space="preserve"> № </w:t>
      </w:r>
      <w:r>
        <w:rPr>
          <w:sz w:val="28"/>
          <w:szCs w:val="28"/>
        </w:rPr>
        <w:t>144</w:t>
      </w:r>
    </w:p>
    <w:p w:rsidR="000E1D57" w:rsidRPr="0021658A" w:rsidRDefault="000E1D57" w:rsidP="00574520">
      <w:pPr>
        <w:suppressAutoHyphens w:val="0"/>
        <w:spacing w:line="200" w:lineRule="atLeast"/>
        <w:ind w:firstLine="426"/>
        <w:jc w:val="right"/>
        <w:rPr>
          <w:b/>
          <w:bCs/>
          <w:sz w:val="28"/>
          <w:szCs w:val="28"/>
        </w:rPr>
      </w:pPr>
    </w:p>
    <w:p w:rsidR="000E1D57" w:rsidRPr="0021658A" w:rsidRDefault="000E1D57" w:rsidP="00574520">
      <w:pPr>
        <w:suppressAutoHyphens w:val="0"/>
        <w:spacing w:line="200" w:lineRule="atLeast"/>
        <w:ind w:firstLine="426"/>
        <w:jc w:val="right"/>
        <w:rPr>
          <w:b/>
          <w:bCs/>
          <w:sz w:val="28"/>
          <w:szCs w:val="28"/>
        </w:rPr>
      </w:pPr>
    </w:p>
    <w:p w:rsidR="000E1D57" w:rsidRPr="0021658A" w:rsidRDefault="000E1D57" w:rsidP="00693A78">
      <w:pPr>
        <w:ind w:left="567"/>
        <w:jc w:val="center"/>
        <w:rPr>
          <w:b/>
          <w:sz w:val="28"/>
          <w:szCs w:val="28"/>
        </w:rPr>
      </w:pPr>
      <w:r w:rsidRPr="0021658A">
        <w:rPr>
          <w:b/>
          <w:sz w:val="28"/>
          <w:szCs w:val="28"/>
        </w:rPr>
        <w:t>АДМИНИСТРАТИВНЫЙ РЕГЛАМЕНТ</w:t>
      </w:r>
    </w:p>
    <w:p w:rsidR="000E1D57" w:rsidRPr="0021658A" w:rsidRDefault="000E1D57" w:rsidP="00693A78">
      <w:pPr>
        <w:ind w:left="567"/>
        <w:jc w:val="center"/>
        <w:rPr>
          <w:b/>
          <w:sz w:val="28"/>
          <w:szCs w:val="28"/>
        </w:rPr>
      </w:pPr>
      <w:r w:rsidRPr="0021658A">
        <w:rPr>
          <w:b/>
          <w:sz w:val="28"/>
          <w:szCs w:val="28"/>
        </w:rPr>
        <w:t>предоставления муниципальной услуги</w:t>
      </w:r>
      <w:r>
        <w:rPr>
          <w:b/>
          <w:sz w:val="28"/>
          <w:szCs w:val="28"/>
        </w:rPr>
        <w:t xml:space="preserve"> </w:t>
      </w:r>
      <w:r w:rsidRPr="0021658A">
        <w:rPr>
          <w:b/>
          <w:bCs/>
          <w:kern w:val="1"/>
          <w:sz w:val="28"/>
          <w:szCs w:val="28"/>
        </w:rPr>
        <w:t>«</w:t>
      </w:r>
      <w:r>
        <w:rPr>
          <w:b/>
          <w:sz w:val="28"/>
          <w:szCs w:val="28"/>
        </w:rPr>
        <w:t xml:space="preserve">Прекращение </w:t>
      </w:r>
      <w:r w:rsidRPr="0021658A">
        <w:rPr>
          <w:b/>
          <w:sz w:val="28"/>
          <w:szCs w:val="28"/>
        </w:rPr>
        <w:t>правоотношений с правообладателями земельных участков</w:t>
      </w:r>
      <w:r w:rsidRPr="0021658A">
        <w:rPr>
          <w:b/>
          <w:bCs/>
          <w:kern w:val="1"/>
          <w:sz w:val="28"/>
          <w:szCs w:val="28"/>
        </w:rPr>
        <w:t>»</w:t>
      </w:r>
    </w:p>
    <w:p w:rsidR="000E1D57" w:rsidRPr="00693A78" w:rsidRDefault="000E1D57" w:rsidP="00693A78">
      <w:pPr>
        <w:suppressAutoHyphens w:val="0"/>
        <w:spacing w:before="240" w:after="240"/>
        <w:ind w:left="567"/>
        <w:jc w:val="center"/>
        <w:rPr>
          <w:sz w:val="28"/>
          <w:szCs w:val="20"/>
          <w:lang w:eastAsia="ru-RU"/>
        </w:rPr>
      </w:pPr>
      <w:smartTag w:uri="urn:schemas-microsoft-com:office:smarttags" w:element="place">
        <w:r w:rsidRPr="00693A78">
          <w:rPr>
            <w:b/>
            <w:sz w:val="28"/>
            <w:szCs w:val="28"/>
            <w:lang w:val="en-US" w:eastAsia="ru-RU"/>
          </w:rPr>
          <w:t>I</w:t>
        </w:r>
        <w:r w:rsidRPr="00693A78">
          <w:rPr>
            <w:b/>
            <w:sz w:val="28"/>
            <w:szCs w:val="28"/>
            <w:lang w:eastAsia="ru-RU"/>
          </w:rPr>
          <w:t>.</w:t>
        </w:r>
      </w:smartTag>
      <w:r w:rsidRPr="00693A78">
        <w:rPr>
          <w:b/>
          <w:sz w:val="28"/>
          <w:szCs w:val="28"/>
          <w:lang w:eastAsia="ru-RU"/>
        </w:rPr>
        <w:t xml:space="preserve"> Общие положения</w:t>
      </w:r>
    </w:p>
    <w:p w:rsidR="000E1D57" w:rsidRPr="00693A78" w:rsidRDefault="000E1D57" w:rsidP="00693A78">
      <w:pPr>
        <w:widowControl w:val="0"/>
        <w:suppressAutoHyphens w:val="0"/>
        <w:ind w:left="28" w:firstLine="539"/>
        <w:jc w:val="both"/>
        <w:rPr>
          <w:bCs/>
          <w:sz w:val="28"/>
          <w:szCs w:val="28"/>
          <w:lang w:eastAsia="ru-RU"/>
        </w:rPr>
      </w:pPr>
      <w:r w:rsidRPr="00693A78">
        <w:rPr>
          <w:bCs/>
          <w:sz w:val="28"/>
          <w:szCs w:val="28"/>
          <w:lang w:eastAsia="ru-RU"/>
        </w:rPr>
        <w:t xml:space="preserve">1.1. </w:t>
      </w:r>
      <w:r w:rsidRPr="00693A78">
        <w:rPr>
          <w:sz w:val="28"/>
          <w:szCs w:val="28"/>
          <w:lang w:eastAsia="ru-RU"/>
        </w:rPr>
        <w:t>Административный регламент предоставления му</w:t>
      </w:r>
      <w:r>
        <w:rPr>
          <w:sz w:val="28"/>
          <w:szCs w:val="28"/>
          <w:lang w:eastAsia="ru-RU"/>
        </w:rPr>
        <w:t>ниципальной услуги «Прекращение</w:t>
      </w:r>
      <w:r w:rsidRPr="00693A78">
        <w:rPr>
          <w:sz w:val="28"/>
          <w:szCs w:val="28"/>
          <w:lang w:eastAsia="ru-RU"/>
        </w:rPr>
        <w:t xml:space="preserve"> правоотношений с правообладателями земельных участков» (далее – Административный регламент) разработан в целях повышения качес</w:t>
      </w:r>
      <w:r w:rsidRPr="00693A78">
        <w:rPr>
          <w:sz w:val="28"/>
          <w:szCs w:val="28"/>
          <w:lang w:eastAsia="ru-RU"/>
        </w:rPr>
        <w:t>т</w:t>
      </w:r>
      <w:r w:rsidRPr="00693A78">
        <w:rPr>
          <w:sz w:val="28"/>
          <w:szCs w:val="28"/>
          <w:lang w:eastAsia="ru-RU"/>
        </w:rPr>
        <w:t>ва исполнения и доступности результатов предоставления муниципальной у</w:t>
      </w:r>
      <w:r w:rsidRPr="00693A78">
        <w:rPr>
          <w:sz w:val="28"/>
          <w:szCs w:val="28"/>
          <w:lang w:eastAsia="ru-RU"/>
        </w:rPr>
        <w:t>с</w:t>
      </w:r>
      <w:r w:rsidRPr="00693A78">
        <w:rPr>
          <w:sz w:val="28"/>
          <w:szCs w:val="28"/>
          <w:lang w:eastAsia="ru-RU"/>
        </w:rPr>
        <w:t>луги, создания комфортных условий для получателей мун</w:t>
      </w:r>
      <w:r>
        <w:rPr>
          <w:sz w:val="28"/>
          <w:szCs w:val="28"/>
          <w:lang w:eastAsia="ru-RU"/>
        </w:rPr>
        <w:t xml:space="preserve">иципальной услуги «Прекращение </w:t>
      </w:r>
      <w:r w:rsidRPr="00693A78">
        <w:rPr>
          <w:sz w:val="28"/>
          <w:szCs w:val="28"/>
          <w:lang w:eastAsia="ru-RU"/>
        </w:rPr>
        <w:t>правоотношений с правообладателями земельных участков» (далее - Муниципальная услуга) и определяет сроки и последовательность де</w:t>
      </w:r>
      <w:r w:rsidRPr="00693A78">
        <w:rPr>
          <w:sz w:val="28"/>
          <w:szCs w:val="28"/>
          <w:lang w:eastAsia="ru-RU"/>
        </w:rPr>
        <w:t>й</w:t>
      </w:r>
      <w:r w:rsidRPr="00693A78">
        <w:rPr>
          <w:sz w:val="28"/>
          <w:szCs w:val="28"/>
          <w:lang w:eastAsia="ru-RU"/>
        </w:rPr>
        <w:t>ствий (административных процедур) при предоставлении Муниципальной у</w:t>
      </w:r>
      <w:r w:rsidRPr="00693A78">
        <w:rPr>
          <w:sz w:val="28"/>
          <w:szCs w:val="28"/>
          <w:lang w:eastAsia="ru-RU"/>
        </w:rPr>
        <w:t>с</w:t>
      </w:r>
      <w:r w:rsidRPr="00693A78">
        <w:rPr>
          <w:sz w:val="28"/>
          <w:szCs w:val="28"/>
          <w:lang w:eastAsia="ru-RU"/>
        </w:rPr>
        <w:t>луги.</w:t>
      </w:r>
    </w:p>
    <w:p w:rsidR="000E1D57" w:rsidRPr="0021658A" w:rsidRDefault="000E1D57" w:rsidP="00693A78">
      <w:pPr>
        <w:pStyle w:val="13"/>
        <w:tabs>
          <w:tab w:val="clear" w:pos="360"/>
          <w:tab w:val="left" w:pos="851"/>
        </w:tabs>
        <w:spacing w:before="0" w:after="0"/>
        <w:ind w:firstLine="540"/>
        <w:rPr>
          <w:sz w:val="28"/>
          <w:szCs w:val="28"/>
        </w:rPr>
      </w:pPr>
      <w:r w:rsidRPr="00693A78">
        <w:rPr>
          <w:sz w:val="28"/>
          <w:szCs w:val="28"/>
          <w:lang w:eastAsia="ru-RU"/>
        </w:rPr>
        <w:t xml:space="preserve">1.2. </w:t>
      </w:r>
      <w:r w:rsidRPr="00693A78">
        <w:rPr>
          <w:bCs/>
          <w:sz w:val="28"/>
          <w:lang w:eastAsia="ru-RU"/>
        </w:rPr>
        <w:t xml:space="preserve">Получателями Муниципальной услуги (далее – заявителями) </w:t>
      </w:r>
      <w:r w:rsidRPr="00693A78">
        <w:rPr>
          <w:sz w:val="28"/>
          <w:lang w:eastAsia="ru-RU"/>
        </w:rPr>
        <w:t>являются</w:t>
      </w:r>
      <w:r>
        <w:rPr>
          <w:sz w:val="28"/>
          <w:lang w:eastAsia="ru-RU"/>
        </w:rPr>
        <w:t xml:space="preserve"> </w:t>
      </w:r>
      <w:r w:rsidRPr="0021658A">
        <w:rPr>
          <w:sz w:val="28"/>
          <w:szCs w:val="28"/>
        </w:rPr>
        <w:t>физические или юридические лица, а также их представители, наделенные с</w:t>
      </w:r>
      <w:r w:rsidRPr="0021658A">
        <w:rPr>
          <w:sz w:val="28"/>
          <w:szCs w:val="28"/>
        </w:rPr>
        <w:t>о</w:t>
      </w:r>
      <w:r w:rsidRPr="0021658A">
        <w:rPr>
          <w:sz w:val="28"/>
          <w:szCs w:val="28"/>
        </w:rPr>
        <w:t>ответствующими полномочиями.</w:t>
      </w:r>
    </w:p>
    <w:p w:rsidR="000E1D57" w:rsidRDefault="000E1D57" w:rsidP="009219DF">
      <w:pPr>
        <w:suppressAutoHyphens w:val="0"/>
        <w:ind w:firstLine="540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0E1D57" w:rsidRPr="00693A78" w:rsidTr="00EB7C5C">
        <w:trPr>
          <w:trHeight w:val="478"/>
        </w:trPr>
        <w:tc>
          <w:tcPr>
            <w:tcW w:w="540" w:type="dxa"/>
            <w:vAlign w:val="center"/>
          </w:tcPr>
          <w:p w:rsidR="000E1D57" w:rsidRPr="00693A78" w:rsidRDefault="000E1D57" w:rsidP="00EB7C5C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№</w:t>
            </w:r>
          </w:p>
        </w:tc>
        <w:tc>
          <w:tcPr>
            <w:tcW w:w="2438" w:type="dxa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Наименование</w:t>
            </w:r>
          </w:p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693A78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693A78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0E1D57" w:rsidRPr="00693A78" w:rsidRDefault="000E1D57" w:rsidP="00EB7C5C">
            <w:pPr>
              <w:widowControl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693A78">
              <w:rPr>
                <w:color w:val="000000"/>
                <w:sz w:val="20"/>
                <w:szCs w:val="20"/>
              </w:rPr>
              <w:t>График</w:t>
            </w:r>
          </w:p>
          <w:p w:rsidR="000E1D57" w:rsidRPr="00693A78" w:rsidRDefault="000E1D57" w:rsidP="00EB7C5C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0E1D57" w:rsidRPr="00693A78" w:rsidRDefault="000E1D57" w:rsidP="00EB7C5C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</w:rPr>
            </w:pPr>
            <w:r w:rsidRPr="00693A78">
              <w:rPr>
                <w:rFonts w:ascii="Times New Roman" w:hAnsi="Times New Roman" w:cs="Times New Roman"/>
              </w:rPr>
              <w:t>Адрес электронной почты и сайта</w:t>
            </w:r>
          </w:p>
        </w:tc>
      </w:tr>
      <w:tr w:rsidR="000E1D57" w:rsidRPr="00693A78" w:rsidTr="00EB7C5C">
        <w:trPr>
          <w:trHeight w:val="324"/>
        </w:trPr>
        <w:tc>
          <w:tcPr>
            <w:tcW w:w="9786" w:type="dxa"/>
            <w:gridSpan w:val="6"/>
            <w:vAlign w:val="center"/>
          </w:tcPr>
          <w:p w:rsidR="000E1D57" w:rsidRPr="00693A78" w:rsidRDefault="000E1D57" w:rsidP="00EB7C5C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693A78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0E1D57" w:rsidRPr="00693A78" w:rsidTr="00EB7C5C">
        <w:trPr>
          <w:trHeight w:val="850"/>
        </w:trPr>
        <w:tc>
          <w:tcPr>
            <w:tcW w:w="540" w:type="dxa"/>
            <w:vAlign w:val="center"/>
          </w:tcPr>
          <w:p w:rsidR="000E1D57" w:rsidRPr="00693A78" w:rsidRDefault="000E1D57" w:rsidP="00EB7C5C">
            <w:pPr>
              <w:widowControl w:val="0"/>
              <w:ind w:left="113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0E1D57" w:rsidRPr="00414565" w:rsidRDefault="000E1D57" w:rsidP="00711855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Коржевского </w:t>
            </w:r>
            <w:r w:rsidRPr="00414565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0E1D57" w:rsidRPr="00414565" w:rsidRDefault="000E1D57" w:rsidP="00711855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414565">
              <w:rPr>
                <w:kern w:val="2"/>
                <w:sz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2160" w:type="dxa"/>
          </w:tcPr>
          <w:p w:rsidR="000E1D57" w:rsidRPr="00414565" w:rsidRDefault="000E1D57" w:rsidP="00711855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414565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0E1D57" w:rsidRPr="00414565" w:rsidRDefault="000E1D57" w:rsidP="00711855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414565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0E1D57" w:rsidRPr="00414565" w:rsidRDefault="000E1D57" w:rsidP="00711855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1" w:history="1">
              <w:r w:rsidRPr="00414565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414565">
                <w:rPr>
                  <w:rStyle w:val="Hyperlink"/>
                  <w:kern w:val="2"/>
                  <w:sz w:val="20"/>
                </w:rPr>
                <w:t>@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E1D57" w:rsidRPr="00414565" w:rsidRDefault="000E1D57" w:rsidP="00711855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414565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E1D57" w:rsidRPr="00414565" w:rsidRDefault="000E1D57" w:rsidP="00711855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0E1D57" w:rsidRPr="00693A78" w:rsidTr="00EB7C5C">
        <w:trPr>
          <w:trHeight w:val="333"/>
        </w:trPr>
        <w:tc>
          <w:tcPr>
            <w:tcW w:w="9786" w:type="dxa"/>
            <w:gridSpan w:val="6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693A78">
              <w:rPr>
                <w:b/>
                <w:sz w:val="20"/>
                <w:szCs w:val="20"/>
              </w:rPr>
              <w:t>Орган, участвующий в предоставлении услуги</w:t>
            </w:r>
          </w:p>
        </w:tc>
      </w:tr>
      <w:tr w:rsidR="000E1D57" w:rsidRPr="00693A78" w:rsidTr="00EB7C5C">
        <w:trPr>
          <w:trHeight w:val="1248"/>
        </w:trPr>
        <w:tc>
          <w:tcPr>
            <w:tcW w:w="540" w:type="dxa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0E1D57" w:rsidRPr="00693A78" w:rsidRDefault="000E1D57" w:rsidP="00EB7C5C">
            <w:pPr>
              <w:widowControl w:val="0"/>
              <w:snapToGrid w:val="0"/>
              <w:spacing w:line="200" w:lineRule="atLeast"/>
              <w:ind w:left="113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Муниципальное 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района»)</w:t>
            </w:r>
          </w:p>
        </w:tc>
        <w:tc>
          <w:tcPr>
            <w:tcW w:w="1887" w:type="dxa"/>
          </w:tcPr>
          <w:p w:rsidR="000E1D57" w:rsidRPr="00693A78" w:rsidRDefault="000E1D57" w:rsidP="00EB7C5C">
            <w:pPr>
              <w:widowControl w:val="0"/>
              <w:ind w:left="113"/>
              <w:rPr>
                <w:spacing w:val="-1"/>
                <w:sz w:val="20"/>
                <w:szCs w:val="20"/>
              </w:rPr>
            </w:pPr>
            <w:r w:rsidRPr="00693A78">
              <w:rPr>
                <w:spacing w:val="-1"/>
                <w:sz w:val="20"/>
                <w:szCs w:val="20"/>
              </w:rPr>
              <w:t>353560, Краснодарский край, Славянский район, г. Славянск-на-Кубани, ул. Отдельская, 324, помещение № 1</w:t>
            </w:r>
          </w:p>
        </w:tc>
        <w:tc>
          <w:tcPr>
            <w:tcW w:w="2160" w:type="dxa"/>
          </w:tcPr>
          <w:p w:rsidR="000E1D57" w:rsidRPr="00693A78" w:rsidRDefault="000E1D57" w:rsidP="00EB7C5C">
            <w:pPr>
              <w:widowControl w:val="0"/>
              <w:ind w:left="113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918" w:type="dxa"/>
          </w:tcPr>
          <w:p w:rsidR="000E1D57" w:rsidRPr="00693A78" w:rsidRDefault="000E1D57" w:rsidP="00EB7C5C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693A78">
              <w:rPr>
                <w:kern w:val="2"/>
                <w:sz w:val="20"/>
                <w:szCs w:val="20"/>
              </w:rPr>
              <w:t xml:space="preserve">8 (86146) </w:t>
            </w:r>
          </w:p>
          <w:p w:rsidR="000E1D57" w:rsidRPr="00693A78" w:rsidRDefault="000E1D57" w:rsidP="00EB7C5C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693A78">
              <w:rPr>
                <w:kern w:val="2"/>
                <w:sz w:val="20"/>
                <w:szCs w:val="20"/>
              </w:rPr>
              <w:t xml:space="preserve">4-10-67, </w:t>
            </w:r>
          </w:p>
          <w:p w:rsidR="000E1D57" w:rsidRPr="00693A78" w:rsidRDefault="000E1D57" w:rsidP="00EB7C5C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693A78">
              <w:rPr>
                <w:kern w:val="2"/>
                <w:sz w:val="20"/>
                <w:szCs w:val="20"/>
              </w:rPr>
              <w:t>2-59-88</w:t>
            </w:r>
          </w:p>
          <w:p w:rsidR="000E1D57" w:rsidRPr="00693A78" w:rsidRDefault="000E1D57" w:rsidP="00EB7C5C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0E1D57" w:rsidRPr="00693A78" w:rsidRDefault="000E1D57" w:rsidP="00EB7C5C">
            <w:pPr>
              <w:widowControl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hyperlink r:id="rId13" w:history="1">
              <w:r w:rsidRPr="00693A78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693A78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@</w:t>
              </w:r>
              <w:r w:rsidRPr="00693A78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693A78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.</w:t>
              </w:r>
              <w:r w:rsidRPr="00693A78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0E1D57" w:rsidRPr="00693A78" w:rsidRDefault="000E1D57" w:rsidP="00EB7C5C">
            <w:pPr>
              <w:widowControl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hyperlink r:id="rId14" w:history="1">
              <w:r w:rsidRPr="00693A7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693A7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693A7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693A7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693A78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0E1D57" w:rsidRPr="00693A78" w:rsidRDefault="000E1D57" w:rsidP="00EB7C5C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</w:p>
        </w:tc>
      </w:tr>
      <w:tr w:rsidR="000E1D57" w:rsidRPr="00693A78" w:rsidTr="00EB7C5C">
        <w:trPr>
          <w:trHeight w:val="1248"/>
        </w:trPr>
        <w:tc>
          <w:tcPr>
            <w:tcW w:w="540" w:type="dxa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2</w:t>
            </w:r>
          </w:p>
        </w:tc>
        <w:tc>
          <w:tcPr>
            <w:tcW w:w="2438" w:type="dxa"/>
          </w:tcPr>
          <w:p w:rsidR="000E1D57" w:rsidRPr="00693A78" w:rsidRDefault="000E1D57" w:rsidP="00EB7C5C">
            <w:pPr>
              <w:widowControl w:val="0"/>
              <w:snapToGrid w:val="0"/>
              <w:ind w:left="113" w:right="57"/>
              <w:rPr>
                <w:sz w:val="20"/>
                <w:szCs w:val="20"/>
              </w:rPr>
            </w:pPr>
            <w:r w:rsidRPr="00693A78">
              <w:rPr>
                <w:bCs/>
                <w:sz w:val="20"/>
                <w:szCs w:val="20"/>
              </w:rPr>
              <w:t>Славянский отдел Управления Росреестра по Краснодарскому краю (далее – Росреестр)</w:t>
            </w:r>
          </w:p>
        </w:tc>
        <w:tc>
          <w:tcPr>
            <w:tcW w:w="1887" w:type="dxa"/>
          </w:tcPr>
          <w:p w:rsidR="000E1D57" w:rsidRPr="00693A78" w:rsidRDefault="000E1D57" w:rsidP="00EB7C5C">
            <w:pPr>
              <w:widowControl w:val="0"/>
              <w:snapToGrid w:val="0"/>
              <w:ind w:left="113" w:right="57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353560, Краснодарский край, Славянский район, г. Славянск-на-Кубани, ул. Проточная, 136</w:t>
            </w:r>
          </w:p>
        </w:tc>
        <w:tc>
          <w:tcPr>
            <w:tcW w:w="2160" w:type="dxa"/>
          </w:tcPr>
          <w:p w:rsidR="000E1D57" w:rsidRPr="00693A78" w:rsidRDefault="000E1D57" w:rsidP="00EB7C5C">
            <w:pPr>
              <w:widowControl w:val="0"/>
              <w:ind w:left="113" w:right="57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Понедельник - четверг с 8-00 до 17-00, пятница с 8-00 до 16-00, перерыв на обед: с 12-00 до 13-00. Выходные дни: суббота, воскресенье</w:t>
            </w:r>
          </w:p>
        </w:tc>
        <w:tc>
          <w:tcPr>
            <w:tcW w:w="918" w:type="dxa"/>
          </w:tcPr>
          <w:p w:rsidR="000E1D57" w:rsidRPr="00693A78" w:rsidRDefault="000E1D57" w:rsidP="00EB7C5C">
            <w:pPr>
              <w:widowControl w:val="0"/>
              <w:ind w:left="113" w:right="57"/>
              <w:jc w:val="center"/>
              <w:rPr>
                <w:sz w:val="20"/>
                <w:szCs w:val="20"/>
                <w:lang w:val="en-US"/>
              </w:rPr>
            </w:pPr>
            <w:r w:rsidRPr="00693A78">
              <w:rPr>
                <w:sz w:val="20"/>
                <w:szCs w:val="20"/>
                <w:lang w:val="en-US"/>
              </w:rPr>
              <w:t>(86146)</w:t>
            </w:r>
          </w:p>
          <w:p w:rsidR="000E1D57" w:rsidRPr="00693A78" w:rsidRDefault="000E1D57" w:rsidP="00EB7C5C">
            <w:pPr>
              <w:widowControl w:val="0"/>
              <w:ind w:left="113" w:right="57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  <w:lang w:val="en-US"/>
              </w:rPr>
              <w:t>4-</w:t>
            </w:r>
            <w:r w:rsidRPr="00693A78">
              <w:rPr>
                <w:sz w:val="20"/>
                <w:szCs w:val="20"/>
              </w:rPr>
              <w:t>11</w:t>
            </w:r>
            <w:r w:rsidRPr="00693A78">
              <w:rPr>
                <w:sz w:val="20"/>
                <w:szCs w:val="20"/>
                <w:lang w:val="en-US"/>
              </w:rPr>
              <w:t>-</w:t>
            </w:r>
            <w:r w:rsidRPr="00693A78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0E1D57" w:rsidRPr="00693A78" w:rsidRDefault="000E1D57" w:rsidP="00EB7C5C">
            <w:pPr>
              <w:widowControl w:val="0"/>
              <w:ind w:left="113" w:right="57"/>
              <w:rPr>
                <w:rStyle w:val="Strong"/>
                <w:b w:val="0"/>
                <w:bCs/>
                <w:sz w:val="20"/>
                <w:szCs w:val="20"/>
              </w:rPr>
            </w:pPr>
            <w:r w:rsidRPr="00693A78">
              <w:rPr>
                <w:rStyle w:val="Strong"/>
                <w:b w:val="0"/>
                <w:bCs/>
                <w:sz w:val="20"/>
                <w:szCs w:val="20"/>
              </w:rPr>
              <w:t>00_16@frskuban.ru</w:t>
            </w:r>
          </w:p>
          <w:p w:rsidR="000E1D57" w:rsidRPr="00693A78" w:rsidRDefault="000E1D57" w:rsidP="00EB7C5C">
            <w:pPr>
              <w:widowControl w:val="0"/>
              <w:ind w:left="113" w:right="57"/>
              <w:jc w:val="both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www.frskuban.ru</w:t>
            </w:r>
          </w:p>
          <w:p w:rsidR="000E1D57" w:rsidRPr="00693A78" w:rsidRDefault="000E1D57" w:rsidP="00EB7C5C">
            <w:pPr>
              <w:widowControl w:val="0"/>
              <w:ind w:left="113" w:right="57"/>
              <w:rPr>
                <w:sz w:val="20"/>
                <w:szCs w:val="20"/>
              </w:rPr>
            </w:pPr>
          </w:p>
        </w:tc>
      </w:tr>
      <w:tr w:rsidR="000E1D57" w:rsidRPr="00693A78" w:rsidTr="00EB7C5C">
        <w:trPr>
          <w:trHeight w:val="1248"/>
        </w:trPr>
        <w:tc>
          <w:tcPr>
            <w:tcW w:w="540" w:type="dxa"/>
            <w:vAlign w:val="center"/>
          </w:tcPr>
          <w:p w:rsidR="000E1D57" w:rsidRPr="00693A78" w:rsidRDefault="000E1D57" w:rsidP="00EB7C5C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3</w:t>
            </w:r>
          </w:p>
        </w:tc>
        <w:tc>
          <w:tcPr>
            <w:tcW w:w="2438" w:type="dxa"/>
          </w:tcPr>
          <w:p w:rsidR="000E1D57" w:rsidRPr="00693A78" w:rsidRDefault="000E1D57" w:rsidP="00EB7C5C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 w:rsidRPr="00693A78">
              <w:rPr>
                <w:bCs/>
                <w:sz w:val="20"/>
                <w:szCs w:val="20"/>
              </w:rPr>
              <w:t>Межрайонная инспекция Федеральной налоговой службы России № 11 (далее - ИФНС)</w:t>
            </w:r>
          </w:p>
          <w:p w:rsidR="000E1D57" w:rsidRPr="00693A78" w:rsidRDefault="000E1D57" w:rsidP="00EB7C5C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0E1D57" w:rsidRPr="00693A78" w:rsidRDefault="000E1D57" w:rsidP="00EB7C5C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 w:rsidRPr="00693A78">
              <w:rPr>
                <w:spacing w:val="-1"/>
                <w:sz w:val="20"/>
                <w:szCs w:val="20"/>
              </w:rPr>
              <w:t>353560, Краснодарский край, Славянский район,</w:t>
            </w:r>
            <w:r w:rsidRPr="00693A78">
              <w:rPr>
                <w:sz w:val="20"/>
                <w:szCs w:val="20"/>
              </w:rPr>
              <w:t xml:space="preserve"> г. Славянск-на-Кубани, ул. Красная, 7а</w:t>
            </w:r>
          </w:p>
        </w:tc>
        <w:tc>
          <w:tcPr>
            <w:tcW w:w="2160" w:type="dxa"/>
          </w:tcPr>
          <w:p w:rsidR="000E1D57" w:rsidRPr="00693A78" w:rsidRDefault="000E1D57" w:rsidP="00EB7C5C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Пятница с 9-00  до 16-45. Перерыв с 13-00 до 13-45. Выходные дни суббота, воскресенье</w:t>
            </w:r>
          </w:p>
        </w:tc>
        <w:tc>
          <w:tcPr>
            <w:tcW w:w="918" w:type="dxa"/>
          </w:tcPr>
          <w:p w:rsidR="000E1D57" w:rsidRPr="00693A78" w:rsidRDefault="000E1D57" w:rsidP="00EB7C5C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693A78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1843" w:type="dxa"/>
          </w:tcPr>
          <w:p w:rsidR="000E1D57" w:rsidRPr="00693A78" w:rsidRDefault="000E1D57" w:rsidP="00EB7C5C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5" w:history="1">
              <w:r w:rsidRPr="00693A78">
                <w:rPr>
                  <w:rStyle w:val="Hyperlink"/>
                  <w:sz w:val="20"/>
                  <w:szCs w:val="20"/>
                </w:rPr>
                <w:t>www.r23.nalog.ru</w:t>
              </w:r>
            </w:hyperlink>
          </w:p>
          <w:p w:rsidR="000E1D57" w:rsidRPr="00693A78" w:rsidRDefault="000E1D57" w:rsidP="00EB7C5C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Так же в предоставлении Муниципальной услуги могут участвовать Мн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гофункциональные центры предоставления государственных и муниципальных услуг Краснодарского края согласно Приложению № 7 к Административному регламенту предоставления Муниципальной услуги.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</w:rPr>
        <w:t>в</w:t>
      </w:r>
      <w:r w:rsidRPr="008D3D18">
        <w:rPr>
          <w:sz w:val="28"/>
          <w:szCs w:val="28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</w:rPr>
        <w:t>с</w:t>
      </w:r>
      <w:r w:rsidRPr="008D3D18">
        <w:rPr>
          <w:sz w:val="28"/>
          <w:szCs w:val="28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</w:rPr>
        <w:t>и</w:t>
      </w:r>
      <w:r w:rsidRPr="008D3D18">
        <w:rPr>
          <w:sz w:val="28"/>
          <w:szCs w:val="28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</w:rPr>
        <w:t>и</w:t>
      </w:r>
      <w:r w:rsidRPr="008D3D18">
        <w:rPr>
          <w:sz w:val="28"/>
          <w:szCs w:val="28"/>
        </w:rPr>
        <w:t>ный портал государственных и муниципальных услуг (функций)» www. gosuslugi.ru.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</w:rPr>
        <w:t>я</w:t>
      </w:r>
      <w:r w:rsidRPr="008D3D18">
        <w:rPr>
          <w:sz w:val="28"/>
          <w:szCs w:val="28"/>
        </w:rPr>
        <w:t>ется: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в МАУ «МФЦ Славянского района»;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непосредственно в Администрации;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с использованием федеральной государственной информационной си</w:t>
      </w:r>
      <w:r w:rsidRPr="008D3D18">
        <w:rPr>
          <w:sz w:val="28"/>
          <w:szCs w:val="28"/>
        </w:rPr>
        <w:t>с</w:t>
      </w:r>
      <w:r w:rsidRPr="008D3D18">
        <w:rPr>
          <w:sz w:val="28"/>
          <w:szCs w:val="28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8D3D18">
        <w:rPr>
          <w:sz w:val="28"/>
          <w:szCs w:val="28"/>
        </w:rPr>
        <w:t>у</w:t>
      </w:r>
      <w:r w:rsidRPr="008D3D18">
        <w:rPr>
          <w:sz w:val="28"/>
          <w:szCs w:val="28"/>
        </w:rPr>
        <w:t>дарственных и муниципальных услуг (функций)" www.gosuslugi.ru или на по</w:t>
      </w:r>
      <w:r w:rsidRPr="008D3D18">
        <w:rPr>
          <w:sz w:val="28"/>
          <w:szCs w:val="28"/>
        </w:rPr>
        <w:t>р</w:t>
      </w:r>
      <w:r w:rsidRPr="008D3D18">
        <w:rPr>
          <w:sz w:val="28"/>
          <w:szCs w:val="28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тов и т.д.).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</w:rPr>
        <w:t>я</w:t>
      </w:r>
      <w:r w:rsidRPr="008D3D18">
        <w:rPr>
          <w:sz w:val="28"/>
          <w:szCs w:val="28"/>
        </w:rPr>
        <w:t>ется открытой и общедоступной.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Основными требованиями к информированию граждан являются: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достоверность предоставляемой информации;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четкость в изложении информации;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полнота информации;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наглядность форм предоставляемой информации;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удобство и доступность получения информации;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оперативность предоставления информации.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Информирование граждан организуется следующим образом: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индивидуальное информирование;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публичное информирование.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Информирование проводится в форме: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устного информирования;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письменного информирования.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циалист Администрации) при обращении граждан за информацией: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при личном обращении;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по телефону.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</w:rPr>
        <w:t>н</w:t>
      </w:r>
      <w:r w:rsidRPr="008D3D18">
        <w:rPr>
          <w:sz w:val="28"/>
          <w:szCs w:val="28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жданину обратиться за необходимой ин</w:t>
      </w:r>
      <w:r>
        <w:rPr>
          <w:sz w:val="28"/>
          <w:szCs w:val="28"/>
        </w:rPr>
        <w:t>формацией в письменном виде, че</w:t>
      </w:r>
      <w:r w:rsidRPr="008D3D18">
        <w:rPr>
          <w:sz w:val="28"/>
          <w:szCs w:val="28"/>
        </w:rPr>
        <w:t>рез Интернет, либо назначить другое удобное для гражданина время для устного информирования.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</w:rPr>
        <w:t>з</w:t>
      </w:r>
      <w:r w:rsidRPr="008D3D18">
        <w:rPr>
          <w:sz w:val="28"/>
          <w:szCs w:val="28"/>
        </w:rPr>
        <w:t>говор не должен продолжаться более 15 минут.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</w:rPr>
        <w:t>у</w:t>
      </w:r>
      <w:r w:rsidRPr="008D3D18">
        <w:rPr>
          <w:sz w:val="28"/>
          <w:szCs w:val="28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</w:rPr>
        <w:t>й</w:t>
      </w:r>
      <w:r w:rsidRPr="008D3D18">
        <w:rPr>
          <w:sz w:val="28"/>
          <w:szCs w:val="28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</w:rPr>
        <w:t>е</w:t>
      </w:r>
      <w:r w:rsidRPr="008D3D18">
        <w:rPr>
          <w:sz w:val="28"/>
          <w:szCs w:val="28"/>
        </w:rPr>
        <w:t>нование органа.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</w:rPr>
        <w:t>ь</w:t>
      </w:r>
      <w:r w:rsidRPr="008D3D18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торые надо предпринимать (кто именно, когда и что должен сделать).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</w:rPr>
        <w:t>и</w:t>
      </w:r>
      <w:r w:rsidRPr="008D3D18">
        <w:rPr>
          <w:sz w:val="28"/>
          <w:szCs w:val="28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</w:rPr>
        <w:t>а</w:t>
      </w:r>
      <w:r w:rsidRPr="008D3D18">
        <w:rPr>
          <w:sz w:val="28"/>
          <w:szCs w:val="28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</w:rPr>
        <w:t>р</w:t>
      </w:r>
      <w:r w:rsidRPr="008D3D18">
        <w:rPr>
          <w:sz w:val="28"/>
          <w:szCs w:val="28"/>
        </w:rPr>
        <w:t>нет-сайте Администрации.</w:t>
      </w:r>
    </w:p>
    <w:p w:rsidR="000E1D57" w:rsidRPr="00807754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 xml:space="preserve">1.5. </w:t>
      </w:r>
      <w:r w:rsidRPr="00807754">
        <w:rPr>
          <w:sz w:val="28"/>
          <w:szCs w:val="28"/>
        </w:rPr>
        <w:t>Порядок, форма и место размещения указанной в п.п. 1.3, 1.4 инфо</w:t>
      </w:r>
      <w:r w:rsidRPr="00807754">
        <w:rPr>
          <w:sz w:val="28"/>
          <w:szCs w:val="28"/>
        </w:rPr>
        <w:t>р</w:t>
      </w:r>
      <w:r w:rsidRPr="00807754">
        <w:rPr>
          <w:sz w:val="28"/>
          <w:szCs w:val="28"/>
        </w:rPr>
        <w:t>мации, в том числе на стендах в местах предоставления Муниципальной усл</w:t>
      </w:r>
      <w:r w:rsidRPr="00807754">
        <w:rPr>
          <w:sz w:val="28"/>
          <w:szCs w:val="28"/>
        </w:rPr>
        <w:t>у</w:t>
      </w:r>
      <w:r w:rsidRPr="00807754">
        <w:rPr>
          <w:sz w:val="28"/>
          <w:szCs w:val="28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sz w:val="28"/>
          <w:szCs w:val="28"/>
        </w:rPr>
        <w:t>н</w:t>
      </w:r>
      <w:r w:rsidRPr="00807754">
        <w:rPr>
          <w:sz w:val="28"/>
          <w:szCs w:val="28"/>
        </w:rPr>
        <w:t>формационной системе «Единый портал государственных и муниципальных услуг (функций)».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</w:rPr>
        <w:t>д</w:t>
      </w:r>
      <w:r w:rsidRPr="008D3D18">
        <w:rPr>
          <w:sz w:val="28"/>
          <w:szCs w:val="28"/>
        </w:rPr>
        <w:t>министрации, размещается следующая информация: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держащих нормы, регулирующие деятельность по оказанию Муниципальной услуги;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блок-схема и краткое описание порядка предоставления услуги;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</w:rPr>
        <w:t>у</w:t>
      </w:r>
      <w:r w:rsidRPr="008D3D18">
        <w:rPr>
          <w:sz w:val="28"/>
          <w:szCs w:val="28"/>
        </w:rPr>
        <w:t>ниципальной услуги;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</w:rPr>
        <w:t>о</w:t>
      </w:r>
      <w:r w:rsidRPr="008D3D18">
        <w:rPr>
          <w:sz w:val="28"/>
          <w:szCs w:val="28"/>
        </w:rPr>
        <w:t>лучить документы, необходимые для Муниципальной услуги;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основания отказа в предоставлении Муниципальной услуги;</w:t>
      </w:r>
    </w:p>
    <w:p w:rsidR="000E1D57" w:rsidRPr="008D3D18" w:rsidRDefault="000E1D57" w:rsidP="00EB7C5C">
      <w:pPr>
        <w:widowControl w:val="0"/>
        <w:suppressAutoHyphens w:val="0"/>
        <w:ind w:firstLine="601"/>
        <w:jc w:val="both"/>
        <w:rPr>
          <w:sz w:val="28"/>
          <w:szCs w:val="28"/>
        </w:rPr>
      </w:pPr>
      <w:r w:rsidRPr="008D3D18">
        <w:rPr>
          <w:sz w:val="28"/>
          <w:szCs w:val="28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</w:rPr>
        <w:t>я</w:t>
      </w:r>
      <w:r w:rsidRPr="008D3D18">
        <w:rPr>
          <w:sz w:val="28"/>
          <w:szCs w:val="28"/>
        </w:rPr>
        <w:t>ется Муниципальная услуга.</w:t>
      </w:r>
    </w:p>
    <w:p w:rsidR="000E1D57" w:rsidRPr="00237853" w:rsidRDefault="000E1D57" w:rsidP="00693A78">
      <w:pPr>
        <w:widowControl w:val="0"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</w:rPr>
      </w:pPr>
      <w:r w:rsidRPr="00237853">
        <w:rPr>
          <w:b/>
          <w:sz w:val="28"/>
          <w:szCs w:val="28"/>
        </w:rPr>
        <w:t>II. Стандарт предоставления муниципальной услуги</w:t>
      </w:r>
    </w:p>
    <w:p w:rsidR="000E1D57" w:rsidRPr="0021658A" w:rsidRDefault="000E1D57" w:rsidP="00693A78">
      <w:pPr>
        <w:suppressAutoHyphens w:val="0"/>
        <w:ind w:firstLine="540"/>
        <w:jc w:val="both"/>
        <w:rPr>
          <w:bCs/>
          <w:kern w:val="1"/>
          <w:sz w:val="28"/>
          <w:szCs w:val="28"/>
        </w:rPr>
      </w:pPr>
      <w:r w:rsidRPr="00237853">
        <w:rPr>
          <w:sz w:val="28"/>
          <w:szCs w:val="28"/>
        </w:rPr>
        <w:t xml:space="preserve">2.1. Наименование Муниципальной услуги – </w:t>
      </w:r>
      <w:r>
        <w:rPr>
          <w:sz w:val="28"/>
          <w:szCs w:val="28"/>
        </w:rPr>
        <w:t>«Прекращение</w:t>
      </w:r>
      <w:r w:rsidRPr="0021658A">
        <w:rPr>
          <w:sz w:val="28"/>
          <w:szCs w:val="28"/>
        </w:rPr>
        <w:t xml:space="preserve"> правоотнош</w:t>
      </w:r>
      <w:r w:rsidRPr="0021658A">
        <w:rPr>
          <w:sz w:val="28"/>
          <w:szCs w:val="28"/>
        </w:rPr>
        <w:t>е</w:t>
      </w:r>
      <w:r w:rsidRPr="0021658A">
        <w:rPr>
          <w:sz w:val="28"/>
          <w:szCs w:val="28"/>
        </w:rPr>
        <w:t>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».</w:t>
      </w:r>
    </w:p>
    <w:p w:rsidR="000E1D57" w:rsidRPr="00237853" w:rsidRDefault="000E1D57" w:rsidP="0090038F">
      <w:pPr>
        <w:widowControl w:val="0"/>
        <w:suppressAutoHyphens w:val="0"/>
        <w:ind w:firstLine="567"/>
        <w:jc w:val="both"/>
        <w:rPr>
          <w:kern w:val="1"/>
          <w:sz w:val="28"/>
          <w:szCs w:val="28"/>
        </w:rPr>
      </w:pPr>
      <w:r w:rsidRPr="00237853">
        <w:rPr>
          <w:sz w:val="28"/>
          <w:szCs w:val="28"/>
        </w:rPr>
        <w:t xml:space="preserve">2.2. </w:t>
      </w:r>
      <w:r w:rsidRPr="00237853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237853">
        <w:rPr>
          <w:color w:val="000000"/>
          <w:sz w:val="28"/>
          <w:szCs w:val="28"/>
        </w:rPr>
        <w:t>и</w:t>
      </w:r>
      <w:r w:rsidRPr="00237853">
        <w:rPr>
          <w:color w:val="000000"/>
          <w:sz w:val="28"/>
          <w:szCs w:val="28"/>
        </w:rPr>
        <w:t>пальную услугу.</w:t>
      </w:r>
    </w:p>
    <w:p w:rsidR="000E1D57" w:rsidRPr="00237853" w:rsidRDefault="000E1D57" w:rsidP="0090038F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237853">
        <w:rPr>
          <w:sz w:val="28"/>
          <w:szCs w:val="28"/>
        </w:rPr>
        <w:t>.</w:t>
      </w:r>
    </w:p>
    <w:p w:rsidR="000E1D57" w:rsidRPr="00237853" w:rsidRDefault="000E1D57" w:rsidP="0090038F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 предоставлении Муниципальной услуги участвуют:</w:t>
      </w:r>
    </w:p>
    <w:p w:rsidR="000E1D57" w:rsidRPr="00237853" w:rsidRDefault="000E1D57" w:rsidP="0090038F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МАУ «МФЦ Славянского района»;</w:t>
      </w:r>
    </w:p>
    <w:p w:rsidR="000E1D57" w:rsidRPr="00237853" w:rsidRDefault="000E1D57" w:rsidP="0090038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237853">
        <w:rPr>
          <w:bCs/>
          <w:sz w:val="28"/>
          <w:szCs w:val="28"/>
        </w:rPr>
        <w:t>- Росреестр;</w:t>
      </w:r>
    </w:p>
    <w:p w:rsidR="000E1D57" w:rsidRPr="00237853" w:rsidRDefault="000E1D57" w:rsidP="0090038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ИФНС.</w:t>
      </w:r>
    </w:p>
    <w:p w:rsidR="000E1D57" w:rsidRPr="00237853" w:rsidRDefault="000E1D57" w:rsidP="0090038F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2.3. Результат предоставления Муниципальной услуги.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Конечным результатом предоставления Муниципальной услуги может я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ляться: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0038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90038F">
        <w:rPr>
          <w:sz w:val="28"/>
          <w:szCs w:val="28"/>
        </w:rPr>
        <w:t>дминистрации о прекращение права постоянного (бе</w:t>
      </w:r>
      <w:r w:rsidRPr="0090038F">
        <w:rPr>
          <w:sz w:val="28"/>
          <w:szCs w:val="28"/>
        </w:rPr>
        <w:t>с</w:t>
      </w:r>
      <w:r w:rsidRPr="0090038F">
        <w:rPr>
          <w:sz w:val="28"/>
          <w:szCs w:val="28"/>
        </w:rPr>
        <w:t>срочного) пользования земельным участком</w:t>
      </w:r>
      <w:r>
        <w:rPr>
          <w:sz w:val="28"/>
          <w:szCs w:val="28"/>
        </w:rPr>
        <w:t>;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0038F">
        <w:rPr>
          <w:sz w:val="28"/>
          <w:szCs w:val="28"/>
        </w:rPr>
        <w:t>остановление о прекращении права пожизненного наследуемого влад</w:t>
      </w:r>
      <w:r w:rsidRPr="0090038F">
        <w:rPr>
          <w:sz w:val="28"/>
          <w:szCs w:val="28"/>
        </w:rPr>
        <w:t>е</w:t>
      </w:r>
      <w:r w:rsidRPr="0090038F">
        <w:rPr>
          <w:sz w:val="28"/>
          <w:szCs w:val="28"/>
        </w:rPr>
        <w:t>ния земельным участком</w:t>
      </w:r>
      <w:r>
        <w:rPr>
          <w:sz w:val="28"/>
          <w:szCs w:val="28"/>
        </w:rPr>
        <w:t>;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оглашение о расторжении договора аренды земельного участка</w:t>
      </w:r>
      <w:r>
        <w:rPr>
          <w:sz w:val="28"/>
          <w:szCs w:val="28"/>
        </w:rPr>
        <w:t>;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оглашение о расторжении договора безвозмездного пользования земел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ным участком</w:t>
      </w:r>
      <w:r>
        <w:rPr>
          <w:sz w:val="28"/>
          <w:szCs w:val="28"/>
        </w:rPr>
        <w:t>;</w:t>
      </w:r>
    </w:p>
    <w:p w:rsidR="000E1D57" w:rsidRPr="00237853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90038F">
        <w:rPr>
          <w:sz w:val="28"/>
          <w:szCs w:val="28"/>
        </w:rPr>
        <w:t>ведомление об отка</w:t>
      </w:r>
      <w:r>
        <w:rPr>
          <w:sz w:val="28"/>
          <w:szCs w:val="28"/>
        </w:rPr>
        <w:t>зе в предоставлении М</w:t>
      </w:r>
      <w:r w:rsidRPr="0090038F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0E1D57" w:rsidRPr="0021658A" w:rsidRDefault="000E1D57" w:rsidP="00466FDF">
      <w:pPr>
        <w:suppressAutoHyphens w:val="0"/>
        <w:snapToGrid w:val="0"/>
        <w:spacing w:line="200" w:lineRule="atLeast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Процедура предоставления услуги завершается путем получения заявит</w:t>
      </w:r>
      <w:r w:rsidRPr="0021658A">
        <w:rPr>
          <w:sz w:val="28"/>
          <w:szCs w:val="28"/>
        </w:rPr>
        <w:t>е</w:t>
      </w:r>
      <w:r w:rsidRPr="0021658A">
        <w:rPr>
          <w:sz w:val="28"/>
          <w:szCs w:val="28"/>
        </w:rPr>
        <w:t>лем: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копии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 А</w:t>
      </w:r>
      <w:r w:rsidRPr="0090038F">
        <w:rPr>
          <w:sz w:val="28"/>
          <w:szCs w:val="28"/>
        </w:rPr>
        <w:t>дминистрации о прекращение права постоянного (бессрочного) пользования земельным участком</w:t>
      </w:r>
      <w:r>
        <w:rPr>
          <w:sz w:val="28"/>
          <w:szCs w:val="28"/>
        </w:rPr>
        <w:t>;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копии постановления</w:t>
      </w:r>
      <w:r w:rsidRPr="0090038F">
        <w:rPr>
          <w:sz w:val="28"/>
          <w:szCs w:val="28"/>
        </w:rPr>
        <w:t xml:space="preserve"> о прекращении права пожизненного наследуемого владения земельным участком</w:t>
      </w:r>
      <w:r>
        <w:rPr>
          <w:sz w:val="28"/>
          <w:szCs w:val="28"/>
        </w:rPr>
        <w:t>;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расторжении договора аренды земельного участка</w:t>
      </w:r>
      <w:r>
        <w:rPr>
          <w:sz w:val="28"/>
          <w:szCs w:val="28"/>
        </w:rPr>
        <w:t>;</w:t>
      </w:r>
    </w:p>
    <w:p w:rsidR="000E1D57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расторжении договора безвозмездного пользования земел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ным участком</w:t>
      </w:r>
      <w:r>
        <w:rPr>
          <w:sz w:val="28"/>
          <w:szCs w:val="28"/>
        </w:rPr>
        <w:t>;</w:t>
      </w:r>
    </w:p>
    <w:p w:rsidR="000E1D57" w:rsidRPr="00237853" w:rsidRDefault="000E1D57" w:rsidP="0090038F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90038F">
        <w:rPr>
          <w:sz w:val="28"/>
          <w:szCs w:val="28"/>
        </w:rPr>
        <w:t>ведомлени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об отка</w:t>
      </w:r>
      <w:r>
        <w:rPr>
          <w:sz w:val="28"/>
          <w:szCs w:val="28"/>
        </w:rPr>
        <w:t>зе в предоставлении М</w:t>
      </w:r>
      <w:r w:rsidRPr="0090038F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0E1D57" w:rsidRPr="0021658A" w:rsidRDefault="000E1D57" w:rsidP="00466FDF">
      <w:pPr>
        <w:suppressAutoHyphens w:val="0"/>
        <w:snapToGrid w:val="0"/>
        <w:spacing w:line="200" w:lineRule="atLeast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2.4. Срок предоставления Муниципальной услуги.</w:t>
      </w:r>
    </w:p>
    <w:p w:rsidR="000E1D57" w:rsidRPr="0021658A" w:rsidRDefault="000E1D57" w:rsidP="00466FDF">
      <w:pPr>
        <w:suppressAutoHyphens w:val="0"/>
        <w:snapToGrid w:val="0"/>
        <w:spacing w:line="200" w:lineRule="atLeast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 xml:space="preserve">Срок предоставления </w:t>
      </w:r>
      <w:r>
        <w:rPr>
          <w:sz w:val="28"/>
          <w:szCs w:val="28"/>
        </w:rPr>
        <w:t>М</w:t>
      </w:r>
      <w:r w:rsidRPr="0021658A">
        <w:rPr>
          <w:sz w:val="28"/>
          <w:szCs w:val="28"/>
        </w:rPr>
        <w:t>униципальной услуги – 30 дней с момента подачи заявления.</w:t>
      </w:r>
    </w:p>
    <w:p w:rsidR="000E1D57" w:rsidRPr="0021658A" w:rsidRDefault="000E1D57" w:rsidP="00466FDF">
      <w:pPr>
        <w:suppressAutoHyphens w:val="0"/>
        <w:ind w:firstLine="540"/>
        <w:jc w:val="both"/>
        <w:rPr>
          <w:sz w:val="28"/>
          <w:szCs w:val="28"/>
        </w:rPr>
      </w:pPr>
      <w:r w:rsidRPr="0021658A">
        <w:rPr>
          <w:rStyle w:val="Strong"/>
          <w:b w:val="0"/>
          <w:bCs/>
          <w:color w:val="000000"/>
          <w:sz w:val="28"/>
          <w:szCs w:val="28"/>
        </w:rPr>
        <w:t xml:space="preserve">2.5. Предоставление Муниципальной услуги </w:t>
      </w:r>
      <w:r w:rsidRPr="0021658A">
        <w:rPr>
          <w:sz w:val="28"/>
          <w:szCs w:val="28"/>
        </w:rPr>
        <w:t>осуществляется в соответс</w:t>
      </w:r>
      <w:r w:rsidRPr="0021658A">
        <w:rPr>
          <w:sz w:val="28"/>
          <w:szCs w:val="28"/>
        </w:rPr>
        <w:t>т</w:t>
      </w:r>
      <w:r w:rsidRPr="0021658A">
        <w:rPr>
          <w:sz w:val="28"/>
          <w:szCs w:val="28"/>
        </w:rPr>
        <w:t>вии с:</w:t>
      </w:r>
    </w:p>
    <w:p w:rsidR="000E1D57" w:rsidRPr="0021658A" w:rsidRDefault="000E1D57" w:rsidP="00466FDF">
      <w:pPr>
        <w:pStyle w:val="220"/>
        <w:tabs>
          <w:tab w:val="left" w:pos="567"/>
          <w:tab w:val="left" w:pos="709"/>
        </w:tabs>
        <w:suppressAutoHyphens w:val="0"/>
        <w:ind w:firstLine="540"/>
      </w:pPr>
      <w:r w:rsidRPr="0021658A">
        <w:t>- Земельн</w:t>
      </w:r>
      <w:r>
        <w:t>ым</w:t>
      </w:r>
      <w:r w:rsidRPr="0021658A">
        <w:t xml:space="preserve"> кодекс</w:t>
      </w:r>
      <w:r>
        <w:t>ом</w:t>
      </w:r>
      <w:r w:rsidRPr="0021658A">
        <w:t xml:space="preserve"> Российской Федерации;</w:t>
      </w:r>
    </w:p>
    <w:p w:rsidR="000E1D57" w:rsidRPr="0021658A" w:rsidRDefault="000E1D57" w:rsidP="00466FDF">
      <w:pPr>
        <w:pStyle w:val="220"/>
        <w:tabs>
          <w:tab w:val="left" w:pos="567"/>
          <w:tab w:val="left" w:pos="709"/>
        </w:tabs>
        <w:suppressAutoHyphens w:val="0"/>
        <w:ind w:firstLine="540"/>
      </w:pPr>
      <w:r w:rsidRPr="0021658A">
        <w:t>- Федеральн</w:t>
      </w:r>
      <w:r>
        <w:t>ым</w:t>
      </w:r>
      <w:r w:rsidRPr="0021658A">
        <w:t xml:space="preserve"> закон</w:t>
      </w:r>
      <w:r>
        <w:t>ом</w:t>
      </w:r>
      <w:r w:rsidRPr="0021658A">
        <w:t xml:space="preserve"> от 25 октября 2001года № 137-ФЗ «О введении в действие Земельного кодекса Российской Федерации»;</w:t>
      </w:r>
    </w:p>
    <w:p w:rsidR="000E1D57" w:rsidRPr="0021658A" w:rsidRDefault="000E1D57" w:rsidP="00466FDF">
      <w:pPr>
        <w:suppressAutoHyphens w:val="0"/>
        <w:spacing w:line="200" w:lineRule="atLeast"/>
        <w:ind w:firstLine="540"/>
        <w:jc w:val="both"/>
        <w:rPr>
          <w:kern w:val="1"/>
          <w:sz w:val="28"/>
          <w:szCs w:val="28"/>
        </w:rPr>
      </w:pPr>
      <w:r w:rsidRPr="0021658A">
        <w:rPr>
          <w:kern w:val="1"/>
          <w:sz w:val="28"/>
          <w:szCs w:val="28"/>
        </w:rPr>
        <w:t>- Гражданск</w:t>
      </w:r>
      <w:r>
        <w:rPr>
          <w:kern w:val="1"/>
          <w:sz w:val="28"/>
          <w:szCs w:val="28"/>
        </w:rPr>
        <w:t>им кодексом</w:t>
      </w:r>
      <w:r w:rsidRPr="0021658A">
        <w:rPr>
          <w:kern w:val="1"/>
          <w:sz w:val="28"/>
          <w:szCs w:val="28"/>
        </w:rPr>
        <w:t xml:space="preserve"> Российской Федерации;</w:t>
      </w:r>
    </w:p>
    <w:p w:rsidR="000E1D57" w:rsidRDefault="000E1D57" w:rsidP="00466FDF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</w:t>
      </w:r>
      <w:r w:rsidRPr="0021658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1658A">
        <w:rPr>
          <w:sz w:val="28"/>
          <w:szCs w:val="28"/>
        </w:rPr>
        <w:t xml:space="preserve"> от 27 июля 2010 года № 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0E1D57" w:rsidRPr="00237853" w:rsidRDefault="000E1D57" w:rsidP="00B3209E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Федеральным законом от 06 апреля 2011 года № 63-ФЗ «Об электронной подписи»;</w:t>
      </w:r>
    </w:p>
    <w:p w:rsidR="000E1D57" w:rsidRPr="00237853" w:rsidRDefault="000E1D57" w:rsidP="00B3209E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0E1D57" w:rsidRDefault="000E1D57" w:rsidP="00B3209E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Постановлением Правительства РФ от 25 ав</w:t>
      </w:r>
      <w:r>
        <w:rPr>
          <w:sz w:val="28"/>
          <w:szCs w:val="28"/>
        </w:rPr>
        <w:t xml:space="preserve">густа 2012 года № 852 </w:t>
      </w:r>
      <w:r w:rsidRPr="00237853">
        <w:rPr>
          <w:sz w:val="28"/>
          <w:szCs w:val="28"/>
        </w:rPr>
        <w:t>«Об утверждении Правил использования усиленной квалифицированной электро</w:t>
      </w:r>
      <w:r w:rsidRPr="00237853">
        <w:rPr>
          <w:sz w:val="28"/>
          <w:szCs w:val="28"/>
        </w:rPr>
        <w:t>н</w:t>
      </w:r>
      <w:r w:rsidRPr="00237853">
        <w:rPr>
          <w:sz w:val="28"/>
          <w:szCs w:val="28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ративных регламентов предоставления государственных услуг»;</w:t>
      </w:r>
    </w:p>
    <w:p w:rsidR="000E1D57" w:rsidRPr="0021658A" w:rsidRDefault="000E1D57" w:rsidP="00B3209E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0E1D57" w:rsidRPr="0021658A" w:rsidRDefault="000E1D57" w:rsidP="00466FDF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 xml:space="preserve">- </w:t>
      </w:r>
      <w:r w:rsidRPr="008466F3">
        <w:rPr>
          <w:sz w:val="28"/>
          <w:szCs w:val="28"/>
        </w:rPr>
        <w:t>Законом Краснодарского края от 05 ноября 2002 года № 532-КЗ «Об о</w:t>
      </w:r>
      <w:r w:rsidRPr="008466F3">
        <w:rPr>
          <w:sz w:val="28"/>
          <w:szCs w:val="28"/>
        </w:rPr>
        <w:t>с</w:t>
      </w:r>
      <w:r w:rsidRPr="008466F3">
        <w:rPr>
          <w:sz w:val="28"/>
          <w:szCs w:val="28"/>
        </w:rPr>
        <w:t>новах регулирования земельных отношений в Краснодарском крае»;</w:t>
      </w:r>
    </w:p>
    <w:p w:rsidR="000E1D57" w:rsidRPr="0021658A" w:rsidRDefault="000E1D57" w:rsidP="00466FDF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Н</w:t>
      </w:r>
      <w:r w:rsidRPr="0021658A">
        <w:rPr>
          <w:sz w:val="28"/>
          <w:szCs w:val="28"/>
        </w:rPr>
        <w:t xml:space="preserve">астоящим </w:t>
      </w:r>
      <w:r>
        <w:rPr>
          <w:sz w:val="28"/>
          <w:szCs w:val="28"/>
        </w:rPr>
        <w:t xml:space="preserve">Административным </w:t>
      </w:r>
      <w:r w:rsidRPr="0021658A">
        <w:rPr>
          <w:sz w:val="28"/>
          <w:szCs w:val="28"/>
        </w:rPr>
        <w:t>регламентом.</w:t>
      </w:r>
    </w:p>
    <w:p w:rsidR="000E1D57" w:rsidRPr="0021658A" w:rsidRDefault="000E1D57" w:rsidP="00466FDF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 xml:space="preserve">2.6. </w:t>
      </w:r>
      <w:r w:rsidRPr="00237853">
        <w:rPr>
          <w:sz w:val="28"/>
          <w:szCs w:val="28"/>
        </w:rPr>
        <w:t>Исчерпывающий перечень документов, необходимых для получения Муниципальной услуги.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914"/>
        <w:gridCol w:w="2017"/>
        <w:gridCol w:w="2328"/>
      </w:tblGrid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№ п/п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Тип документа</w:t>
            </w:r>
          </w:p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(оригинал, копия)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Примечание</w:t>
            </w:r>
          </w:p>
        </w:tc>
      </w:tr>
      <w:tr w:rsidR="000E1D57" w:rsidRPr="0021658A" w:rsidTr="00B3209E">
        <w:tc>
          <w:tcPr>
            <w:tcW w:w="9853" w:type="dxa"/>
            <w:gridSpan w:val="4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1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  <w:rPr>
                <w:color w:val="000000"/>
              </w:rPr>
            </w:pPr>
            <w:r w:rsidRPr="0021658A">
              <w:rPr>
                <w:bCs/>
                <w:kern w:val="1"/>
                <w:sz w:val="22"/>
                <w:szCs w:val="22"/>
              </w:rPr>
              <w:t>Заявление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2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  <w:rPr>
                <w:color w:val="000000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21658A">
              <w:rPr>
                <w:bCs/>
                <w:sz w:val="22"/>
                <w:szCs w:val="22"/>
              </w:rPr>
              <w:t>окументы</w:t>
            </w:r>
            <w:r w:rsidRPr="0021658A">
              <w:rPr>
                <w:sz w:val="22"/>
                <w:szCs w:val="22"/>
              </w:rPr>
              <w:t>, удостоверяющие личность заявителя (представителя)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3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  <w:rPr>
                <w:color w:val="000000"/>
              </w:rPr>
            </w:pPr>
            <w:r>
              <w:rPr>
                <w:sz w:val="22"/>
                <w:szCs w:val="22"/>
              </w:rPr>
              <w:t>Д</w:t>
            </w:r>
            <w:r w:rsidRPr="0021658A">
              <w:rPr>
                <w:sz w:val="22"/>
                <w:szCs w:val="22"/>
              </w:rPr>
              <w:t>окумент, подтверждающий полномочия пре</w:t>
            </w:r>
            <w:r w:rsidRPr="0021658A">
              <w:rPr>
                <w:sz w:val="22"/>
                <w:szCs w:val="22"/>
              </w:rPr>
              <w:t>д</w:t>
            </w:r>
            <w:r w:rsidRPr="0021658A">
              <w:rPr>
                <w:sz w:val="22"/>
                <w:szCs w:val="22"/>
              </w:rPr>
              <w:t xml:space="preserve">ставителя заявителя 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>
              <w:rPr>
                <w:sz w:val="22"/>
                <w:szCs w:val="22"/>
              </w:rPr>
              <w:t>в</w:t>
            </w:r>
            <w:r w:rsidRPr="0021658A">
              <w:rPr>
                <w:sz w:val="22"/>
                <w:szCs w:val="22"/>
              </w:rPr>
              <w:t xml:space="preserve"> случае, если обр</w:t>
            </w:r>
            <w:r w:rsidRPr="0021658A">
              <w:rPr>
                <w:sz w:val="22"/>
                <w:szCs w:val="22"/>
              </w:rPr>
              <w:t>а</w:t>
            </w:r>
            <w:r w:rsidRPr="0021658A">
              <w:rPr>
                <w:sz w:val="22"/>
                <w:szCs w:val="22"/>
              </w:rPr>
              <w:t>щается представитель заявителя</w:t>
            </w: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4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</w:pPr>
            <w:r w:rsidRPr="0021658A">
              <w:rPr>
                <w:sz w:val="22"/>
                <w:szCs w:val="22"/>
              </w:rPr>
              <w:t>Документы, удостоверяющие права на землю, а в случае их отсутствия - копия решения исполн</w:t>
            </w:r>
            <w:r w:rsidRPr="0021658A">
              <w:rPr>
                <w:sz w:val="22"/>
                <w:szCs w:val="22"/>
              </w:rPr>
              <w:t>и</w:t>
            </w:r>
            <w:r w:rsidRPr="0021658A">
              <w:rPr>
                <w:sz w:val="22"/>
                <w:szCs w:val="22"/>
              </w:rPr>
              <w:t>тельного органа государственной власти или о</w:t>
            </w:r>
            <w:r w:rsidRPr="0021658A">
              <w:rPr>
                <w:sz w:val="22"/>
                <w:szCs w:val="22"/>
              </w:rPr>
              <w:t>р</w:t>
            </w:r>
            <w:r w:rsidRPr="0021658A">
              <w:rPr>
                <w:sz w:val="22"/>
                <w:szCs w:val="22"/>
              </w:rPr>
              <w:t>гана местного самоуправления, предусмотре</w:t>
            </w:r>
            <w:r w:rsidRPr="0021658A">
              <w:rPr>
                <w:sz w:val="22"/>
                <w:szCs w:val="22"/>
              </w:rPr>
              <w:t>н</w:t>
            </w:r>
            <w:r w:rsidRPr="0021658A">
              <w:rPr>
                <w:sz w:val="22"/>
                <w:szCs w:val="22"/>
              </w:rPr>
              <w:t>ных статьей 39.2 Земельного Кодекса Российской Федерации, о предоставлении земельного учас</w:t>
            </w:r>
            <w:r w:rsidRPr="0021658A">
              <w:rPr>
                <w:sz w:val="22"/>
                <w:szCs w:val="22"/>
              </w:rPr>
              <w:t>т</w:t>
            </w:r>
            <w:r w:rsidRPr="0021658A">
              <w:rPr>
                <w:sz w:val="22"/>
                <w:szCs w:val="22"/>
              </w:rPr>
              <w:t>ка.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если документы не находятся в распор</w:t>
            </w:r>
            <w:r w:rsidRPr="0021658A">
              <w:rPr>
                <w:sz w:val="22"/>
                <w:szCs w:val="22"/>
              </w:rPr>
              <w:t>я</w:t>
            </w:r>
            <w:r w:rsidRPr="0021658A">
              <w:rPr>
                <w:sz w:val="22"/>
                <w:szCs w:val="22"/>
              </w:rPr>
              <w:t>жении органов гос</w:t>
            </w:r>
            <w:r w:rsidRPr="0021658A">
              <w:rPr>
                <w:sz w:val="22"/>
                <w:szCs w:val="22"/>
              </w:rPr>
              <w:t>у</w:t>
            </w:r>
            <w:r w:rsidRPr="0021658A">
              <w:rPr>
                <w:sz w:val="22"/>
                <w:szCs w:val="22"/>
              </w:rPr>
              <w:t>дарственной власти, органов местного с</w:t>
            </w:r>
            <w:r w:rsidRPr="0021658A">
              <w:rPr>
                <w:sz w:val="22"/>
                <w:szCs w:val="22"/>
              </w:rPr>
              <w:t>а</w:t>
            </w:r>
            <w:r w:rsidRPr="0021658A">
              <w:rPr>
                <w:sz w:val="22"/>
                <w:szCs w:val="22"/>
              </w:rPr>
              <w:t>моуправления либо подведомственных государственным о</w:t>
            </w:r>
            <w:r w:rsidRPr="0021658A">
              <w:rPr>
                <w:sz w:val="22"/>
                <w:szCs w:val="22"/>
              </w:rPr>
              <w:t>р</w:t>
            </w:r>
            <w:r w:rsidRPr="0021658A">
              <w:rPr>
                <w:sz w:val="22"/>
                <w:szCs w:val="22"/>
              </w:rPr>
              <w:t>ганам или органам местного самоупра</w:t>
            </w:r>
            <w:r w:rsidRPr="0021658A">
              <w:rPr>
                <w:sz w:val="22"/>
                <w:szCs w:val="22"/>
              </w:rPr>
              <w:t>в</w:t>
            </w:r>
            <w:r w:rsidRPr="0021658A">
              <w:rPr>
                <w:sz w:val="22"/>
                <w:szCs w:val="22"/>
              </w:rPr>
              <w:t>ления организаций.</w:t>
            </w: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5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</w:pPr>
            <w:r w:rsidRPr="0021658A">
              <w:rPr>
                <w:sz w:val="22"/>
                <w:szCs w:val="22"/>
              </w:rPr>
              <w:t>Документ, подтверждающий согласие органа, создавшего юридическое лицо, или иного дейс</w:t>
            </w:r>
            <w:r w:rsidRPr="0021658A">
              <w:rPr>
                <w:sz w:val="22"/>
                <w:szCs w:val="22"/>
              </w:rPr>
              <w:t>т</w:t>
            </w:r>
            <w:r w:rsidRPr="0021658A">
              <w:rPr>
                <w:sz w:val="22"/>
                <w:szCs w:val="22"/>
              </w:rPr>
              <w:t>вующего от имени учредителя органа на отказ от права постоянного (бессрочного) пользования земельным участком (для юридических лиц, ук</w:t>
            </w:r>
            <w:r w:rsidRPr="0021658A">
              <w:rPr>
                <w:sz w:val="22"/>
                <w:szCs w:val="22"/>
              </w:rPr>
              <w:t>а</w:t>
            </w:r>
            <w:r w:rsidRPr="0021658A">
              <w:rPr>
                <w:sz w:val="22"/>
                <w:szCs w:val="22"/>
              </w:rPr>
              <w:t>занных в п. 2 ст.39.9 Земельного Кодекса Росси</w:t>
            </w:r>
            <w:r w:rsidRPr="0021658A">
              <w:rPr>
                <w:sz w:val="22"/>
                <w:szCs w:val="22"/>
              </w:rPr>
              <w:t>й</w:t>
            </w:r>
            <w:r w:rsidRPr="0021658A">
              <w:rPr>
                <w:sz w:val="22"/>
                <w:szCs w:val="22"/>
              </w:rPr>
              <w:t>ской Федерации, и государственных и муниц</w:t>
            </w:r>
            <w:r w:rsidRPr="0021658A">
              <w:rPr>
                <w:sz w:val="22"/>
                <w:szCs w:val="22"/>
              </w:rPr>
              <w:t>и</w:t>
            </w:r>
            <w:r w:rsidRPr="0021658A">
              <w:rPr>
                <w:sz w:val="22"/>
                <w:szCs w:val="22"/>
              </w:rPr>
              <w:t>пальных предприятий)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>
              <w:rPr>
                <w:sz w:val="22"/>
                <w:szCs w:val="22"/>
              </w:rPr>
              <w:t>для юридических лиц</w:t>
            </w:r>
          </w:p>
        </w:tc>
      </w:tr>
      <w:tr w:rsidR="000E1D57" w:rsidRPr="0021658A" w:rsidTr="00B3209E">
        <w:tc>
          <w:tcPr>
            <w:tcW w:w="9853" w:type="dxa"/>
            <w:gridSpan w:val="4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</w:pPr>
            <w:r w:rsidRPr="0021658A">
              <w:rPr>
                <w:sz w:val="22"/>
                <w:szCs w:val="22"/>
              </w:rPr>
              <w:t>Документы, предоставляемые в рамках межведомственного взаимодействия:</w:t>
            </w: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1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  <w:rPr>
                <w:color w:val="000000"/>
              </w:rPr>
            </w:pPr>
            <w:r w:rsidRPr="0021658A">
              <w:rPr>
                <w:sz w:val="22"/>
                <w:szCs w:val="22"/>
              </w:rPr>
              <w:t>Выписка из Единого государственного реестра прав на недвижимое имущество и сделок с ним о правах на земельный участок или уведомление об отсутствии в ЕГРП запрашиваемых сведений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</w:p>
        </w:tc>
      </w:tr>
      <w:tr w:rsidR="000E1D57" w:rsidRPr="0021658A" w:rsidTr="00B3209E"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2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  <w:rPr>
                <w:color w:val="000000"/>
              </w:rPr>
            </w:pPr>
            <w:r w:rsidRPr="0021658A">
              <w:rPr>
                <w:color w:val="000000"/>
                <w:sz w:val="22"/>
                <w:szCs w:val="22"/>
              </w:rPr>
              <w:t>Кадастровый паспорт земельного участка</w:t>
            </w:r>
            <w:r w:rsidRPr="0021658A">
              <w:rPr>
                <w:sz w:val="22"/>
                <w:szCs w:val="22"/>
              </w:rPr>
              <w:t xml:space="preserve"> или кадастровая выписка 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</w:p>
        </w:tc>
      </w:tr>
      <w:tr w:rsidR="000E1D57" w:rsidRPr="0021658A" w:rsidTr="00B3209E">
        <w:trPr>
          <w:trHeight w:val="256"/>
        </w:trPr>
        <w:tc>
          <w:tcPr>
            <w:tcW w:w="594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3</w:t>
            </w:r>
          </w:p>
        </w:tc>
        <w:tc>
          <w:tcPr>
            <w:tcW w:w="4914" w:type="dxa"/>
          </w:tcPr>
          <w:p w:rsidR="000E1D57" w:rsidRPr="0021658A" w:rsidRDefault="000E1D57" w:rsidP="00B3209E">
            <w:pPr>
              <w:suppressAutoHyphens w:val="0"/>
              <w:rPr>
                <w:color w:val="000000"/>
              </w:rPr>
            </w:pPr>
            <w:r w:rsidRPr="0021658A">
              <w:rPr>
                <w:sz w:val="22"/>
                <w:szCs w:val="22"/>
              </w:rPr>
              <w:t>Выписка из ЕГРЮЛ, ЕГРИП</w:t>
            </w:r>
          </w:p>
        </w:tc>
        <w:tc>
          <w:tcPr>
            <w:tcW w:w="2017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  <w:r w:rsidRPr="0021658A">
              <w:rPr>
                <w:sz w:val="22"/>
                <w:szCs w:val="22"/>
              </w:rPr>
              <w:t>Оригинал</w:t>
            </w:r>
          </w:p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</w:p>
        </w:tc>
        <w:tc>
          <w:tcPr>
            <w:tcW w:w="2328" w:type="dxa"/>
          </w:tcPr>
          <w:p w:rsidR="000E1D57" w:rsidRPr="0021658A" w:rsidRDefault="000E1D57" w:rsidP="00B3209E">
            <w:pPr>
              <w:tabs>
                <w:tab w:val="left" w:pos="567"/>
                <w:tab w:val="left" w:pos="709"/>
              </w:tabs>
              <w:suppressAutoHyphens w:val="0"/>
              <w:autoSpaceDE w:val="0"/>
            </w:pPr>
          </w:p>
        </w:tc>
      </w:tr>
    </w:tbl>
    <w:p w:rsidR="000E1D57" w:rsidRPr="00B3209E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0E1D57" w:rsidRPr="00B3209E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Орган, предоставляющий Муниципальную услугу не вправе требовать от заявителя:</w:t>
      </w:r>
    </w:p>
    <w:p w:rsidR="000E1D57" w:rsidRPr="00B3209E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1) предоставления документов и информации или осуществления дейс</w:t>
      </w:r>
      <w:r w:rsidRPr="00B3209E">
        <w:rPr>
          <w:sz w:val="28"/>
          <w:szCs w:val="28"/>
          <w:lang w:eastAsia="ru-RU"/>
        </w:rPr>
        <w:t>т</w:t>
      </w:r>
      <w:r w:rsidRPr="00B3209E">
        <w:rPr>
          <w:sz w:val="28"/>
          <w:szCs w:val="28"/>
          <w:lang w:eastAsia="ru-RU"/>
        </w:rPr>
        <w:t>вий, предоставление или осуществление которых не предусмотрено нормати</w:t>
      </w:r>
      <w:r w:rsidRPr="00B3209E">
        <w:rPr>
          <w:sz w:val="28"/>
          <w:szCs w:val="28"/>
          <w:lang w:eastAsia="ru-RU"/>
        </w:rPr>
        <w:t>в</w:t>
      </w:r>
      <w:r w:rsidRPr="00B3209E">
        <w:rPr>
          <w:sz w:val="28"/>
          <w:szCs w:val="28"/>
          <w:lang w:eastAsia="ru-RU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0E1D57" w:rsidRPr="00B3209E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2) предоставления документов и информации, которые находятся в расп</w:t>
      </w:r>
      <w:r w:rsidRPr="00B3209E">
        <w:rPr>
          <w:sz w:val="28"/>
          <w:szCs w:val="28"/>
          <w:lang w:eastAsia="ru-RU"/>
        </w:rPr>
        <w:t>о</w:t>
      </w:r>
      <w:r w:rsidRPr="00B3209E">
        <w:rPr>
          <w:sz w:val="28"/>
          <w:szCs w:val="28"/>
          <w:lang w:eastAsia="ru-RU"/>
        </w:rPr>
        <w:t>ряжении органов, предоставляющих Муниципальные услуги, иных государс</w:t>
      </w:r>
      <w:r w:rsidRPr="00B3209E">
        <w:rPr>
          <w:sz w:val="28"/>
          <w:szCs w:val="28"/>
          <w:lang w:eastAsia="ru-RU"/>
        </w:rPr>
        <w:t>т</w:t>
      </w:r>
      <w:r w:rsidRPr="00B3209E">
        <w:rPr>
          <w:sz w:val="28"/>
          <w:szCs w:val="28"/>
          <w:lang w:eastAsia="ru-RU"/>
        </w:rPr>
        <w:t>венных органов, органов местного самоуправления, организаций, в соответс</w:t>
      </w:r>
      <w:r w:rsidRPr="00B3209E">
        <w:rPr>
          <w:sz w:val="28"/>
          <w:szCs w:val="28"/>
          <w:lang w:eastAsia="ru-RU"/>
        </w:rPr>
        <w:t>т</w:t>
      </w:r>
      <w:r w:rsidRPr="00B3209E">
        <w:rPr>
          <w:sz w:val="28"/>
          <w:szCs w:val="28"/>
          <w:lang w:eastAsia="ru-RU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B3209E">
        <w:rPr>
          <w:sz w:val="28"/>
          <w:szCs w:val="28"/>
          <w:lang w:eastAsia="ru-RU"/>
        </w:rPr>
        <w:t>о</w:t>
      </w:r>
      <w:r w:rsidRPr="00B3209E">
        <w:rPr>
          <w:sz w:val="28"/>
          <w:szCs w:val="28"/>
          <w:lang w:eastAsia="ru-RU"/>
        </w:rPr>
        <w:t>выми актами.</w:t>
      </w:r>
    </w:p>
    <w:p w:rsidR="000E1D57" w:rsidRPr="00B320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Копии документов, указанных в пункте 2.6. настоящего регламента, пре</w:t>
      </w:r>
      <w:r w:rsidRPr="00B3209E">
        <w:rPr>
          <w:sz w:val="28"/>
          <w:szCs w:val="28"/>
          <w:lang w:eastAsia="ru-RU"/>
        </w:rPr>
        <w:t>д</w:t>
      </w:r>
      <w:r w:rsidRPr="00B3209E">
        <w:rPr>
          <w:sz w:val="28"/>
          <w:szCs w:val="28"/>
          <w:lang w:eastAsia="ru-RU"/>
        </w:rPr>
        <w:t>ставляются вместе с подлинниками, которые после сверки возвращаются заяв</w:t>
      </w:r>
      <w:r w:rsidRPr="00B3209E">
        <w:rPr>
          <w:sz w:val="28"/>
          <w:szCs w:val="28"/>
          <w:lang w:eastAsia="ru-RU"/>
        </w:rPr>
        <w:t>и</w:t>
      </w:r>
      <w:r w:rsidRPr="00B3209E">
        <w:rPr>
          <w:sz w:val="28"/>
          <w:szCs w:val="28"/>
          <w:lang w:eastAsia="ru-RU"/>
        </w:rPr>
        <w:t>телю.</w:t>
      </w:r>
    </w:p>
    <w:p w:rsidR="000E1D57" w:rsidRPr="00B320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Заявление и прилагаемые к нему документы, обязанность по предоставл</w:t>
      </w:r>
      <w:r w:rsidRPr="00B3209E">
        <w:rPr>
          <w:sz w:val="28"/>
          <w:szCs w:val="28"/>
          <w:lang w:eastAsia="ru-RU"/>
        </w:rPr>
        <w:t>е</w:t>
      </w:r>
      <w:r w:rsidRPr="00B3209E">
        <w:rPr>
          <w:sz w:val="28"/>
          <w:szCs w:val="28"/>
          <w:lang w:eastAsia="ru-RU"/>
        </w:rPr>
        <w:t>нию которых возложена на заявителя, могут быть поданы заявителем непосре</w:t>
      </w:r>
      <w:r w:rsidRPr="00B3209E">
        <w:rPr>
          <w:sz w:val="28"/>
          <w:szCs w:val="28"/>
          <w:lang w:eastAsia="ru-RU"/>
        </w:rPr>
        <w:t>д</w:t>
      </w:r>
      <w:r w:rsidRPr="00B3209E">
        <w:rPr>
          <w:sz w:val="28"/>
          <w:szCs w:val="28"/>
          <w:lang w:eastAsia="ru-RU"/>
        </w:rPr>
        <w:t>ственно лично в Администрацию или через МАУ «МФЦ Славянского района».</w:t>
      </w:r>
    </w:p>
    <w:p w:rsidR="000E1D57" w:rsidRPr="00B320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С использованием федеральной государственной информационной сист</w:t>
      </w:r>
      <w:r w:rsidRPr="00B3209E">
        <w:rPr>
          <w:sz w:val="28"/>
          <w:szCs w:val="28"/>
          <w:lang w:eastAsia="ru-RU"/>
        </w:rPr>
        <w:t>е</w:t>
      </w:r>
      <w:r w:rsidRPr="00B3209E">
        <w:rPr>
          <w:sz w:val="28"/>
          <w:szCs w:val="28"/>
          <w:lang w:eastAsia="ru-RU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0E1D57" w:rsidRPr="00B3209E" w:rsidRDefault="000E1D57" w:rsidP="00EB7C5C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2.7. Основанием для отказа в приеме документов, необходимых для пр</w:t>
      </w:r>
      <w:r w:rsidRPr="00B3209E">
        <w:rPr>
          <w:sz w:val="28"/>
          <w:szCs w:val="28"/>
          <w:lang w:eastAsia="ru-RU"/>
        </w:rPr>
        <w:t>е</w:t>
      </w:r>
      <w:r w:rsidRPr="00B3209E">
        <w:rPr>
          <w:sz w:val="28"/>
          <w:szCs w:val="28"/>
          <w:lang w:eastAsia="ru-RU"/>
        </w:rPr>
        <w:t>доставления Муниципальной услуги, является:</w:t>
      </w:r>
    </w:p>
    <w:p w:rsidR="000E1D57" w:rsidRPr="0021658A" w:rsidRDefault="000E1D57" w:rsidP="00EB7C5C">
      <w:pPr>
        <w:pStyle w:val="BodyText"/>
        <w:tabs>
          <w:tab w:val="left" w:pos="0"/>
        </w:tabs>
        <w:suppressAutoHyphens w:val="0"/>
        <w:spacing w:after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1) отсутствие одного из документов предоставляемых заявителем, указа</w:t>
      </w:r>
      <w:r w:rsidRPr="0021658A">
        <w:rPr>
          <w:sz w:val="28"/>
          <w:szCs w:val="28"/>
        </w:rPr>
        <w:t>н</w:t>
      </w:r>
      <w:r w:rsidRPr="0021658A">
        <w:rPr>
          <w:sz w:val="28"/>
          <w:szCs w:val="28"/>
        </w:rPr>
        <w:t>ных в пункте 2.6 настоящего Административного регламента;</w:t>
      </w:r>
    </w:p>
    <w:p w:rsidR="000E1D57" w:rsidRPr="0021658A" w:rsidRDefault="000E1D57" w:rsidP="00EB7C5C">
      <w:pPr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2) несоответствие хотя бы одного из документов, указанных в пункте 2.6 настоящего Административного регламента, по форме или содержанию треб</w:t>
      </w:r>
      <w:r w:rsidRPr="0021658A">
        <w:rPr>
          <w:sz w:val="28"/>
          <w:szCs w:val="28"/>
        </w:rPr>
        <w:t>о</w:t>
      </w:r>
      <w:r w:rsidRPr="0021658A">
        <w:rPr>
          <w:sz w:val="28"/>
          <w:szCs w:val="28"/>
        </w:rPr>
        <w:t>ваниям действующего законодательства, а также содержание в документе н</w:t>
      </w:r>
      <w:r w:rsidRPr="0021658A">
        <w:rPr>
          <w:sz w:val="28"/>
          <w:szCs w:val="28"/>
        </w:rPr>
        <w:t>е</w:t>
      </w:r>
      <w:r w:rsidRPr="0021658A">
        <w:rPr>
          <w:sz w:val="28"/>
          <w:szCs w:val="28"/>
        </w:rPr>
        <w:t>оговоренных приписок и исправлений, кроме случаев, когда допущенные н</w:t>
      </w:r>
      <w:r w:rsidRPr="0021658A">
        <w:rPr>
          <w:sz w:val="28"/>
          <w:szCs w:val="28"/>
        </w:rPr>
        <w:t>а</w:t>
      </w:r>
      <w:r w:rsidRPr="0021658A">
        <w:rPr>
          <w:sz w:val="28"/>
          <w:szCs w:val="28"/>
        </w:rPr>
        <w:t xml:space="preserve">рушения могут быть устранены органами и организациями, участвующими в </w:t>
      </w:r>
      <w:r>
        <w:rPr>
          <w:sz w:val="28"/>
          <w:szCs w:val="28"/>
        </w:rPr>
        <w:t xml:space="preserve">процессе оказания </w:t>
      </w:r>
      <w:r w:rsidRPr="0021658A">
        <w:rPr>
          <w:sz w:val="28"/>
          <w:szCs w:val="28"/>
        </w:rPr>
        <w:t>Муниципальных услуг;</w:t>
      </w:r>
    </w:p>
    <w:p w:rsidR="000E1D57" w:rsidRPr="0021658A" w:rsidRDefault="000E1D57" w:rsidP="00EB7C5C">
      <w:pPr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3) обращение ненадлежащего лиц</w:t>
      </w:r>
      <w:r>
        <w:rPr>
          <w:sz w:val="28"/>
          <w:szCs w:val="28"/>
        </w:rPr>
        <w:t>а.</w:t>
      </w:r>
    </w:p>
    <w:p w:rsidR="000E1D57" w:rsidRPr="00B3209E" w:rsidRDefault="000E1D57" w:rsidP="00EB7C5C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B3209E">
        <w:rPr>
          <w:sz w:val="28"/>
          <w:szCs w:val="28"/>
        </w:rPr>
        <w:t>2.7.1. Основания для отказа в приеме к рассмотрению заявления о предо</w:t>
      </w:r>
      <w:r w:rsidRPr="00B3209E">
        <w:rPr>
          <w:sz w:val="28"/>
          <w:szCs w:val="28"/>
        </w:rPr>
        <w:t>с</w:t>
      </w:r>
      <w:r w:rsidRPr="00B3209E">
        <w:rPr>
          <w:sz w:val="28"/>
          <w:szCs w:val="28"/>
        </w:rPr>
        <w:t>тавлении Муниципальной услуги, поданного в электронном виде с использов</w:t>
      </w:r>
      <w:r w:rsidRPr="00B3209E">
        <w:rPr>
          <w:sz w:val="28"/>
          <w:szCs w:val="28"/>
        </w:rPr>
        <w:t>а</w:t>
      </w:r>
      <w:r w:rsidRPr="00B3209E">
        <w:rPr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0E1D57" w:rsidRPr="00B3209E" w:rsidRDefault="000E1D57" w:rsidP="00EB7C5C">
      <w:pPr>
        <w:widowControl w:val="0"/>
        <w:suppressAutoHyphens w:val="0"/>
        <w:ind w:firstLine="539"/>
        <w:jc w:val="both"/>
        <w:rPr>
          <w:sz w:val="28"/>
          <w:szCs w:val="28"/>
        </w:rPr>
      </w:pPr>
      <w:r w:rsidRPr="00B3209E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</w:t>
      </w:r>
      <w:r w:rsidRPr="00B3209E">
        <w:rPr>
          <w:sz w:val="28"/>
          <w:szCs w:val="28"/>
        </w:rPr>
        <w:t>а</w:t>
      </w:r>
      <w:r w:rsidRPr="00B3209E">
        <w:rPr>
          <w:sz w:val="28"/>
          <w:szCs w:val="28"/>
        </w:rPr>
        <w:t xml:space="preserve">явления и документы. </w:t>
      </w:r>
    </w:p>
    <w:p w:rsidR="000E1D57" w:rsidRPr="00B320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</w:rPr>
        <w:t>2.8. Исчерпывающий перечень оснований для приостановления в предо</w:t>
      </w:r>
      <w:r w:rsidRPr="00B3209E">
        <w:rPr>
          <w:sz w:val="28"/>
          <w:szCs w:val="28"/>
        </w:rPr>
        <w:t>с</w:t>
      </w:r>
      <w:r w:rsidRPr="00B3209E">
        <w:rPr>
          <w:sz w:val="28"/>
          <w:szCs w:val="28"/>
        </w:rPr>
        <w:t>тавлении Муниципальной услуги.</w:t>
      </w:r>
    </w:p>
    <w:p w:rsidR="000E1D57" w:rsidRPr="0021658A" w:rsidRDefault="000E1D57" w:rsidP="00EB7C5C">
      <w:pPr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Предоставление Муниципальной услуги может быть приостановлено на следующих основаниях:</w:t>
      </w:r>
    </w:p>
    <w:p w:rsidR="000E1D57" w:rsidRPr="0021658A" w:rsidRDefault="000E1D57" w:rsidP="00EB7C5C">
      <w:pPr>
        <w:pStyle w:val="12"/>
        <w:tabs>
          <w:tab w:val="clear" w:pos="360"/>
          <w:tab w:val="left" w:pos="709"/>
          <w:tab w:val="left" w:pos="1134"/>
          <w:tab w:val="left" w:pos="1418"/>
        </w:tabs>
        <w:spacing w:before="0" w:after="0"/>
        <w:ind w:firstLine="540"/>
        <w:rPr>
          <w:sz w:val="28"/>
          <w:szCs w:val="28"/>
        </w:rPr>
      </w:pPr>
      <w:r w:rsidRPr="0021658A">
        <w:rPr>
          <w:sz w:val="28"/>
          <w:szCs w:val="28"/>
        </w:rPr>
        <w:t>1) при поступлении от заявителя письменного заявления о приостановл</w:t>
      </w:r>
      <w:r w:rsidRPr="0021658A">
        <w:rPr>
          <w:sz w:val="28"/>
          <w:szCs w:val="28"/>
        </w:rPr>
        <w:t>е</w:t>
      </w:r>
      <w:r w:rsidRPr="0021658A">
        <w:rPr>
          <w:sz w:val="28"/>
          <w:szCs w:val="28"/>
        </w:rPr>
        <w:t>нии предоставления Муниципальной услуги;</w:t>
      </w:r>
    </w:p>
    <w:p w:rsidR="000E1D57" w:rsidRPr="0021658A" w:rsidRDefault="000E1D57" w:rsidP="00EB7C5C">
      <w:pPr>
        <w:pStyle w:val="12"/>
        <w:tabs>
          <w:tab w:val="clear" w:pos="360"/>
          <w:tab w:val="left" w:pos="709"/>
          <w:tab w:val="left" w:pos="1134"/>
          <w:tab w:val="left" w:pos="1418"/>
        </w:tabs>
        <w:spacing w:before="0" w:after="0"/>
        <w:ind w:firstLine="540"/>
        <w:rPr>
          <w:sz w:val="28"/>
          <w:szCs w:val="28"/>
        </w:rPr>
      </w:pPr>
      <w:r w:rsidRPr="0021658A">
        <w:rPr>
          <w:sz w:val="28"/>
          <w:szCs w:val="28"/>
        </w:rPr>
        <w:t>2) на основании определения или решения суда.</w:t>
      </w:r>
    </w:p>
    <w:p w:rsidR="000E1D57" w:rsidRPr="00B320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3209E">
        <w:rPr>
          <w:sz w:val="28"/>
          <w:szCs w:val="28"/>
          <w:lang w:eastAsia="ru-RU"/>
        </w:rPr>
        <w:t>2.9. В предоставлении Муниципальной услуги может быть отказано на следующих основаниях:</w:t>
      </w:r>
    </w:p>
    <w:p w:rsidR="000E1D57" w:rsidRPr="0021658A" w:rsidRDefault="000E1D57" w:rsidP="00EB7C5C">
      <w:pPr>
        <w:pStyle w:val="BodyText"/>
        <w:tabs>
          <w:tab w:val="left" w:pos="0"/>
        </w:tabs>
        <w:suppressAutoHyphens w:val="0"/>
        <w:spacing w:after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1) отсутствие одного из документов предоставляемых заявителем, указа</w:t>
      </w:r>
      <w:r w:rsidRPr="0021658A">
        <w:rPr>
          <w:sz w:val="28"/>
          <w:szCs w:val="28"/>
        </w:rPr>
        <w:t>н</w:t>
      </w:r>
      <w:r w:rsidRPr="0021658A">
        <w:rPr>
          <w:sz w:val="28"/>
          <w:szCs w:val="28"/>
        </w:rPr>
        <w:t>ных в пункте</w:t>
      </w:r>
      <w:r>
        <w:rPr>
          <w:sz w:val="28"/>
          <w:szCs w:val="28"/>
        </w:rPr>
        <w:t xml:space="preserve"> </w:t>
      </w:r>
      <w:r w:rsidRPr="0021658A">
        <w:rPr>
          <w:sz w:val="28"/>
          <w:szCs w:val="28"/>
        </w:rPr>
        <w:t>2.6 настоящего Административного регламента;</w:t>
      </w:r>
    </w:p>
    <w:p w:rsidR="000E1D57" w:rsidRPr="0021658A" w:rsidRDefault="000E1D57" w:rsidP="00EB7C5C">
      <w:pPr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2) несоответствие хотя бы одного из документов, указанных в пункте 2.6 настоящего Административного регламента, по форме или содержанию треб</w:t>
      </w:r>
      <w:r w:rsidRPr="0021658A">
        <w:rPr>
          <w:sz w:val="28"/>
          <w:szCs w:val="28"/>
        </w:rPr>
        <w:t>о</w:t>
      </w:r>
      <w:r w:rsidRPr="0021658A">
        <w:rPr>
          <w:sz w:val="28"/>
          <w:szCs w:val="28"/>
        </w:rPr>
        <w:t>ваниям действующего законодательства, а также содержание в документе н</w:t>
      </w:r>
      <w:r w:rsidRPr="0021658A">
        <w:rPr>
          <w:sz w:val="28"/>
          <w:szCs w:val="28"/>
        </w:rPr>
        <w:t>е</w:t>
      </w:r>
      <w:r w:rsidRPr="0021658A">
        <w:rPr>
          <w:sz w:val="28"/>
          <w:szCs w:val="28"/>
        </w:rPr>
        <w:t>оговоренных приписок и исправлений, кроме случаев, когда допущенные н</w:t>
      </w:r>
      <w:r w:rsidRPr="0021658A">
        <w:rPr>
          <w:sz w:val="28"/>
          <w:szCs w:val="28"/>
        </w:rPr>
        <w:t>а</w:t>
      </w:r>
      <w:r w:rsidRPr="0021658A">
        <w:rPr>
          <w:sz w:val="28"/>
          <w:szCs w:val="28"/>
        </w:rPr>
        <w:t>рушения могут быть устранены органами и организациями, участвующими в процессе ока</w:t>
      </w:r>
      <w:r>
        <w:rPr>
          <w:sz w:val="28"/>
          <w:szCs w:val="28"/>
        </w:rPr>
        <w:t>зания Муниципальных услуг.</w:t>
      </w:r>
    </w:p>
    <w:p w:rsidR="000E1D57" w:rsidRPr="006442A6" w:rsidRDefault="000E1D57" w:rsidP="00EB7C5C">
      <w:pPr>
        <w:suppressAutoHyphens w:val="0"/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Отказ в предоставлении Муниципальной услуги не препятствует повто</w:t>
      </w:r>
      <w:r w:rsidRPr="006442A6">
        <w:rPr>
          <w:sz w:val="28"/>
          <w:szCs w:val="28"/>
          <w:lang w:eastAsia="ru-RU"/>
        </w:rPr>
        <w:t>р</w:t>
      </w:r>
      <w:r w:rsidRPr="006442A6">
        <w:rPr>
          <w:sz w:val="28"/>
          <w:szCs w:val="28"/>
          <w:lang w:eastAsia="ru-RU"/>
        </w:rPr>
        <w:t>ному обращению после устранения причины, послужившей основанием для о</w:t>
      </w:r>
      <w:r w:rsidRPr="006442A6">
        <w:rPr>
          <w:sz w:val="28"/>
          <w:szCs w:val="28"/>
          <w:lang w:eastAsia="ru-RU"/>
        </w:rPr>
        <w:t>т</w:t>
      </w:r>
      <w:r w:rsidRPr="006442A6">
        <w:rPr>
          <w:sz w:val="28"/>
          <w:szCs w:val="28"/>
          <w:lang w:eastAsia="ru-RU"/>
        </w:rPr>
        <w:t>каза.</w:t>
      </w:r>
    </w:p>
    <w:p w:rsidR="000E1D57" w:rsidRPr="006442A6" w:rsidRDefault="000E1D57" w:rsidP="00EB7C5C">
      <w:pPr>
        <w:widowControl w:val="0"/>
        <w:suppressAutoHyphens w:val="0"/>
        <w:ind w:firstLine="539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2.10. Услуги, необходимые и обязательные при предоставлении Муниц</w:t>
      </w:r>
      <w:r w:rsidRPr="006442A6">
        <w:rPr>
          <w:sz w:val="28"/>
          <w:szCs w:val="28"/>
          <w:lang w:eastAsia="ru-RU"/>
        </w:rPr>
        <w:t>и</w:t>
      </w:r>
      <w:r w:rsidRPr="006442A6">
        <w:rPr>
          <w:sz w:val="28"/>
          <w:szCs w:val="28"/>
          <w:lang w:eastAsia="ru-RU"/>
        </w:rPr>
        <w:t>пальной услуги отсутствуют.</w:t>
      </w:r>
    </w:p>
    <w:p w:rsidR="000E1D57" w:rsidRPr="006442A6" w:rsidRDefault="000E1D57" w:rsidP="00EB7C5C">
      <w:pPr>
        <w:widowControl w:val="0"/>
        <w:suppressAutoHyphens w:val="0"/>
        <w:ind w:firstLine="539"/>
        <w:jc w:val="both"/>
        <w:rPr>
          <w:bCs/>
          <w:kern w:val="1"/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 xml:space="preserve">2.11. </w:t>
      </w:r>
      <w:r w:rsidRPr="006442A6">
        <w:rPr>
          <w:bCs/>
          <w:kern w:val="1"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6442A6">
        <w:rPr>
          <w:bCs/>
          <w:kern w:val="1"/>
          <w:sz w:val="28"/>
          <w:szCs w:val="28"/>
          <w:lang w:eastAsia="ru-RU"/>
        </w:rPr>
        <w:t>и</w:t>
      </w:r>
      <w:r w:rsidRPr="006442A6">
        <w:rPr>
          <w:bCs/>
          <w:kern w:val="1"/>
          <w:sz w:val="28"/>
          <w:szCs w:val="28"/>
          <w:lang w:eastAsia="ru-RU"/>
        </w:rPr>
        <w:t>пальной услуги.</w:t>
      </w:r>
    </w:p>
    <w:p w:rsidR="000E1D57" w:rsidRPr="006442A6" w:rsidRDefault="000E1D57" w:rsidP="00EB7C5C">
      <w:pPr>
        <w:widowControl w:val="0"/>
        <w:suppressAutoHyphens w:val="0"/>
        <w:ind w:firstLine="510"/>
        <w:jc w:val="both"/>
        <w:rPr>
          <w:color w:val="000000"/>
          <w:sz w:val="28"/>
          <w:szCs w:val="28"/>
          <w:lang w:eastAsia="ru-RU"/>
        </w:rPr>
      </w:pPr>
      <w:r w:rsidRPr="006442A6">
        <w:rPr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0E1D57" w:rsidRPr="006442A6" w:rsidRDefault="000E1D57" w:rsidP="00EB7C5C">
      <w:pPr>
        <w:widowControl w:val="0"/>
        <w:tabs>
          <w:tab w:val="left" w:pos="567"/>
          <w:tab w:val="left" w:pos="709"/>
          <w:tab w:val="left" w:pos="14040"/>
        </w:tabs>
        <w:suppressAutoHyphens w:val="0"/>
        <w:autoSpaceDE w:val="0"/>
        <w:ind w:firstLine="539"/>
        <w:jc w:val="both"/>
        <w:rPr>
          <w:sz w:val="28"/>
          <w:szCs w:val="28"/>
          <w:shd w:val="clear" w:color="auto" w:fill="FFFFFF"/>
        </w:rPr>
      </w:pPr>
      <w:r w:rsidRPr="006442A6">
        <w:rPr>
          <w:kern w:val="1"/>
          <w:sz w:val="28"/>
          <w:szCs w:val="28"/>
          <w:shd w:val="clear" w:color="auto" w:fill="FFFFFF"/>
        </w:rPr>
        <w:t>2.12. Максимальный срок ожидания в очереди при подаче запроса о пр</w:t>
      </w:r>
      <w:r w:rsidRPr="006442A6">
        <w:rPr>
          <w:kern w:val="1"/>
          <w:sz w:val="28"/>
          <w:szCs w:val="28"/>
          <w:shd w:val="clear" w:color="auto" w:fill="FFFFFF"/>
        </w:rPr>
        <w:t>е</w:t>
      </w:r>
      <w:r w:rsidRPr="006442A6">
        <w:rPr>
          <w:kern w:val="1"/>
          <w:sz w:val="28"/>
          <w:szCs w:val="28"/>
          <w:shd w:val="clear" w:color="auto" w:fill="FFFFFF"/>
        </w:rPr>
        <w:t>доставлении Муниципальной услуги, услуги организации, участвующей в пр</w:t>
      </w:r>
      <w:r w:rsidRPr="006442A6">
        <w:rPr>
          <w:kern w:val="1"/>
          <w:sz w:val="28"/>
          <w:szCs w:val="28"/>
          <w:shd w:val="clear" w:color="auto" w:fill="FFFFFF"/>
        </w:rPr>
        <w:t>е</w:t>
      </w:r>
      <w:r w:rsidRPr="006442A6">
        <w:rPr>
          <w:kern w:val="1"/>
          <w:sz w:val="28"/>
          <w:szCs w:val="28"/>
          <w:shd w:val="clear" w:color="auto" w:fill="FFFFFF"/>
        </w:rPr>
        <w:t>доставлении Муниципальной услуги, и при получении результата предоставл</w:t>
      </w:r>
      <w:r w:rsidRPr="006442A6">
        <w:rPr>
          <w:kern w:val="1"/>
          <w:sz w:val="28"/>
          <w:szCs w:val="28"/>
          <w:shd w:val="clear" w:color="auto" w:fill="FFFFFF"/>
        </w:rPr>
        <w:t>е</w:t>
      </w:r>
      <w:r w:rsidRPr="006442A6">
        <w:rPr>
          <w:kern w:val="1"/>
          <w:sz w:val="28"/>
          <w:szCs w:val="28"/>
          <w:shd w:val="clear" w:color="auto" w:fill="FFFFFF"/>
        </w:rPr>
        <w:t>ния таких услуг</w:t>
      </w:r>
      <w:r w:rsidRPr="006442A6">
        <w:rPr>
          <w:sz w:val="28"/>
          <w:szCs w:val="28"/>
          <w:shd w:val="clear" w:color="auto" w:fill="FFFFFF"/>
        </w:rPr>
        <w:t>.</w:t>
      </w:r>
    </w:p>
    <w:p w:rsidR="000E1D57" w:rsidRPr="006442A6" w:rsidRDefault="000E1D57" w:rsidP="00EB7C5C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6442A6">
        <w:rPr>
          <w:rFonts w:cs="Arial"/>
          <w:sz w:val="28"/>
          <w:szCs w:val="28"/>
        </w:rPr>
        <w:t>Максимальное время ожидания в очереди при подаче документов для пр</w:t>
      </w:r>
      <w:r w:rsidRPr="006442A6">
        <w:rPr>
          <w:rFonts w:cs="Arial"/>
          <w:sz w:val="28"/>
          <w:szCs w:val="28"/>
        </w:rPr>
        <w:t>е</w:t>
      </w:r>
      <w:r w:rsidRPr="006442A6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0E1D57" w:rsidRPr="006442A6" w:rsidRDefault="000E1D57" w:rsidP="00EB7C5C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</w:rPr>
      </w:pPr>
      <w:r w:rsidRPr="006442A6">
        <w:rPr>
          <w:rFonts w:cs="Arial"/>
          <w:sz w:val="28"/>
          <w:szCs w:val="28"/>
        </w:rPr>
        <w:t>Максимальное время ожидания в очереди для получения результата пр</w:t>
      </w:r>
      <w:r w:rsidRPr="006442A6">
        <w:rPr>
          <w:rFonts w:cs="Arial"/>
          <w:sz w:val="28"/>
          <w:szCs w:val="28"/>
        </w:rPr>
        <w:t>е</w:t>
      </w:r>
      <w:r w:rsidRPr="006442A6">
        <w:rPr>
          <w:rFonts w:cs="Arial"/>
          <w:sz w:val="28"/>
          <w:szCs w:val="28"/>
        </w:rPr>
        <w:t>доставления Муниципальной услуги не должно превышать 15 минут.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2.13. Порядок регистрации заявлений.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1"/>
        <w:jc w:val="both"/>
        <w:rPr>
          <w:sz w:val="28"/>
        </w:rPr>
      </w:pPr>
      <w:r w:rsidRPr="006442A6">
        <w:rPr>
          <w:sz w:val="28"/>
        </w:rPr>
        <w:t>Заявление заявителя о предоставлении Муниципальной услуги регистр</w:t>
      </w:r>
      <w:r w:rsidRPr="006442A6">
        <w:rPr>
          <w:sz w:val="28"/>
        </w:rPr>
        <w:t>и</w:t>
      </w:r>
      <w:r w:rsidRPr="006442A6">
        <w:rPr>
          <w:sz w:val="28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6442A6">
        <w:rPr>
          <w:sz w:val="28"/>
        </w:rPr>
        <w:t>у</w:t>
      </w:r>
      <w:r w:rsidRPr="006442A6">
        <w:rPr>
          <w:sz w:val="28"/>
        </w:rPr>
        <w:t>ментов на следующий день после подачи запроса (заявления). Передача реес</w:t>
      </w:r>
      <w:r w:rsidRPr="006442A6">
        <w:rPr>
          <w:sz w:val="28"/>
        </w:rPr>
        <w:t>т</w:t>
      </w:r>
      <w:r w:rsidRPr="006442A6">
        <w:rPr>
          <w:sz w:val="28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6442A6">
        <w:rPr>
          <w:sz w:val="28"/>
        </w:rPr>
        <w:t>у</w:t>
      </w:r>
      <w:r w:rsidRPr="006442A6">
        <w:rPr>
          <w:sz w:val="28"/>
        </w:rPr>
        <w:t>ниципальных услуг Краснодарского края, поступившие документы распечат</w:t>
      </w:r>
      <w:r w:rsidRPr="006442A6">
        <w:rPr>
          <w:sz w:val="28"/>
        </w:rPr>
        <w:t>ы</w:t>
      </w:r>
      <w:r w:rsidRPr="006442A6">
        <w:rPr>
          <w:sz w:val="28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 Требования к помещениям, в которых предоставляется Муниципал</w:t>
      </w:r>
      <w:r w:rsidRPr="006442A6">
        <w:rPr>
          <w:sz w:val="28"/>
        </w:rPr>
        <w:t>ь</w:t>
      </w:r>
      <w:r w:rsidRPr="006442A6">
        <w:rPr>
          <w:sz w:val="28"/>
        </w:rPr>
        <w:t>ная услуга, услуга, предоставляемая организацией, участвующей в предоста</w:t>
      </w:r>
      <w:r w:rsidRPr="006442A6">
        <w:rPr>
          <w:sz w:val="28"/>
        </w:rPr>
        <w:t>в</w:t>
      </w:r>
      <w:r w:rsidRPr="006442A6">
        <w:rPr>
          <w:sz w:val="28"/>
        </w:rPr>
        <w:t>лении Муниципальной услуги, к месту ожидания и приема заявителей, разм</w:t>
      </w:r>
      <w:r w:rsidRPr="006442A6">
        <w:rPr>
          <w:sz w:val="28"/>
        </w:rPr>
        <w:t>е</w:t>
      </w:r>
      <w:r w:rsidRPr="006442A6">
        <w:rPr>
          <w:sz w:val="28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6442A6">
        <w:rPr>
          <w:sz w:val="28"/>
        </w:rPr>
        <w:t>с</w:t>
      </w:r>
      <w:r w:rsidRPr="006442A6">
        <w:rPr>
          <w:sz w:val="28"/>
        </w:rPr>
        <w:t>сийской Федерации о социальной защите инвалидов.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2.14.1. Приём граждан для предоставления услуги осуществляется в сп</w:t>
      </w:r>
      <w:r w:rsidRPr="006442A6">
        <w:rPr>
          <w:sz w:val="28"/>
        </w:rPr>
        <w:t>е</w:t>
      </w:r>
      <w:r w:rsidRPr="006442A6">
        <w:rPr>
          <w:sz w:val="28"/>
        </w:rPr>
        <w:t>циально выделенном для этих целей помещении. Помещения, в которых пр</w:t>
      </w:r>
      <w:r w:rsidRPr="006442A6">
        <w:rPr>
          <w:sz w:val="28"/>
        </w:rPr>
        <w:t>е</w:t>
      </w:r>
      <w:r w:rsidRPr="006442A6">
        <w:rPr>
          <w:sz w:val="28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6442A6">
        <w:rPr>
          <w:sz w:val="28"/>
        </w:rPr>
        <w:t>а</w:t>
      </w:r>
      <w:r w:rsidRPr="006442A6">
        <w:rPr>
          <w:sz w:val="28"/>
        </w:rPr>
        <w:t>ется оборудование доступного места общественного пользования (туалет).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6442A6">
        <w:rPr>
          <w:sz w:val="28"/>
        </w:rPr>
        <w:t>ю</w:t>
      </w:r>
      <w:r w:rsidRPr="006442A6">
        <w:rPr>
          <w:sz w:val="28"/>
        </w:rPr>
        <w:t>щих Муниципальную услугу.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Для ожидания заявителями приема, заполнения необходимых для получ</w:t>
      </w:r>
      <w:r w:rsidRPr="006442A6">
        <w:rPr>
          <w:sz w:val="28"/>
        </w:rPr>
        <w:t>е</w:t>
      </w:r>
      <w:r w:rsidRPr="006442A6">
        <w:rPr>
          <w:sz w:val="28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6442A6">
        <w:rPr>
          <w:sz w:val="28"/>
        </w:rPr>
        <w:t>а</w:t>
      </w:r>
      <w:r w:rsidRPr="006442A6">
        <w:rPr>
          <w:sz w:val="28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2.14.3. Рабочее место специалиста оборудуется компьютером и оргтехн</w:t>
      </w:r>
      <w:r w:rsidRPr="006442A6">
        <w:rPr>
          <w:sz w:val="28"/>
        </w:rPr>
        <w:t>и</w:t>
      </w:r>
      <w:r w:rsidRPr="006442A6">
        <w:rPr>
          <w:sz w:val="28"/>
        </w:rPr>
        <w:t>кой, позволяющими организовать предоставление услуги в полном объеме.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6442A6">
        <w:rPr>
          <w:sz w:val="28"/>
        </w:rPr>
        <w:t>о</w:t>
      </w:r>
      <w:r w:rsidRPr="006442A6">
        <w:rPr>
          <w:sz w:val="28"/>
        </w:rPr>
        <w:t>держащей информацию об Администрации: наименование и режим работы.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6442A6">
        <w:rPr>
          <w:sz w:val="28"/>
        </w:rPr>
        <w:t>т</w:t>
      </w:r>
      <w:r w:rsidRPr="006442A6">
        <w:rPr>
          <w:sz w:val="28"/>
        </w:rPr>
        <w:t xml:space="preserve">венных и муниципальных услуг Краснодарского края (http://pgu.krasnodar.ru). 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Информационные стенды размещаются на видном, доступном месте.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Оформление информационных листов осуществляется удобным для чт</w:t>
      </w:r>
      <w:r w:rsidRPr="006442A6">
        <w:rPr>
          <w:sz w:val="28"/>
        </w:rPr>
        <w:t>е</w:t>
      </w:r>
      <w:r w:rsidRPr="006442A6">
        <w:rPr>
          <w:sz w:val="28"/>
        </w:rPr>
        <w:t>ния шрифтом – Times</w:t>
      </w:r>
      <w:r>
        <w:rPr>
          <w:sz w:val="28"/>
        </w:rPr>
        <w:t xml:space="preserve"> </w:t>
      </w:r>
      <w:r w:rsidRPr="006442A6">
        <w:rPr>
          <w:sz w:val="28"/>
        </w:rPr>
        <w:t>New</w:t>
      </w:r>
      <w:r>
        <w:rPr>
          <w:sz w:val="28"/>
        </w:rPr>
        <w:t xml:space="preserve"> </w:t>
      </w:r>
      <w:r w:rsidRPr="006442A6">
        <w:rPr>
          <w:sz w:val="28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6442A6">
        <w:rPr>
          <w:sz w:val="28"/>
        </w:rPr>
        <w:t>б</w:t>
      </w:r>
      <w:r w:rsidRPr="006442A6">
        <w:rPr>
          <w:sz w:val="28"/>
        </w:rPr>
        <w:t>разцов заявлений на поручение Муниципальной услуги</w:t>
      </w:r>
      <w:r>
        <w:rPr>
          <w:sz w:val="28"/>
        </w:rPr>
        <w:t>,</w:t>
      </w:r>
      <w:r w:rsidRPr="006442A6">
        <w:rPr>
          <w:sz w:val="28"/>
        </w:rPr>
        <w:t xml:space="preserve"> перечней документов требования к размеру шрифта и формату листа могут быть снижены.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Информационные стенды должны содержать актуальную и исчерпыва</w:t>
      </w:r>
      <w:r w:rsidRPr="006442A6">
        <w:rPr>
          <w:sz w:val="28"/>
        </w:rPr>
        <w:t>ю</w:t>
      </w:r>
      <w:r w:rsidRPr="006442A6">
        <w:rPr>
          <w:sz w:val="28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6442A6">
        <w:rPr>
          <w:sz w:val="28"/>
        </w:rPr>
        <w:t>ь</w:t>
      </w:r>
      <w:r w:rsidRPr="006442A6">
        <w:rPr>
          <w:sz w:val="28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6442A6">
        <w:rPr>
          <w:sz w:val="28"/>
        </w:rPr>
        <w:t>й</w:t>
      </w:r>
      <w:r w:rsidRPr="006442A6">
        <w:rPr>
          <w:sz w:val="28"/>
        </w:rPr>
        <w:t>она», информацию о предусмотренной законодательством Российской Федер</w:t>
      </w:r>
      <w:r w:rsidRPr="006442A6">
        <w:rPr>
          <w:sz w:val="28"/>
        </w:rPr>
        <w:t>а</w:t>
      </w:r>
      <w:r w:rsidRPr="006442A6">
        <w:rPr>
          <w:sz w:val="28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6442A6">
        <w:rPr>
          <w:sz w:val="28"/>
        </w:rPr>
        <w:t>и</w:t>
      </w:r>
      <w:r w:rsidRPr="006442A6">
        <w:rPr>
          <w:sz w:val="28"/>
        </w:rPr>
        <w:t>нистрации и другой информации, а также форм заявлений с образцами их з</w:t>
      </w:r>
      <w:r w:rsidRPr="006442A6">
        <w:rPr>
          <w:sz w:val="28"/>
        </w:rPr>
        <w:t>а</w:t>
      </w:r>
      <w:r w:rsidRPr="006442A6">
        <w:rPr>
          <w:sz w:val="28"/>
        </w:rPr>
        <w:t>полнения.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2.14.6. На территории, прилегающей к зданию, где организовано предо</w:t>
      </w:r>
      <w:r w:rsidRPr="006442A6">
        <w:rPr>
          <w:sz w:val="28"/>
        </w:rPr>
        <w:t>с</w:t>
      </w:r>
      <w:r w:rsidRPr="006442A6">
        <w:rPr>
          <w:sz w:val="28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6442A6">
        <w:rPr>
          <w:sz w:val="28"/>
        </w:rPr>
        <w:t>о</w:t>
      </w:r>
      <w:r w:rsidRPr="006442A6">
        <w:rPr>
          <w:sz w:val="28"/>
        </w:rPr>
        <w:t>транспортных средств инвалидов.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6442A6">
        <w:rPr>
          <w:sz w:val="28"/>
        </w:rPr>
        <w:t>с</w:t>
      </w:r>
      <w:r w:rsidRPr="006442A6">
        <w:rPr>
          <w:sz w:val="28"/>
        </w:rPr>
        <w:t>перебойного питания, а также лестницами с поручнями и пандусами для пер</w:t>
      </w:r>
      <w:r w:rsidRPr="006442A6">
        <w:rPr>
          <w:sz w:val="28"/>
        </w:rPr>
        <w:t>е</w:t>
      </w:r>
      <w:r w:rsidRPr="006442A6">
        <w:rPr>
          <w:sz w:val="28"/>
        </w:rPr>
        <w:t>движения детских и инвалидных колясок.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2.15. Показателями доступности и качества предоставления услуги явл</w:t>
      </w:r>
      <w:r w:rsidRPr="006442A6">
        <w:rPr>
          <w:sz w:val="28"/>
        </w:rPr>
        <w:t>я</w:t>
      </w:r>
      <w:r w:rsidRPr="006442A6">
        <w:rPr>
          <w:sz w:val="28"/>
        </w:rPr>
        <w:t>ются: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6442A6">
        <w:rPr>
          <w:sz w:val="28"/>
        </w:rPr>
        <w:t>у</w:t>
      </w:r>
      <w:r w:rsidRPr="006442A6">
        <w:rPr>
          <w:sz w:val="28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6442A6">
        <w:rPr>
          <w:sz w:val="28"/>
        </w:rPr>
        <w:t>а</w:t>
      </w:r>
      <w:r w:rsidRPr="006442A6">
        <w:rPr>
          <w:sz w:val="28"/>
        </w:rPr>
        <w:t>ется беспрепятственное передвижение и разворот инвалидных колясок;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количество взаимодействий заявителя с должностными лицами при пр</w:t>
      </w:r>
      <w:r w:rsidRPr="006442A6">
        <w:rPr>
          <w:sz w:val="28"/>
        </w:rPr>
        <w:t>е</w:t>
      </w:r>
      <w:r w:rsidRPr="006442A6">
        <w:rPr>
          <w:sz w:val="28"/>
        </w:rPr>
        <w:t>доставлении Муниципальной услуги и их продолжительность;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возможность получения Муниципальной услуги в МАУ «МФЦ Славя</w:t>
      </w:r>
      <w:r w:rsidRPr="006442A6">
        <w:rPr>
          <w:sz w:val="28"/>
        </w:rPr>
        <w:t>н</w:t>
      </w:r>
      <w:r w:rsidRPr="006442A6">
        <w:rPr>
          <w:sz w:val="28"/>
        </w:rPr>
        <w:t>ского района»;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условия ожидания приема;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 xml:space="preserve">- обоснованность отказов в предоставлении Муниципальной услуги; 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установление персональной ответственности должностных лиц за с</w:t>
      </w:r>
      <w:r w:rsidRPr="006442A6">
        <w:rPr>
          <w:sz w:val="28"/>
        </w:rPr>
        <w:t>о</w:t>
      </w:r>
      <w:r w:rsidRPr="006442A6">
        <w:rPr>
          <w:sz w:val="28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предоставление Муниципальной услуги в соответствии с установленн</w:t>
      </w:r>
      <w:r w:rsidRPr="006442A6">
        <w:rPr>
          <w:sz w:val="28"/>
        </w:rPr>
        <w:t>ы</w:t>
      </w:r>
      <w:r w:rsidRPr="006442A6">
        <w:rPr>
          <w:sz w:val="28"/>
        </w:rPr>
        <w:t>ми настоящим Административным регламентом порядком и сроками;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отсутствие обоснованных жалоб решения и действия (бездействия) А</w:t>
      </w:r>
      <w:r w:rsidRPr="006442A6">
        <w:rPr>
          <w:sz w:val="28"/>
        </w:rPr>
        <w:t>д</w:t>
      </w:r>
      <w:r w:rsidRPr="006442A6">
        <w:rPr>
          <w:sz w:val="28"/>
        </w:rPr>
        <w:t>министрации, ее должностного лица, муниципального служащего.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2.16. Иные требования, в том числе учитывающие особенности предоста</w:t>
      </w:r>
      <w:r w:rsidRPr="006442A6">
        <w:rPr>
          <w:sz w:val="28"/>
        </w:rPr>
        <w:t>в</w:t>
      </w:r>
      <w:r w:rsidRPr="006442A6">
        <w:rPr>
          <w:sz w:val="28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6442A6">
        <w:rPr>
          <w:sz w:val="28"/>
        </w:rPr>
        <w:t>у</w:t>
      </w:r>
      <w:r w:rsidRPr="006442A6">
        <w:rPr>
          <w:sz w:val="28"/>
        </w:rPr>
        <w:t>ниципальной услуги в электронной форме.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2.16</w:t>
      </w:r>
      <w:r>
        <w:rPr>
          <w:sz w:val="28"/>
        </w:rPr>
        <w:t>.1. Для получения Муниципальной</w:t>
      </w:r>
      <w:r w:rsidRPr="006442A6">
        <w:rPr>
          <w:sz w:val="28"/>
        </w:rPr>
        <w:t xml:space="preserve"> услуги заявителям предоставляется возможность подать заявление о предоставлении Муниципальной услуги и д</w:t>
      </w:r>
      <w:r w:rsidRPr="006442A6">
        <w:rPr>
          <w:sz w:val="28"/>
        </w:rPr>
        <w:t>о</w:t>
      </w:r>
      <w:r w:rsidRPr="006442A6">
        <w:rPr>
          <w:sz w:val="28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посредством использования федеральной государственной информац</w:t>
      </w:r>
      <w:r w:rsidRPr="006442A6">
        <w:rPr>
          <w:sz w:val="28"/>
        </w:rPr>
        <w:t>и</w:t>
      </w:r>
      <w:r w:rsidRPr="006442A6">
        <w:rPr>
          <w:sz w:val="28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6442A6">
        <w:rPr>
          <w:sz w:val="28"/>
        </w:rPr>
        <w:t>к</w:t>
      </w:r>
      <w:r w:rsidRPr="006442A6">
        <w:rPr>
          <w:sz w:val="28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- через многофункциональный центр (осуществляется в рамках соответс</w:t>
      </w:r>
      <w:r w:rsidRPr="006442A6">
        <w:rPr>
          <w:sz w:val="28"/>
        </w:rPr>
        <w:t>т</w:t>
      </w:r>
      <w:r w:rsidRPr="006442A6">
        <w:rPr>
          <w:sz w:val="28"/>
        </w:rPr>
        <w:t>вующих соглашений).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Заявление и прилагаемые к нему документы, поступившие в Администр</w:t>
      </w:r>
      <w:r w:rsidRPr="006442A6">
        <w:rPr>
          <w:sz w:val="28"/>
        </w:rPr>
        <w:t>а</w:t>
      </w:r>
      <w:r w:rsidRPr="006442A6">
        <w:rPr>
          <w:sz w:val="28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С использованием федеральной государственной информационной сист</w:t>
      </w:r>
      <w:r w:rsidRPr="006442A6">
        <w:rPr>
          <w:sz w:val="28"/>
        </w:rPr>
        <w:t>е</w:t>
      </w:r>
      <w:r w:rsidRPr="006442A6">
        <w:rPr>
          <w:sz w:val="28"/>
        </w:rPr>
        <w:t>мы «Единый портал государственных и муниципальных услуг (функций)» за</w:t>
      </w:r>
      <w:r w:rsidRPr="006442A6">
        <w:rPr>
          <w:sz w:val="28"/>
        </w:rPr>
        <w:t>я</w:t>
      </w:r>
      <w:r w:rsidRPr="006442A6">
        <w:rPr>
          <w:sz w:val="28"/>
        </w:rPr>
        <w:t>вителю предоставляется возможность осуществлять мониторинг хода предо</w:t>
      </w:r>
      <w:r w:rsidRPr="006442A6">
        <w:rPr>
          <w:sz w:val="28"/>
        </w:rPr>
        <w:t>с</w:t>
      </w:r>
      <w:r w:rsidRPr="006442A6">
        <w:rPr>
          <w:sz w:val="28"/>
        </w:rPr>
        <w:t>тавления Муниципальной услуги.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567"/>
        <w:jc w:val="both"/>
        <w:rPr>
          <w:sz w:val="28"/>
        </w:rPr>
      </w:pPr>
      <w:r w:rsidRPr="006442A6">
        <w:rPr>
          <w:sz w:val="28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6442A6">
        <w:rPr>
          <w:sz w:val="28"/>
        </w:rPr>
        <w:t>о</w:t>
      </w:r>
      <w:r w:rsidRPr="006442A6">
        <w:rPr>
          <w:sz w:val="28"/>
        </w:rPr>
        <w:t>гласно приложению к настоящему регламенту) для дальнейшего его заполн</w:t>
      </w:r>
      <w:r w:rsidRPr="006442A6">
        <w:rPr>
          <w:sz w:val="28"/>
        </w:rPr>
        <w:t>е</w:t>
      </w:r>
      <w:r w:rsidRPr="006442A6">
        <w:rPr>
          <w:sz w:val="28"/>
        </w:rPr>
        <w:t>ния в электронном виде и распечатки.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6442A6">
        <w:rPr>
          <w:sz w:val="28"/>
        </w:rPr>
        <w:t>у</w:t>
      </w:r>
      <w:r w:rsidRPr="006442A6">
        <w:rPr>
          <w:sz w:val="28"/>
        </w:rPr>
        <w:t>смотренных пунктами 1 - 7, 9, 10, 14, 17 и 18 части 6 статьи 7 Федерального з</w:t>
      </w:r>
      <w:r w:rsidRPr="006442A6">
        <w:rPr>
          <w:sz w:val="28"/>
        </w:rPr>
        <w:t>а</w:t>
      </w:r>
      <w:r w:rsidRPr="006442A6">
        <w:rPr>
          <w:sz w:val="28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6442A6">
        <w:rPr>
          <w:sz w:val="28"/>
        </w:rPr>
        <w:t>е</w:t>
      </w:r>
      <w:r w:rsidRPr="006442A6">
        <w:rPr>
          <w:sz w:val="28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6442A6">
        <w:rPr>
          <w:sz w:val="28"/>
        </w:rPr>
        <w:t>а</w:t>
      </w:r>
      <w:r w:rsidRPr="006442A6">
        <w:rPr>
          <w:sz w:val="28"/>
        </w:rPr>
        <w:t>вянского района». Для исполнения пакет документов передается непосредс</w:t>
      </w:r>
      <w:r w:rsidRPr="006442A6">
        <w:rPr>
          <w:sz w:val="28"/>
        </w:rPr>
        <w:t>т</w:t>
      </w:r>
      <w:r w:rsidRPr="006442A6">
        <w:rPr>
          <w:sz w:val="28"/>
        </w:rPr>
        <w:t>венно в Администрацию, в соответствии с заключенным соглашением о вза</w:t>
      </w:r>
      <w:r w:rsidRPr="006442A6">
        <w:rPr>
          <w:sz w:val="28"/>
        </w:rPr>
        <w:t>и</w:t>
      </w:r>
      <w:r w:rsidRPr="006442A6">
        <w:rPr>
          <w:sz w:val="28"/>
        </w:rPr>
        <w:t>модействии и пунктом 3.5 настоящего регламента.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2.16.5. Прием документов от заявителя, выдача заявителю результата пр</w:t>
      </w:r>
      <w:r w:rsidRPr="006442A6">
        <w:rPr>
          <w:sz w:val="28"/>
        </w:rPr>
        <w:t>е</w:t>
      </w:r>
      <w:r w:rsidRPr="006442A6">
        <w:rPr>
          <w:sz w:val="28"/>
        </w:rPr>
        <w:t>доставления Муниципальной услуги, а также информирование и консультир</w:t>
      </w:r>
      <w:r w:rsidRPr="006442A6">
        <w:rPr>
          <w:sz w:val="28"/>
        </w:rPr>
        <w:t>о</w:t>
      </w:r>
      <w:r w:rsidRPr="006442A6">
        <w:rPr>
          <w:sz w:val="28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6442A6">
        <w:rPr>
          <w:sz w:val="28"/>
        </w:rPr>
        <w:t>н</w:t>
      </w:r>
      <w:r w:rsidRPr="006442A6">
        <w:rPr>
          <w:sz w:val="28"/>
        </w:rPr>
        <w:t>ского района».</w:t>
      </w:r>
    </w:p>
    <w:p w:rsidR="000E1D57" w:rsidRPr="006442A6" w:rsidRDefault="000E1D57" w:rsidP="00EB7C5C">
      <w:pPr>
        <w:widowControl w:val="0"/>
        <w:tabs>
          <w:tab w:val="left" w:pos="426"/>
          <w:tab w:val="left" w:pos="567"/>
          <w:tab w:val="left" w:pos="709"/>
        </w:tabs>
        <w:suppressAutoHyphens w:val="0"/>
        <w:autoSpaceDE w:val="0"/>
        <w:ind w:firstLine="600"/>
        <w:jc w:val="both"/>
        <w:rPr>
          <w:sz w:val="28"/>
        </w:rPr>
      </w:pPr>
      <w:r w:rsidRPr="006442A6">
        <w:rPr>
          <w:sz w:val="28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6442A6">
        <w:rPr>
          <w:sz w:val="28"/>
        </w:rPr>
        <w:t>о</w:t>
      </w:r>
      <w:r w:rsidRPr="006442A6">
        <w:rPr>
          <w:sz w:val="28"/>
        </w:rPr>
        <w:t>мощь гражданам, обратившимся в МАУ «МФЦ Славянского района» для пол</w:t>
      </w:r>
      <w:r w:rsidRPr="006442A6">
        <w:rPr>
          <w:sz w:val="28"/>
        </w:rPr>
        <w:t>у</w:t>
      </w:r>
      <w:r w:rsidRPr="006442A6">
        <w:rPr>
          <w:sz w:val="28"/>
        </w:rPr>
        <w:t>чения Муниципальной услуги.</w:t>
      </w:r>
    </w:p>
    <w:p w:rsidR="000E1D57" w:rsidRPr="006442A6" w:rsidRDefault="000E1D57" w:rsidP="00EB7C5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</w:rPr>
      </w:pPr>
      <w:r w:rsidRPr="006442A6">
        <w:rPr>
          <w:sz w:val="28"/>
          <w:szCs w:val="28"/>
        </w:rPr>
        <w:t>2.16.7. Обслуживание заявителей МАУ «МФЦ Славянского района» ос</w:t>
      </w:r>
      <w:r w:rsidRPr="006442A6">
        <w:rPr>
          <w:sz w:val="28"/>
          <w:szCs w:val="28"/>
        </w:rPr>
        <w:t>у</w:t>
      </w:r>
      <w:r w:rsidRPr="006442A6">
        <w:rPr>
          <w:sz w:val="28"/>
          <w:szCs w:val="28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6442A6">
        <w:rPr>
          <w:sz w:val="28"/>
          <w:szCs w:val="28"/>
        </w:rPr>
        <w:t>е</w:t>
      </w:r>
      <w:r w:rsidRPr="006442A6">
        <w:rPr>
          <w:sz w:val="28"/>
          <w:szCs w:val="28"/>
        </w:rPr>
        <w:t>реди; управления отдельными очередями в зависимости от видов услуг; от</w:t>
      </w:r>
      <w:r w:rsidRPr="006442A6">
        <w:rPr>
          <w:sz w:val="28"/>
          <w:szCs w:val="28"/>
        </w:rPr>
        <w:t>о</w:t>
      </w:r>
      <w:r w:rsidRPr="006442A6">
        <w:rPr>
          <w:sz w:val="28"/>
          <w:szCs w:val="28"/>
        </w:rPr>
        <w:t>бражения статуса очереди; предварительной записи заявителя. Система упра</w:t>
      </w:r>
      <w:r w:rsidRPr="006442A6">
        <w:rPr>
          <w:sz w:val="28"/>
          <w:szCs w:val="28"/>
        </w:rPr>
        <w:t>в</w:t>
      </w:r>
      <w:r w:rsidRPr="006442A6">
        <w:rPr>
          <w:sz w:val="28"/>
          <w:szCs w:val="28"/>
        </w:rPr>
        <w:t>ления очередью включает в себя систему голосового и визуального информ</w:t>
      </w:r>
      <w:r w:rsidRPr="006442A6">
        <w:rPr>
          <w:sz w:val="28"/>
          <w:szCs w:val="28"/>
        </w:rPr>
        <w:t>и</w:t>
      </w:r>
      <w:r w:rsidRPr="006442A6">
        <w:rPr>
          <w:sz w:val="28"/>
          <w:szCs w:val="28"/>
        </w:rPr>
        <w:t>рования, пульты операторов.</w:t>
      </w:r>
    </w:p>
    <w:p w:rsidR="000E1D57" w:rsidRPr="006442A6" w:rsidRDefault="000E1D57" w:rsidP="00EB7C5C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6442A6">
        <w:rPr>
          <w:sz w:val="28"/>
          <w:szCs w:val="28"/>
        </w:rPr>
        <w:t>2.17. Предоставление Муниципальной услуги по экстерриториальному принципу.</w:t>
      </w:r>
    </w:p>
    <w:p w:rsidR="000E1D57" w:rsidRPr="006442A6" w:rsidRDefault="000E1D57" w:rsidP="00EB7C5C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6442A6">
        <w:rPr>
          <w:sz w:val="28"/>
          <w:szCs w:val="28"/>
        </w:rPr>
        <w:t xml:space="preserve">2.17.1. Заявитель имеет право на обращение в любой </w:t>
      </w:r>
      <w:r w:rsidRPr="006442A6">
        <w:rPr>
          <w:sz w:val="28"/>
          <w:szCs w:val="28"/>
          <w:lang w:eastAsia="en-US"/>
        </w:rPr>
        <w:t>Многофункционал</w:t>
      </w:r>
      <w:r w:rsidRPr="006442A6">
        <w:rPr>
          <w:sz w:val="28"/>
          <w:szCs w:val="28"/>
          <w:lang w:eastAsia="en-US"/>
        </w:rPr>
        <w:t>ь</w:t>
      </w:r>
      <w:r w:rsidRPr="006442A6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дарского края</w:t>
      </w:r>
      <w:r w:rsidRPr="006442A6">
        <w:rPr>
          <w:sz w:val="28"/>
          <w:szCs w:val="28"/>
        </w:rPr>
        <w:t xml:space="preserve"> вне зависимости от места регистрации заявителя по месту ж</w:t>
      </w:r>
      <w:r w:rsidRPr="006442A6">
        <w:rPr>
          <w:sz w:val="28"/>
          <w:szCs w:val="28"/>
        </w:rPr>
        <w:t>и</w:t>
      </w:r>
      <w:r w:rsidRPr="006442A6">
        <w:rPr>
          <w:sz w:val="28"/>
          <w:szCs w:val="28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0E1D57" w:rsidRPr="006442A6" w:rsidRDefault="000E1D57" w:rsidP="00EB7C5C">
      <w:pPr>
        <w:widowControl w:val="0"/>
        <w:suppressAutoHyphens w:val="0"/>
        <w:ind w:firstLine="600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</w:rPr>
        <w:t>Предоставление Муниципальной услуги по экстерриториальному принц</w:t>
      </w:r>
      <w:r w:rsidRPr="006442A6">
        <w:rPr>
          <w:sz w:val="28"/>
          <w:szCs w:val="28"/>
        </w:rPr>
        <w:t>и</w:t>
      </w:r>
      <w:r w:rsidRPr="006442A6">
        <w:rPr>
          <w:sz w:val="28"/>
          <w:szCs w:val="28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6442A6">
        <w:rPr>
          <w:sz w:val="28"/>
          <w:szCs w:val="28"/>
          <w:lang w:eastAsia="en-US"/>
        </w:rPr>
        <w:t>Многофункци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6442A6">
        <w:rPr>
          <w:sz w:val="28"/>
          <w:szCs w:val="28"/>
          <w:lang w:eastAsia="en-US"/>
        </w:rPr>
        <w:t>с</w:t>
      </w:r>
      <w:r w:rsidRPr="006442A6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0E1D57" w:rsidRPr="006442A6" w:rsidRDefault="000E1D57" w:rsidP="00EB7C5C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6442A6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6442A6">
        <w:rPr>
          <w:sz w:val="28"/>
          <w:szCs w:val="28"/>
          <w:lang w:eastAsia="en-US"/>
        </w:rPr>
        <w:t>р</w:t>
      </w:r>
      <w:r w:rsidRPr="006442A6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6442A6">
        <w:rPr>
          <w:sz w:val="28"/>
          <w:szCs w:val="28"/>
        </w:rPr>
        <w:t>.</w:t>
      </w:r>
    </w:p>
    <w:p w:rsidR="000E1D57" w:rsidRPr="006442A6" w:rsidRDefault="000E1D57" w:rsidP="00EB7C5C">
      <w:pPr>
        <w:widowControl w:val="0"/>
        <w:tabs>
          <w:tab w:val="left" w:pos="3855"/>
          <w:tab w:val="left" w:pos="4485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6442A6">
        <w:rPr>
          <w:sz w:val="28"/>
          <w:szCs w:val="28"/>
          <w:lang w:eastAsia="en-US"/>
        </w:rPr>
        <w:t>ь</w:t>
      </w:r>
      <w:r w:rsidRPr="006442A6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6442A6">
        <w:rPr>
          <w:sz w:val="28"/>
          <w:szCs w:val="28"/>
          <w:lang w:eastAsia="en-US"/>
        </w:rPr>
        <w:t>н</w:t>
      </w:r>
      <w:r w:rsidRPr="006442A6">
        <w:rPr>
          <w:sz w:val="28"/>
          <w:szCs w:val="28"/>
          <w:lang w:eastAsia="en-US"/>
        </w:rPr>
        <w:t>ных и муниципальных услуг:</w:t>
      </w:r>
    </w:p>
    <w:p w:rsidR="000E1D57" w:rsidRPr="006442A6" w:rsidRDefault="000E1D57" w:rsidP="00EB7C5C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6442A6">
        <w:rPr>
          <w:sz w:val="28"/>
          <w:szCs w:val="28"/>
          <w:lang w:eastAsia="en-US"/>
        </w:rPr>
        <w:t>у</w:t>
      </w:r>
      <w:r w:rsidRPr="006442A6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0E1D57" w:rsidRPr="006442A6" w:rsidRDefault="000E1D57" w:rsidP="00EB7C5C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6442A6">
        <w:rPr>
          <w:sz w:val="28"/>
          <w:szCs w:val="28"/>
          <w:lang w:eastAsia="en-US"/>
        </w:rPr>
        <w:t>н</w:t>
      </w:r>
      <w:r w:rsidRPr="006442A6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6442A6">
        <w:rPr>
          <w:sz w:val="28"/>
          <w:szCs w:val="28"/>
          <w:lang w:eastAsia="en-US"/>
        </w:rPr>
        <w:t>ч</w:t>
      </w:r>
      <w:r w:rsidRPr="006442A6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6442A6">
        <w:rPr>
          <w:sz w:val="28"/>
          <w:szCs w:val="28"/>
          <w:lang w:eastAsia="en-US"/>
        </w:rPr>
        <w:t>е</w:t>
      </w:r>
      <w:r w:rsidRPr="006442A6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6442A6">
        <w:rPr>
          <w:sz w:val="28"/>
          <w:szCs w:val="28"/>
          <w:lang w:eastAsia="en-US"/>
        </w:rPr>
        <w:t>а</w:t>
      </w:r>
      <w:r w:rsidRPr="006442A6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0E1D57" w:rsidRPr="006442A6" w:rsidRDefault="000E1D57" w:rsidP="00EB7C5C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6442A6">
        <w:rPr>
          <w:sz w:val="28"/>
          <w:szCs w:val="28"/>
          <w:lang w:eastAsia="en-US"/>
        </w:rPr>
        <w:t>е</w:t>
      </w:r>
      <w:r w:rsidRPr="006442A6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6442A6">
        <w:rPr>
          <w:sz w:val="28"/>
          <w:szCs w:val="28"/>
          <w:lang w:eastAsia="en-US"/>
        </w:rPr>
        <w:t>я</w:t>
      </w:r>
      <w:r w:rsidRPr="006442A6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рядке.</w:t>
      </w:r>
    </w:p>
    <w:p w:rsidR="000E1D57" w:rsidRPr="006442A6" w:rsidRDefault="000E1D57" w:rsidP="00EB7C5C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6442A6">
        <w:rPr>
          <w:sz w:val="28"/>
          <w:szCs w:val="28"/>
          <w:lang w:eastAsia="en-US"/>
        </w:rPr>
        <w:t>т</w:t>
      </w:r>
      <w:r w:rsidRPr="006442A6">
        <w:rPr>
          <w:sz w:val="28"/>
          <w:szCs w:val="28"/>
          <w:lang w:eastAsia="en-US"/>
        </w:rPr>
        <w:t>рацию.</w:t>
      </w:r>
    </w:p>
    <w:p w:rsidR="000E1D57" w:rsidRPr="006442A6" w:rsidRDefault="000E1D57" w:rsidP="00EB7C5C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6442A6">
        <w:rPr>
          <w:sz w:val="28"/>
          <w:szCs w:val="28"/>
          <w:lang w:eastAsia="en-US"/>
        </w:rPr>
        <w:t>и</w:t>
      </w:r>
      <w:r w:rsidRPr="006442A6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6442A6">
        <w:rPr>
          <w:sz w:val="28"/>
          <w:szCs w:val="28"/>
          <w:lang w:eastAsia="en-US"/>
        </w:rPr>
        <w:t>т</w:t>
      </w:r>
      <w:r w:rsidRPr="006442A6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6442A6">
        <w:rPr>
          <w:sz w:val="28"/>
          <w:szCs w:val="28"/>
          <w:lang w:eastAsia="en-US"/>
        </w:rPr>
        <w:t>д</w:t>
      </w:r>
      <w:r w:rsidRPr="006442A6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6442A6">
        <w:rPr>
          <w:sz w:val="28"/>
          <w:szCs w:val="28"/>
          <w:lang w:eastAsia="en-US"/>
        </w:rPr>
        <w:t>ж</w:t>
      </w:r>
      <w:r w:rsidRPr="006442A6">
        <w:rPr>
          <w:sz w:val="28"/>
          <w:szCs w:val="28"/>
          <w:lang w:eastAsia="en-US"/>
        </w:rPr>
        <w:t>ных носителях.</w:t>
      </w:r>
    </w:p>
    <w:p w:rsidR="000E1D57" w:rsidRPr="006442A6" w:rsidRDefault="000E1D57" w:rsidP="00EB7C5C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6442A6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442A6">
        <w:rPr>
          <w:sz w:val="28"/>
          <w:szCs w:val="28"/>
          <w:lang w:eastAsia="en-US"/>
        </w:rPr>
        <w:t>о</w:t>
      </w:r>
      <w:r w:rsidRPr="006442A6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0E1D57" w:rsidRPr="006442A6" w:rsidRDefault="000E1D57" w:rsidP="00EB7C5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</w:rPr>
      </w:pPr>
      <w:r w:rsidRPr="006442A6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6442A6">
        <w:rPr>
          <w:sz w:val="28"/>
          <w:szCs w:val="28"/>
          <w:lang w:eastAsia="en-US"/>
        </w:rPr>
        <w:t>в</w:t>
      </w:r>
      <w:r w:rsidRPr="006442A6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0E1D57" w:rsidRPr="006442A6" w:rsidRDefault="000E1D57" w:rsidP="006442A6">
      <w:pPr>
        <w:keepNext/>
        <w:widowControl w:val="0"/>
        <w:tabs>
          <w:tab w:val="left" w:pos="426"/>
        </w:tabs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6442A6">
        <w:rPr>
          <w:b/>
          <w:sz w:val="28"/>
          <w:szCs w:val="28"/>
          <w:lang w:val="en-US" w:eastAsia="ru-RU"/>
        </w:rPr>
        <w:t>III</w:t>
      </w:r>
      <w:r w:rsidRPr="006442A6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3.1. Описание последовательности действий при предоставлении Муниц</w:t>
      </w:r>
      <w:r w:rsidRPr="006442A6">
        <w:rPr>
          <w:sz w:val="28"/>
          <w:szCs w:val="28"/>
          <w:lang w:eastAsia="ru-RU"/>
        </w:rPr>
        <w:t>и</w:t>
      </w:r>
      <w:r w:rsidRPr="006442A6">
        <w:rPr>
          <w:sz w:val="28"/>
          <w:szCs w:val="28"/>
          <w:lang w:eastAsia="ru-RU"/>
        </w:rPr>
        <w:t>пальной услуги.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bCs/>
          <w:sz w:val="28"/>
          <w:szCs w:val="28"/>
          <w:lang w:eastAsia="ru-RU"/>
        </w:rPr>
      </w:pPr>
      <w:r w:rsidRPr="006442A6">
        <w:rPr>
          <w:bCs/>
          <w:sz w:val="28"/>
          <w:szCs w:val="28"/>
          <w:lang w:eastAsia="ru-RU"/>
        </w:rPr>
        <w:t>Предоставление Муниципальной услуги включает в себя следующие а</w:t>
      </w:r>
      <w:r w:rsidRPr="006442A6">
        <w:rPr>
          <w:bCs/>
          <w:sz w:val="28"/>
          <w:szCs w:val="28"/>
          <w:lang w:eastAsia="ru-RU"/>
        </w:rPr>
        <w:t>д</w:t>
      </w:r>
      <w:r w:rsidRPr="006442A6">
        <w:rPr>
          <w:bCs/>
          <w:sz w:val="28"/>
          <w:szCs w:val="28"/>
          <w:lang w:eastAsia="ru-RU"/>
        </w:rPr>
        <w:t>министративные процедуры: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прие</w:t>
      </w:r>
      <w:r w:rsidRPr="006442A6">
        <w:rPr>
          <w:sz w:val="28"/>
          <w:szCs w:val="28"/>
          <w:lang w:eastAsia="ru-RU"/>
        </w:rPr>
        <w:t>м и регистрация заявления и документов;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рассмотрение заявления и подготовка документов;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3.2. Блок-схема предоставления Муниципальной услуги приведена в пр</w:t>
      </w:r>
      <w:r w:rsidRPr="006442A6">
        <w:rPr>
          <w:sz w:val="28"/>
          <w:szCs w:val="28"/>
          <w:lang w:eastAsia="ru-RU"/>
        </w:rPr>
        <w:t>и</w:t>
      </w:r>
      <w:r w:rsidRPr="006442A6">
        <w:rPr>
          <w:sz w:val="28"/>
          <w:szCs w:val="28"/>
          <w:lang w:eastAsia="ru-RU"/>
        </w:rPr>
        <w:t>ложении к настоящему Административному регламенту.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i/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3.4. Административная процедура «Прием и регистрация заявления и д</w:t>
      </w:r>
      <w:r w:rsidRPr="006442A6">
        <w:rPr>
          <w:sz w:val="28"/>
          <w:szCs w:val="28"/>
          <w:lang w:eastAsia="ru-RU"/>
        </w:rPr>
        <w:t>о</w:t>
      </w:r>
      <w:r w:rsidRPr="006442A6">
        <w:rPr>
          <w:sz w:val="28"/>
          <w:szCs w:val="28"/>
          <w:lang w:eastAsia="ru-RU"/>
        </w:rPr>
        <w:t>кументов».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Основанием для начала предоставления Муниципальной услуги является подача заявления согласно приложению Административного регламента с пр</w:t>
      </w:r>
      <w:r w:rsidRPr="006442A6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ложением доку</w:t>
      </w:r>
      <w:r w:rsidRPr="006442A6">
        <w:rPr>
          <w:sz w:val="28"/>
          <w:szCs w:val="28"/>
          <w:lang w:eastAsia="ru-RU"/>
        </w:rPr>
        <w:t>ментов согласно пункту 2.6 настоящего Административного регламента в Администрацию, в МАУ «МФЦ Славянского района» или посре</w:t>
      </w:r>
      <w:r w:rsidRPr="006442A6">
        <w:rPr>
          <w:sz w:val="28"/>
          <w:szCs w:val="28"/>
          <w:lang w:eastAsia="ru-RU"/>
        </w:rPr>
        <w:t>д</w:t>
      </w:r>
      <w:r w:rsidRPr="006442A6">
        <w:rPr>
          <w:sz w:val="28"/>
          <w:szCs w:val="28"/>
          <w:lang w:eastAsia="ru-RU"/>
        </w:rPr>
        <w:t>ством Портала предоставления государственных и муниципальных услуг.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При личном обращении специалист МАУ «МФЦ Славянского района», о</w:t>
      </w:r>
      <w:r w:rsidRPr="006442A6">
        <w:rPr>
          <w:sz w:val="28"/>
          <w:szCs w:val="28"/>
          <w:lang w:eastAsia="ru-RU"/>
        </w:rPr>
        <w:t>т</w:t>
      </w:r>
      <w:r w:rsidRPr="006442A6">
        <w:rPr>
          <w:sz w:val="28"/>
          <w:szCs w:val="28"/>
          <w:lang w:eastAsia="ru-RU"/>
        </w:rPr>
        <w:t>ветственный за прием заявления или специалист Администрации (при обращ</w:t>
      </w:r>
      <w:r w:rsidRPr="006442A6">
        <w:rPr>
          <w:sz w:val="28"/>
          <w:szCs w:val="28"/>
          <w:lang w:eastAsia="ru-RU"/>
        </w:rPr>
        <w:t>е</w:t>
      </w:r>
      <w:r w:rsidRPr="006442A6">
        <w:rPr>
          <w:sz w:val="28"/>
          <w:szCs w:val="28"/>
          <w:lang w:eastAsia="ru-RU"/>
        </w:rPr>
        <w:t>нии в Администрацию):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6442A6">
        <w:rPr>
          <w:sz w:val="28"/>
          <w:szCs w:val="28"/>
          <w:lang w:eastAsia="ru-RU"/>
        </w:rPr>
        <w:t>и</w:t>
      </w:r>
      <w:r w:rsidRPr="006442A6">
        <w:rPr>
          <w:sz w:val="28"/>
          <w:szCs w:val="28"/>
          <w:lang w:eastAsia="ru-RU"/>
        </w:rPr>
        <w:t>теля, в соответствии с законодательством Российской Федерации;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0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при отсутствии оформленного заявления у заявителя или при неправил</w:t>
      </w:r>
      <w:r w:rsidRPr="006442A6">
        <w:rPr>
          <w:sz w:val="28"/>
          <w:szCs w:val="28"/>
          <w:lang w:eastAsia="ru-RU"/>
        </w:rPr>
        <w:t>ь</w:t>
      </w:r>
      <w:r w:rsidRPr="006442A6">
        <w:rPr>
          <w:sz w:val="28"/>
          <w:szCs w:val="28"/>
          <w:lang w:eastAsia="ru-RU"/>
        </w:rPr>
        <w:t>ном (некорректном) его заполнении предлагает заново заполнить установле</w:t>
      </w:r>
      <w:r w:rsidRPr="006442A6">
        <w:rPr>
          <w:sz w:val="28"/>
          <w:szCs w:val="28"/>
          <w:lang w:eastAsia="ru-RU"/>
        </w:rPr>
        <w:t>н</w:t>
      </w:r>
      <w:r w:rsidRPr="006442A6">
        <w:rPr>
          <w:sz w:val="28"/>
          <w:szCs w:val="28"/>
          <w:lang w:eastAsia="ru-RU"/>
        </w:rPr>
        <w:t>ную форму заявления</w:t>
      </w:r>
      <w:r w:rsidRPr="006442A6">
        <w:rPr>
          <w:sz w:val="20"/>
          <w:szCs w:val="28"/>
          <w:lang w:eastAsia="ru-RU"/>
        </w:rPr>
        <w:t xml:space="preserve"> (</w:t>
      </w:r>
      <w:r w:rsidRPr="006442A6">
        <w:rPr>
          <w:sz w:val="28"/>
          <w:szCs w:val="28"/>
          <w:lang w:eastAsia="ru-RU"/>
        </w:rPr>
        <w:t xml:space="preserve">согласно </w:t>
      </w:r>
      <w:r w:rsidRPr="006442A6">
        <w:rPr>
          <w:bCs/>
          <w:sz w:val="28"/>
          <w:szCs w:val="28"/>
          <w:lang w:eastAsia="ru-RU"/>
        </w:rPr>
        <w:t>приложению к настоящему регламенту), пом</w:t>
      </w:r>
      <w:r w:rsidRPr="006442A6">
        <w:rPr>
          <w:bCs/>
          <w:sz w:val="28"/>
          <w:szCs w:val="28"/>
          <w:lang w:eastAsia="ru-RU"/>
        </w:rPr>
        <w:t>о</w:t>
      </w:r>
      <w:r w:rsidRPr="006442A6">
        <w:rPr>
          <w:bCs/>
          <w:sz w:val="28"/>
          <w:szCs w:val="28"/>
          <w:lang w:eastAsia="ru-RU"/>
        </w:rPr>
        <w:t>гает в его заполнении;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6442A6">
        <w:rPr>
          <w:sz w:val="28"/>
          <w:szCs w:val="28"/>
          <w:lang w:eastAsia="ru-RU"/>
        </w:rPr>
        <w:t>с</w:t>
      </w:r>
      <w:r w:rsidRPr="006442A6">
        <w:rPr>
          <w:sz w:val="28"/>
          <w:szCs w:val="28"/>
          <w:lang w:eastAsia="ru-RU"/>
        </w:rPr>
        <w:t>татков в представленных документах и предлагает принять меры по их устр</w:t>
      </w:r>
      <w:r w:rsidRPr="006442A6">
        <w:rPr>
          <w:sz w:val="28"/>
          <w:szCs w:val="28"/>
          <w:lang w:eastAsia="ru-RU"/>
        </w:rPr>
        <w:t>а</w:t>
      </w:r>
      <w:r w:rsidRPr="006442A6">
        <w:rPr>
          <w:sz w:val="28"/>
          <w:szCs w:val="28"/>
          <w:lang w:eastAsia="ru-RU"/>
        </w:rPr>
        <w:t>нению;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если недостатки, препятствующие приему документов, допустимо устр</w:t>
      </w:r>
      <w:r w:rsidRPr="006442A6">
        <w:rPr>
          <w:sz w:val="28"/>
          <w:szCs w:val="28"/>
          <w:lang w:eastAsia="ru-RU"/>
        </w:rPr>
        <w:t>а</w:t>
      </w:r>
      <w:r w:rsidRPr="006442A6">
        <w:rPr>
          <w:sz w:val="28"/>
          <w:szCs w:val="28"/>
          <w:lang w:eastAsia="ru-RU"/>
        </w:rPr>
        <w:t xml:space="preserve">нить в ходе приема, они устраняются незамедлительно; 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6442A6">
        <w:rPr>
          <w:sz w:val="28"/>
          <w:szCs w:val="28"/>
          <w:lang w:eastAsia="ru-RU"/>
        </w:rPr>
        <w:t>м</w:t>
      </w:r>
      <w:r w:rsidRPr="006442A6">
        <w:rPr>
          <w:sz w:val="28"/>
          <w:szCs w:val="28"/>
          <w:lang w:eastAsia="ru-RU"/>
        </w:rPr>
        <w:t>плектовании пакета документов обратиться повторно за предоставлением М</w:t>
      </w:r>
      <w:r w:rsidRPr="006442A6">
        <w:rPr>
          <w:sz w:val="28"/>
          <w:szCs w:val="28"/>
          <w:lang w:eastAsia="ru-RU"/>
        </w:rPr>
        <w:t>у</w:t>
      </w:r>
      <w:r w:rsidRPr="006442A6">
        <w:rPr>
          <w:sz w:val="28"/>
          <w:szCs w:val="28"/>
          <w:lang w:eastAsia="ru-RU"/>
        </w:rPr>
        <w:t>ниципальной услуги;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сличает копии документов с их оригиналами, после</w:t>
      </w:r>
      <w:r>
        <w:rPr>
          <w:sz w:val="28"/>
          <w:szCs w:val="28"/>
          <w:lang w:eastAsia="ru-RU"/>
        </w:rPr>
        <w:t xml:space="preserve"> чего ниже реквизита документа </w:t>
      </w:r>
      <w:r w:rsidRPr="006442A6">
        <w:rPr>
          <w:sz w:val="28"/>
          <w:szCs w:val="28"/>
          <w:lang w:eastAsia="ru-RU"/>
        </w:rPr>
        <w:t>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6442A6">
        <w:rPr>
          <w:sz w:val="28"/>
          <w:szCs w:val="28"/>
          <w:lang w:eastAsia="ru-RU"/>
        </w:rPr>
        <w:softHyphen/>
        <w:t>ровку подписи (инициалы, фамилия); дату заверения; печать. При заверении копий документов, объ</w:t>
      </w:r>
      <w:r>
        <w:rPr>
          <w:sz w:val="28"/>
          <w:szCs w:val="28"/>
          <w:lang w:eastAsia="ru-RU"/>
        </w:rPr>
        <w:t xml:space="preserve">ем которых превышает один лист </w:t>
      </w:r>
      <w:r w:rsidRPr="006442A6">
        <w:rPr>
          <w:sz w:val="28"/>
          <w:szCs w:val="28"/>
          <w:lang w:eastAsia="ru-RU"/>
        </w:rPr>
        <w:t>заверяет отдельно к</w:t>
      </w:r>
      <w:r w:rsidRPr="006442A6">
        <w:rPr>
          <w:sz w:val="28"/>
          <w:szCs w:val="28"/>
          <w:lang w:eastAsia="ru-RU"/>
        </w:rPr>
        <w:t>а</w:t>
      </w:r>
      <w:r w:rsidRPr="006442A6">
        <w:rPr>
          <w:sz w:val="28"/>
          <w:szCs w:val="28"/>
          <w:lang w:eastAsia="ru-RU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6442A6">
        <w:rPr>
          <w:sz w:val="28"/>
          <w:szCs w:val="28"/>
          <w:lang w:eastAsia="ru-RU"/>
        </w:rPr>
        <w:softHyphen/>
        <w:t>ном порядке.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6442A6">
        <w:rPr>
          <w:sz w:val="28"/>
          <w:szCs w:val="28"/>
          <w:lang w:eastAsia="ru-RU"/>
        </w:rPr>
        <w:t>в</w:t>
      </w:r>
      <w:r w:rsidRPr="006442A6">
        <w:rPr>
          <w:sz w:val="28"/>
          <w:szCs w:val="28"/>
          <w:lang w:eastAsia="ru-RU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Получение заявления и прилагаемых к нему документов, поданных в эле</w:t>
      </w:r>
      <w:r w:rsidRPr="006442A6">
        <w:rPr>
          <w:sz w:val="28"/>
          <w:szCs w:val="28"/>
          <w:lang w:eastAsia="ru-RU"/>
        </w:rPr>
        <w:t>к</w:t>
      </w:r>
      <w:r w:rsidRPr="006442A6">
        <w:rPr>
          <w:sz w:val="28"/>
          <w:szCs w:val="28"/>
          <w:lang w:eastAsia="ru-RU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6442A6">
        <w:rPr>
          <w:sz w:val="28"/>
          <w:szCs w:val="28"/>
          <w:lang w:eastAsia="ru-RU"/>
        </w:rPr>
        <w:t>у</w:t>
      </w:r>
      <w:r w:rsidRPr="006442A6">
        <w:rPr>
          <w:sz w:val="28"/>
          <w:szCs w:val="28"/>
          <w:lang w:eastAsia="ru-RU"/>
        </w:rPr>
        <w:t>ментов, с указанием их объема (далее - уведомление о получении заявления).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 xml:space="preserve">Общий максимальный срок приема документов не может превышать 15 минут. 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 xml:space="preserve">Срок приема и регистрации заявления и документов – </w:t>
      </w:r>
      <w:r>
        <w:rPr>
          <w:sz w:val="28"/>
          <w:szCs w:val="28"/>
          <w:lang w:eastAsia="ru-RU"/>
        </w:rPr>
        <w:t>1 день</w:t>
      </w:r>
      <w:r w:rsidRPr="006442A6">
        <w:rPr>
          <w:sz w:val="28"/>
          <w:szCs w:val="28"/>
          <w:lang w:eastAsia="ru-RU"/>
        </w:rPr>
        <w:t>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Заявитель имеет право направить заявление с приложенными документами почтовым отправлением.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6442A6">
        <w:rPr>
          <w:sz w:val="28"/>
          <w:szCs w:val="28"/>
          <w:lang w:eastAsia="ru-RU"/>
        </w:rPr>
        <w:t>и</w:t>
      </w:r>
      <w:r w:rsidRPr="006442A6">
        <w:rPr>
          <w:sz w:val="28"/>
          <w:szCs w:val="28"/>
          <w:lang w:eastAsia="ru-RU"/>
        </w:rPr>
        <w:t>чин отказа.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Ответственный сотрудник МАУ «МФЦ Славянского района» (при обр</w:t>
      </w:r>
      <w:r w:rsidRPr="006442A6">
        <w:rPr>
          <w:sz w:val="28"/>
          <w:szCs w:val="28"/>
          <w:lang w:eastAsia="ru-RU"/>
        </w:rPr>
        <w:t>а</w:t>
      </w:r>
      <w:r w:rsidRPr="006442A6">
        <w:rPr>
          <w:sz w:val="28"/>
          <w:szCs w:val="28"/>
          <w:lang w:eastAsia="ru-RU"/>
        </w:rPr>
        <w:t>щении в МАУ «МФЦ Славянского района») составляет реестр пакетов док</w:t>
      </w:r>
      <w:r w:rsidRPr="006442A6">
        <w:rPr>
          <w:sz w:val="28"/>
          <w:szCs w:val="28"/>
          <w:lang w:eastAsia="ru-RU"/>
        </w:rPr>
        <w:t>у</w:t>
      </w:r>
      <w:r w:rsidRPr="006442A6">
        <w:rPr>
          <w:sz w:val="28"/>
          <w:szCs w:val="28"/>
          <w:lang w:eastAsia="ru-RU"/>
        </w:rPr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6442A6">
        <w:rPr>
          <w:sz w:val="28"/>
          <w:szCs w:val="28"/>
          <w:lang w:eastAsia="ru-RU"/>
        </w:rPr>
        <w:t>е</w:t>
      </w:r>
      <w:r w:rsidRPr="006442A6">
        <w:rPr>
          <w:sz w:val="28"/>
          <w:szCs w:val="28"/>
          <w:lang w:eastAsia="ru-RU"/>
        </w:rPr>
        <w:t>гистрации заявления. Специалист МАУ «МФЦ Славянского района» несет о</w:t>
      </w:r>
      <w:r w:rsidRPr="006442A6">
        <w:rPr>
          <w:sz w:val="28"/>
          <w:szCs w:val="28"/>
          <w:lang w:eastAsia="ru-RU"/>
        </w:rPr>
        <w:t>т</w:t>
      </w:r>
      <w:r w:rsidRPr="006442A6">
        <w:rPr>
          <w:sz w:val="28"/>
          <w:szCs w:val="28"/>
          <w:lang w:eastAsia="ru-RU"/>
        </w:rPr>
        <w:t>ветственность за полноту сформированного им пакета документов, передава</w:t>
      </w:r>
      <w:r w:rsidRPr="006442A6">
        <w:rPr>
          <w:sz w:val="28"/>
          <w:szCs w:val="28"/>
          <w:lang w:eastAsia="ru-RU"/>
        </w:rPr>
        <w:t>е</w:t>
      </w:r>
      <w:r w:rsidRPr="006442A6">
        <w:rPr>
          <w:sz w:val="28"/>
          <w:szCs w:val="28"/>
          <w:lang w:eastAsia="ru-RU"/>
        </w:rPr>
        <w:t>мого в Общий отдел.</w:t>
      </w:r>
    </w:p>
    <w:p w:rsidR="000E1D57" w:rsidRPr="006442A6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Критериями принятия решения являются:</w:t>
      </w:r>
    </w:p>
    <w:p w:rsidR="000E1D57" w:rsidRPr="0021658A" w:rsidRDefault="000E1D57" w:rsidP="00EB7C5C">
      <w:pPr>
        <w:tabs>
          <w:tab w:val="left" w:pos="-133"/>
        </w:tabs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- обращение за получением Муниципальной услуги соответствующего л</w:t>
      </w:r>
      <w:r w:rsidRPr="0021658A">
        <w:rPr>
          <w:sz w:val="28"/>
          <w:szCs w:val="28"/>
        </w:rPr>
        <w:t>и</w:t>
      </w:r>
      <w:r w:rsidRPr="0021658A">
        <w:rPr>
          <w:sz w:val="28"/>
          <w:szCs w:val="28"/>
        </w:rPr>
        <w:t>ца;</w:t>
      </w:r>
    </w:p>
    <w:p w:rsidR="000E1D57" w:rsidRPr="0021658A" w:rsidRDefault="000E1D57" w:rsidP="00EB7C5C">
      <w:pPr>
        <w:tabs>
          <w:tab w:val="left" w:pos="-133"/>
        </w:tabs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- предоставление в полном объеме документов, указанных в п. 2.6. админ</w:t>
      </w:r>
      <w:r w:rsidRPr="0021658A">
        <w:rPr>
          <w:sz w:val="28"/>
          <w:szCs w:val="28"/>
        </w:rPr>
        <w:t>и</w:t>
      </w:r>
      <w:r w:rsidRPr="0021658A">
        <w:rPr>
          <w:sz w:val="28"/>
          <w:szCs w:val="28"/>
        </w:rPr>
        <w:t>стративного регламента;</w:t>
      </w:r>
    </w:p>
    <w:p w:rsidR="000E1D57" w:rsidRPr="0021658A" w:rsidRDefault="000E1D57" w:rsidP="00EB7C5C">
      <w:pPr>
        <w:tabs>
          <w:tab w:val="left" w:pos="-133"/>
        </w:tabs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- достоверность поданных документов, указанных в п. 2.6. администрати</w:t>
      </w:r>
      <w:r w:rsidRPr="0021658A">
        <w:rPr>
          <w:sz w:val="28"/>
          <w:szCs w:val="28"/>
        </w:rPr>
        <w:t>в</w:t>
      </w:r>
      <w:r w:rsidRPr="0021658A">
        <w:rPr>
          <w:sz w:val="28"/>
          <w:szCs w:val="28"/>
        </w:rPr>
        <w:t>ного регламента.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Результатом административной процедуры является: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прием заявления и документов на получение Муниципальной услуги;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уведомление о получении заявления;</w:t>
      </w:r>
    </w:p>
    <w:p w:rsidR="000E1D57" w:rsidRPr="006442A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>- уведомление об отказе в приеме заявления и документов.</w:t>
      </w:r>
    </w:p>
    <w:p w:rsidR="000E1D57" w:rsidRPr="006442A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6442A6">
        <w:rPr>
          <w:sz w:val="28"/>
          <w:szCs w:val="28"/>
          <w:lang w:eastAsia="ru-RU"/>
        </w:rPr>
        <w:t xml:space="preserve">Способ фиксации результата выполнения административной процедуры - </w:t>
      </w:r>
      <w:r w:rsidRPr="006442A6">
        <w:rPr>
          <w:sz w:val="28"/>
          <w:szCs w:val="28"/>
        </w:rPr>
        <w:t>запись о поступившем заявлении и пакете документов.</w:t>
      </w:r>
    </w:p>
    <w:p w:rsidR="000E1D57" w:rsidRPr="00237853" w:rsidRDefault="000E1D57" w:rsidP="00EB7C5C">
      <w:pPr>
        <w:suppressAutoHyphens w:val="0"/>
        <w:ind w:firstLine="540"/>
        <w:rPr>
          <w:i/>
          <w:sz w:val="28"/>
          <w:szCs w:val="28"/>
        </w:rPr>
      </w:pPr>
      <w:r w:rsidRPr="00237853">
        <w:rPr>
          <w:sz w:val="28"/>
          <w:szCs w:val="28"/>
        </w:rPr>
        <w:t>3.5. Административная процедура «Рассмотрение заявления и подготовка документов».</w:t>
      </w:r>
    </w:p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Основанием для н</w:t>
      </w:r>
      <w:r>
        <w:rPr>
          <w:sz w:val="28"/>
          <w:szCs w:val="28"/>
        </w:rPr>
        <w:t>ачала процедуры является приняти</w:t>
      </w:r>
      <w:r w:rsidRPr="00237853">
        <w:rPr>
          <w:sz w:val="28"/>
          <w:szCs w:val="28"/>
        </w:rPr>
        <w:t>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 xml:space="preserve">циалистом заявление (при обращении заявителя в </w:t>
      </w:r>
      <w:r>
        <w:rPr>
          <w:sz w:val="28"/>
          <w:szCs w:val="28"/>
        </w:rPr>
        <w:t>Администрацию</w:t>
      </w:r>
      <w:r w:rsidRPr="00237853">
        <w:rPr>
          <w:sz w:val="28"/>
          <w:szCs w:val="28"/>
        </w:rPr>
        <w:t>).</w:t>
      </w:r>
    </w:p>
    <w:p w:rsidR="000E1D57" w:rsidRPr="00CA2C0A" w:rsidRDefault="000E1D57" w:rsidP="00EB7C5C">
      <w:pPr>
        <w:widowControl w:val="0"/>
        <w:tabs>
          <w:tab w:val="left" w:pos="360"/>
        </w:tabs>
        <w:suppressAutoHyphens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циалисту для исполнения.</w:t>
      </w:r>
    </w:p>
    <w:p w:rsidR="000E1D57" w:rsidRPr="00CA2C0A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0E1D57" w:rsidRPr="00237853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237853">
        <w:rPr>
          <w:sz w:val="28"/>
          <w:szCs w:val="28"/>
        </w:rPr>
        <w:t>и</w:t>
      </w:r>
      <w:r w:rsidRPr="00237853">
        <w:rPr>
          <w:sz w:val="28"/>
          <w:szCs w:val="28"/>
        </w:rPr>
        <w:t xml:space="preserve"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</w:t>
      </w:r>
    </w:p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237853">
        <w:rPr>
          <w:sz w:val="28"/>
          <w:szCs w:val="28"/>
        </w:rPr>
        <w:t xml:space="preserve"> осуществляет следующие действия:</w:t>
      </w:r>
    </w:p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237853">
        <w:rPr>
          <w:sz w:val="28"/>
          <w:szCs w:val="28"/>
        </w:rPr>
        <w:t>в</w:t>
      </w:r>
      <w:r w:rsidRPr="00237853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237853">
        <w:rPr>
          <w:sz w:val="28"/>
          <w:szCs w:val="28"/>
        </w:rPr>
        <w:t>е</w:t>
      </w:r>
      <w:r w:rsidRPr="00237853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237853">
        <w:rPr>
          <w:sz w:val="28"/>
          <w:szCs w:val="28"/>
        </w:rPr>
        <w:t>т</w:t>
      </w:r>
      <w:r w:rsidRPr="00237853">
        <w:rPr>
          <w:sz w:val="28"/>
          <w:szCs w:val="28"/>
        </w:rPr>
        <w:t>рации запроса (заявления);</w:t>
      </w:r>
    </w:p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получает ответы на межведомственные запросы в течение 5 (пяти) раб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чих дней;</w:t>
      </w:r>
    </w:p>
    <w:p w:rsidR="000E1D57" w:rsidRPr="00237853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0E1D57" w:rsidRPr="00237853" w:rsidRDefault="000E1D57" w:rsidP="00EB7C5C">
      <w:pPr>
        <w:widowControl w:val="0"/>
        <w:suppressAutoHyphens w:val="0"/>
        <w:ind w:firstLine="539"/>
        <w:jc w:val="both"/>
        <w:rPr>
          <w:color w:val="000000"/>
          <w:sz w:val="28"/>
          <w:szCs w:val="28"/>
        </w:rPr>
      </w:pPr>
      <w:r w:rsidRPr="00237853">
        <w:rPr>
          <w:color w:val="000000"/>
          <w:sz w:val="28"/>
          <w:szCs w:val="28"/>
        </w:rPr>
        <w:t>В случае отказа в предоставлен</w:t>
      </w:r>
      <w:r>
        <w:rPr>
          <w:color w:val="000000"/>
          <w:sz w:val="28"/>
          <w:szCs w:val="28"/>
        </w:rPr>
        <w:t>ии Муниципальной услуги, специа</w:t>
      </w:r>
      <w:r w:rsidRPr="00237853">
        <w:rPr>
          <w:color w:val="000000"/>
          <w:sz w:val="28"/>
          <w:szCs w:val="28"/>
        </w:rPr>
        <w:t xml:space="preserve">лист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</w:t>
      </w:r>
      <w:r w:rsidRPr="00237853">
        <w:rPr>
          <w:color w:val="000000"/>
          <w:sz w:val="28"/>
          <w:szCs w:val="28"/>
        </w:rPr>
        <w:t xml:space="preserve"> подготавливает уведомление об отказе с указанием причин отк</w:t>
      </w:r>
      <w:r w:rsidRPr="00237853">
        <w:rPr>
          <w:color w:val="000000"/>
          <w:sz w:val="28"/>
          <w:szCs w:val="28"/>
        </w:rPr>
        <w:t>а</w:t>
      </w:r>
      <w:r w:rsidRPr="00237853">
        <w:rPr>
          <w:color w:val="000000"/>
          <w:sz w:val="28"/>
          <w:szCs w:val="28"/>
        </w:rPr>
        <w:t>за.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В случае по</w:t>
      </w:r>
      <w:r>
        <w:rPr>
          <w:sz w:val="28"/>
          <w:szCs w:val="28"/>
        </w:rPr>
        <w:t>ложительного решения специалист Администрации готовит проект: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 А</w:t>
      </w:r>
      <w:r w:rsidRPr="0090038F">
        <w:rPr>
          <w:sz w:val="28"/>
          <w:szCs w:val="28"/>
        </w:rPr>
        <w:t>дминистрации о прекращение права постоянного (бе</w:t>
      </w:r>
      <w:r w:rsidRPr="0090038F">
        <w:rPr>
          <w:sz w:val="28"/>
          <w:szCs w:val="28"/>
        </w:rPr>
        <w:t>с</w:t>
      </w:r>
      <w:r w:rsidRPr="0090038F">
        <w:rPr>
          <w:sz w:val="28"/>
          <w:szCs w:val="28"/>
        </w:rPr>
        <w:t>срочного) пользования земельным участком</w:t>
      </w:r>
      <w:r>
        <w:rPr>
          <w:sz w:val="28"/>
          <w:szCs w:val="28"/>
        </w:rPr>
        <w:t>, либо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прекращении права пожизненного наследуемого влад</w:t>
      </w:r>
      <w:r w:rsidRPr="0090038F">
        <w:rPr>
          <w:sz w:val="28"/>
          <w:szCs w:val="28"/>
        </w:rPr>
        <w:t>е</w:t>
      </w:r>
      <w:r w:rsidRPr="0090038F">
        <w:rPr>
          <w:sz w:val="28"/>
          <w:szCs w:val="28"/>
        </w:rPr>
        <w:t>ния земельным участком</w:t>
      </w:r>
      <w:r>
        <w:rPr>
          <w:sz w:val="28"/>
          <w:szCs w:val="28"/>
        </w:rPr>
        <w:t>, либо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расторжении договора аренды земельного участка</w:t>
      </w:r>
      <w:r>
        <w:rPr>
          <w:sz w:val="28"/>
          <w:szCs w:val="28"/>
        </w:rPr>
        <w:t>, либо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расторжении договора безвозмездного пользования земел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ным участком</w:t>
      </w:r>
      <w:r>
        <w:rPr>
          <w:sz w:val="28"/>
          <w:szCs w:val="28"/>
        </w:rPr>
        <w:t>.</w:t>
      </w:r>
    </w:p>
    <w:p w:rsidR="000E1D57" w:rsidRPr="00237853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Передает проект результата предоставления Муниципальной услуги в п</w:t>
      </w:r>
      <w:r w:rsidRPr="00237853">
        <w:rPr>
          <w:sz w:val="28"/>
          <w:szCs w:val="28"/>
        </w:rPr>
        <w:t>о</w:t>
      </w:r>
      <w:r w:rsidRPr="00237853">
        <w:rPr>
          <w:sz w:val="28"/>
          <w:szCs w:val="28"/>
        </w:rPr>
        <w:t>рядке делопроизводства на согласование и подписание.</w:t>
      </w:r>
    </w:p>
    <w:p w:rsidR="000E1D57" w:rsidRPr="00237853" w:rsidRDefault="000E1D57" w:rsidP="00EB7C5C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Подписанный результат предоставления Муниципальной услуги возвращ</w:t>
      </w:r>
      <w:r w:rsidRPr="00237853">
        <w:rPr>
          <w:sz w:val="28"/>
          <w:szCs w:val="28"/>
        </w:rPr>
        <w:t>а</w:t>
      </w:r>
      <w:r w:rsidRPr="00237853">
        <w:rPr>
          <w:sz w:val="28"/>
          <w:szCs w:val="28"/>
        </w:rPr>
        <w:t>ется специалисту Администрации для вручения заявителю.</w:t>
      </w:r>
    </w:p>
    <w:p w:rsidR="000E1D57" w:rsidRPr="00237853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 w:rsidRPr="00237853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27</w:t>
      </w:r>
      <w:r w:rsidRPr="00237853">
        <w:rPr>
          <w:sz w:val="28"/>
          <w:szCs w:val="28"/>
        </w:rPr>
        <w:t xml:space="preserve"> дней. </w:t>
      </w:r>
    </w:p>
    <w:p w:rsidR="000E1D57" w:rsidRPr="00237853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Критериями принятия решения являются:</w:t>
      </w:r>
    </w:p>
    <w:p w:rsidR="000E1D57" w:rsidRPr="00DC262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DC2626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0E1D57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DC2626">
        <w:rPr>
          <w:sz w:val="28"/>
          <w:szCs w:val="28"/>
        </w:rPr>
        <w:t>- получение сведений, заключений, выписок и прочих документов от орг</w:t>
      </w:r>
      <w:r w:rsidRPr="00DC2626">
        <w:rPr>
          <w:sz w:val="28"/>
          <w:szCs w:val="28"/>
        </w:rPr>
        <w:t>а</w:t>
      </w:r>
      <w:r w:rsidRPr="00DC2626">
        <w:rPr>
          <w:sz w:val="28"/>
          <w:szCs w:val="28"/>
        </w:rPr>
        <w:t>нов, участвующих в предоставлении услуги, содержащих основания для отказа либо предоставления Муниципальной услуги.</w:t>
      </w:r>
    </w:p>
    <w:p w:rsidR="000E1D57" w:rsidRPr="00237853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Результатом административной процедуры является: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е А</w:t>
      </w:r>
      <w:r w:rsidRPr="0090038F">
        <w:rPr>
          <w:sz w:val="28"/>
          <w:szCs w:val="28"/>
        </w:rPr>
        <w:t>дминистрации о прекращение права постоянного (бе</w:t>
      </w:r>
      <w:r w:rsidRPr="0090038F">
        <w:rPr>
          <w:sz w:val="28"/>
          <w:szCs w:val="28"/>
        </w:rPr>
        <w:t>с</w:t>
      </w:r>
      <w:r w:rsidRPr="0090038F">
        <w:rPr>
          <w:sz w:val="28"/>
          <w:szCs w:val="28"/>
        </w:rPr>
        <w:t>срочного) пользования земельным участком</w:t>
      </w:r>
      <w:r>
        <w:rPr>
          <w:sz w:val="28"/>
          <w:szCs w:val="28"/>
        </w:rPr>
        <w:t>;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90038F">
        <w:rPr>
          <w:sz w:val="28"/>
          <w:szCs w:val="28"/>
        </w:rPr>
        <w:t xml:space="preserve"> о прекращении права пожизненного наследуемого влад</w:t>
      </w:r>
      <w:r w:rsidRPr="0090038F">
        <w:rPr>
          <w:sz w:val="28"/>
          <w:szCs w:val="28"/>
        </w:rPr>
        <w:t>е</w:t>
      </w:r>
      <w:r w:rsidRPr="0090038F">
        <w:rPr>
          <w:sz w:val="28"/>
          <w:szCs w:val="28"/>
        </w:rPr>
        <w:t>ния земельным участком</w:t>
      </w:r>
      <w:r>
        <w:rPr>
          <w:sz w:val="28"/>
          <w:szCs w:val="28"/>
        </w:rPr>
        <w:t>;</w:t>
      </w:r>
    </w:p>
    <w:p w:rsidR="000E1D57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90038F">
        <w:rPr>
          <w:sz w:val="28"/>
          <w:szCs w:val="28"/>
        </w:rPr>
        <w:t xml:space="preserve"> о расторжении договора аренды земельного участка</w:t>
      </w:r>
      <w:r>
        <w:rPr>
          <w:sz w:val="28"/>
          <w:szCs w:val="28"/>
        </w:rPr>
        <w:t>;</w:t>
      </w:r>
    </w:p>
    <w:p w:rsidR="000E1D57" w:rsidRPr="00237853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90038F">
        <w:rPr>
          <w:sz w:val="28"/>
          <w:szCs w:val="28"/>
        </w:rPr>
        <w:t xml:space="preserve"> о расторжении договора безвозмездного пользования земел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ным участком</w:t>
      </w:r>
      <w:r>
        <w:rPr>
          <w:sz w:val="28"/>
          <w:szCs w:val="28"/>
        </w:rPr>
        <w:t>;</w:t>
      </w:r>
    </w:p>
    <w:p w:rsidR="000E1D57" w:rsidRPr="00237853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237853">
        <w:rPr>
          <w:sz w:val="28"/>
          <w:szCs w:val="28"/>
        </w:rPr>
        <w:t>- уведомление об отказе в предоставлении Муниципальной услуги.</w:t>
      </w:r>
    </w:p>
    <w:p w:rsidR="000E1D57" w:rsidRPr="0021658A" w:rsidRDefault="000E1D57" w:rsidP="00EB7C5C">
      <w:pPr>
        <w:tabs>
          <w:tab w:val="left" w:pos="-133"/>
        </w:tabs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Способ фиксации результата выполнения административной процедуры:</w:t>
      </w:r>
    </w:p>
    <w:p w:rsidR="000E1D57" w:rsidRPr="0021658A" w:rsidRDefault="000E1D57" w:rsidP="00EB7C5C">
      <w:pPr>
        <w:tabs>
          <w:tab w:val="left" w:pos="-133"/>
        </w:tabs>
        <w:suppressAutoHyphens w:val="0"/>
        <w:ind w:firstLine="540"/>
        <w:jc w:val="both"/>
        <w:rPr>
          <w:sz w:val="28"/>
          <w:szCs w:val="28"/>
        </w:rPr>
      </w:pPr>
      <w:r w:rsidRPr="0021658A">
        <w:rPr>
          <w:sz w:val="28"/>
          <w:szCs w:val="28"/>
        </w:rPr>
        <w:t>- внесение в журнал регистрации, в том числе в электронн</w:t>
      </w:r>
      <w:r>
        <w:rPr>
          <w:sz w:val="28"/>
          <w:szCs w:val="28"/>
        </w:rPr>
        <w:t>ую</w:t>
      </w:r>
      <w:r w:rsidRPr="0021658A">
        <w:rPr>
          <w:sz w:val="28"/>
          <w:szCs w:val="28"/>
        </w:rPr>
        <w:t xml:space="preserve"> баз</w:t>
      </w:r>
      <w:r>
        <w:rPr>
          <w:sz w:val="28"/>
          <w:szCs w:val="28"/>
        </w:rPr>
        <w:t>у</w:t>
      </w:r>
      <w:r w:rsidRPr="0021658A">
        <w:rPr>
          <w:sz w:val="28"/>
          <w:szCs w:val="28"/>
        </w:rPr>
        <w:t xml:space="preserve"> данных.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 xml:space="preserve">3.6. </w:t>
      </w:r>
      <w:r w:rsidRPr="00DC2626">
        <w:rPr>
          <w:sz w:val="28"/>
          <w:szCs w:val="28"/>
        </w:rPr>
        <w:t>Административная процедура «</w:t>
      </w:r>
      <w:r w:rsidRPr="00DC2626">
        <w:rPr>
          <w:bCs/>
          <w:sz w:val="28"/>
          <w:szCs w:val="28"/>
        </w:rPr>
        <w:t>Выдача заявителю результата предо</w:t>
      </w:r>
      <w:r w:rsidRPr="00DC2626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тавления Муниципальной </w:t>
      </w:r>
      <w:r w:rsidRPr="00DC2626">
        <w:rPr>
          <w:bCs/>
          <w:sz w:val="28"/>
          <w:szCs w:val="28"/>
        </w:rPr>
        <w:t>услуги».</w:t>
      </w:r>
    </w:p>
    <w:p w:rsidR="000E1D57" w:rsidRPr="00DC2626" w:rsidRDefault="000E1D57" w:rsidP="00EB7C5C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  <w:r w:rsidRPr="00DC2626">
        <w:rPr>
          <w:sz w:val="28"/>
          <w:szCs w:val="28"/>
          <w:lang w:eastAsia="ru-RU"/>
        </w:rPr>
        <w:t>Юридическим фактом, служащим основанием для начала администрати</w:t>
      </w:r>
      <w:r w:rsidRPr="00DC2626">
        <w:rPr>
          <w:sz w:val="28"/>
          <w:szCs w:val="28"/>
          <w:lang w:eastAsia="ru-RU"/>
        </w:rPr>
        <w:t>в</w:t>
      </w:r>
      <w:r w:rsidRPr="00DC2626">
        <w:rPr>
          <w:sz w:val="28"/>
          <w:szCs w:val="28"/>
          <w:lang w:eastAsia="ru-RU"/>
        </w:rPr>
        <w:t>ной процедуры, является наличие согласованного и подписанного в устано</w:t>
      </w:r>
      <w:r w:rsidRPr="00DC2626">
        <w:rPr>
          <w:sz w:val="28"/>
          <w:szCs w:val="28"/>
          <w:lang w:eastAsia="ru-RU"/>
        </w:rPr>
        <w:t>в</w:t>
      </w:r>
      <w:r w:rsidRPr="00DC2626">
        <w:rPr>
          <w:sz w:val="28"/>
          <w:szCs w:val="28"/>
          <w:lang w:eastAsia="ru-RU"/>
        </w:rPr>
        <w:t xml:space="preserve">ленном порядке </w:t>
      </w:r>
      <w:r>
        <w:rPr>
          <w:sz w:val="28"/>
          <w:szCs w:val="28"/>
          <w:lang w:eastAsia="ru-RU"/>
        </w:rPr>
        <w:t>результата</w:t>
      </w:r>
      <w:r w:rsidRPr="00DC2626">
        <w:rPr>
          <w:sz w:val="28"/>
          <w:szCs w:val="28"/>
          <w:lang w:eastAsia="ru-RU"/>
        </w:rPr>
        <w:t xml:space="preserve"> предоставлени</w:t>
      </w:r>
      <w:r>
        <w:rPr>
          <w:sz w:val="28"/>
          <w:szCs w:val="28"/>
          <w:lang w:eastAsia="ru-RU"/>
        </w:rPr>
        <w:t>я</w:t>
      </w:r>
      <w:r w:rsidRPr="00DC2626">
        <w:rPr>
          <w:sz w:val="28"/>
          <w:szCs w:val="28"/>
          <w:lang w:eastAsia="ru-RU"/>
        </w:rPr>
        <w:t xml:space="preserve"> Муниципальной услуги.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DC2626">
        <w:rPr>
          <w:bCs/>
          <w:sz w:val="28"/>
          <w:szCs w:val="28"/>
        </w:rPr>
        <w:t>и</w:t>
      </w:r>
      <w:r w:rsidRPr="00DC2626">
        <w:rPr>
          <w:bCs/>
          <w:sz w:val="28"/>
          <w:szCs w:val="28"/>
        </w:rPr>
        <w:t>телю при обращении заявителя за услугой через МАУ «МФЦ Славянского ра</w:t>
      </w:r>
      <w:r w:rsidRPr="00DC2626">
        <w:rPr>
          <w:bCs/>
          <w:sz w:val="28"/>
          <w:szCs w:val="28"/>
        </w:rPr>
        <w:t>й</w:t>
      </w:r>
      <w:r w:rsidRPr="00DC2626">
        <w:rPr>
          <w:bCs/>
          <w:sz w:val="28"/>
          <w:szCs w:val="28"/>
        </w:rPr>
        <w:t xml:space="preserve">она», либо 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- по почте или иным доступным способом уведомление об отказе в предо</w:t>
      </w:r>
      <w:r w:rsidRPr="00DC2626">
        <w:rPr>
          <w:bCs/>
          <w:sz w:val="28"/>
          <w:szCs w:val="28"/>
        </w:rPr>
        <w:t>с</w:t>
      </w:r>
      <w:r w:rsidRPr="00DC2626">
        <w:rPr>
          <w:bCs/>
          <w:sz w:val="28"/>
          <w:szCs w:val="28"/>
        </w:rPr>
        <w:t>тавлении Муниципальной услуги, которое может быть обжаловано заявителем в судебном порядке.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Специалист МАУ «МФЦ Славянского района» либо специалист Админ</w:t>
      </w:r>
      <w:r w:rsidRPr="00DC2626">
        <w:rPr>
          <w:bCs/>
          <w:sz w:val="28"/>
          <w:szCs w:val="28"/>
        </w:rPr>
        <w:t>и</w:t>
      </w:r>
      <w:r w:rsidRPr="00DC2626">
        <w:rPr>
          <w:bCs/>
          <w:sz w:val="28"/>
          <w:szCs w:val="28"/>
        </w:rPr>
        <w:t>страции (при обращении в Администрацию):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1) уведомляет заявителя по телефону или иным доступным способом о н</w:t>
      </w:r>
      <w:r w:rsidRPr="00DC2626">
        <w:rPr>
          <w:bCs/>
          <w:sz w:val="28"/>
          <w:szCs w:val="28"/>
        </w:rPr>
        <w:t>е</w:t>
      </w:r>
      <w:r w:rsidRPr="00DC2626">
        <w:rPr>
          <w:bCs/>
          <w:sz w:val="28"/>
          <w:szCs w:val="28"/>
        </w:rPr>
        <w:t>обходимости прибыть для получения подготовленных документов и соглас</w:t>
      </w:r>
      <w:r w:rsidRPr="00DC2626">
        <w:rPr>
          <w:bCs/>
          <w:sz w:val="28"/>
          <w:szCs w:val="28"/>
        </w:rPr>
        <w:t>о</w:t>
      </w:r>
      <w:r w:rsidRPr="00DC2626">
        <w:rPr>
          <w:bCs/>
          <w:sz w:val="28"/>
          <w:szCs w:val="28"/>
        </w:rPr>
        <w:t>вывает время совершения данного действия;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2) проверяет документ, удостоверяющий личность заявителя или его пре</w:t>
      </w:r>
      <w:r w:rsidRPr="00DC2626">
        <w:rPr>
          <w:bCs/>
          <w:sz w:val="28"/>
          <w:szCs w:val="28"/>
        </w:rPr>
        <w:t>д</w:t>
      </w:r>
      <w:r w:rsidRPr="00DC2626">
        <w:rPr>
          <w:bCs/>
          <w:sz w:val="28"/>
          <w:szCs w:val="28"/>
        </w:rPr>
        <w:t>ставителя;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3) проверяет наличие соответствующих полномочий на получение Мун</w:t>
      </w:r>
      <w:r w:rsidRPr="00DC2626">
        <w:rPr>
          <w:bCs/>
          <w:sz w:val="28"/>
          <w:szCs w:val="28"/>
        </w:rPr>
        <w:t>и</w:t>
      </w:r>
      <w:r w:rsidRPr="00DC2626">
        <w:rPr>
          <w:bCs/>
          <w:sz w:val="28"/>
          <w:szCs w:val="28"/>
        </w:rPr>
        <w:t>ципальной услуги, если за получением результата услуги обращается предст</w:t>
      </w:r>
      <w:r w:rsidRPr="00DC2626">
        <w:rPr>
          <w:bCs/>
          <w:sz w:val="28"/>
          <w:szCs w:val="28"/>
        </w:rPr>
        <w:t>а</w:t>
      </w:r>
      <w:r w:rsidRPr="00DC2626">
        <w:rPr>
          <w:bCs/>
          <w:sz w:val="28"/>
          <w:szCs w:val="28"/>
        </w:rPr>
        <w:t>витель заявителя;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4) делает отметку в расписке о получении документов (при обращении в МАУ «МФЦ Славянского района»);</w:t>
      </w:r>
    </w:p>
    <w:p w:rsidR="000E1D57" w:rsidRPr="00237853" w:rsidRDefault="000E1D57" w:rsidP="00EB7C5C">
      <w:pPr>
        <w:suppressAutoHyphens w:val="0"/>
        <w:ind w:firstLine="539"/>
        <w:jc w:val="both"/>
        <w:rPr>
          <w:sz w:val="28"/>
          <w:szCs w:val="28"/>
        </w:rPr>
      </w:pPr>
      <w:r w:rsidRPr="00DC2626">
        <w:rPr>
          <w:bCs/>
          <w:sz w:val="28"/>
          <w:szCs w:val="28"/>
        </w:rPr>
        <w:t xml:space="preserve">5) выдает заявителю </w:t>
      </w:r>
      <w:r>
        <w:rPr>
          <w:sz w:val="28"/>
          <w:szCs w:val="28"/>
        </w:rPr>
        <w:t>копию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 А</w:t>
      </w:r>
      <w:r w:rsidRPr="0090038F">
        <w:rPr>
          <w:sz w:val="28"/>
          <w:szCs w:val="28"/>
        </w:rPr>
        <w:t>дминистрации о прекращение права постоянного (бессрочного) пользования земельным участком</w:t>
      </w:r>
      <w:r>
        <w:rPr>
          <w:sz w:val="28"/>
          <w:szCs w:val="28"/>
        </w:rPr>
        <w:t>, либо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пию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прекращении права пожизненного наследуемого владения земельным участком</w:t>
      </w:r>
      <w:r>
        <w:rPr>
          <w:sz w:val="28"/>
          <w:szCs w:val="28"/>
        </w:rPr>
        <w:t>, либо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90038F">
        <w:rPr>
          <w:sz w:val="28"/>
          <w:szCs w:val="28"/>
        </w:rPr>
        <w:t xml:space="preserve"> о расторжении договора аренды земел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ного участка</w:t>
      </w:r>
      <w:r>
        <w:rPr>
          <w:sz w:val="28"/>
          <w:szCs w:val="28"/>
        </w:rPr>
        <w:t>, либо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е</w:t>
      </w:r>
      <w:r w:rsidRPr="0090038F">
        <w:rPr>
          <w:sz w:val="28"/>
          <w:szCs w:val="28"/>
        </w:rPr>
        <w:t xml:space="preserve"> о расторжении договора безвозмездного пол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зования земельным участком</w:t>
      </w:r>
      <w:r>
        <w:rPr>
          <w:sz w:val="28"/>
          <w:szCs w:val="28"/>
        </w:rPr>
        <w:t xml:space="preserve">, либо </w:t>
      </w:r>
      <w:r w:rsidRPr="00237853">
        <w:rPr>
          <w:sz w:val="28"/>
          <w:szCs w:val="28"/>
        </w:rPr>
        <w:t>уведомление об отказе в предоставлении Муниципальной услуги.</w:t>
      </w:r>
    </w:p>
    <w:p w:rsidR="000E1D57" w:rsidRPr="00DC2626" w:rsidRDefault="000E1D57" w:rsidP="00EB7C5C">
      <w:pPr>
        <w:suppressAutoHyphens w:val="0"/>
        <w:ind w:firstLine="539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Исполнение данной административной процедуры возложено на специал</w:t>
      </w:r>
      <w:r w:rsidRPr="00DC2626">
        <w:rPr>
          <w:bCs/>
          <w:sz w:val="28"/>
          <w:szCs w:val="28"/>
        </w:rPr>
        <w:t>и</w:t>
      </w:r>
      <w:r w:rsidRPr="00DC2626">
        <w:rPr>
          <w:bCs/>
          <w:sz w:val="28"/>
          <w:szCs w:val="28"/>
        </w:rPr>
        <w:t>ста МАУ «МФЦ Славянского района» (при обращении в МАУ «МФЦ Славя</w:t>
      </w:r>
      <w:r w:rsidRPr="00DC2626">
        <w:rPr>
          <w:bCs/>
          <w:sz w:val="28"/>
          <w:szCs w:val="28"/>
        </w:rPr>
        <w:t>н</w:t>
      </w:r>
      <w:r w:rsidRPr="00DC2626">
        <w:rPr>
          <w:bCs/>
          <w:sz w:val="28"/>
          <w:szCs w:val="28"/>
        </w:rPr>
        <w:t>ского района») или специалиста Администрации (при обращении в Админис</w:t>
      </w:r>
      <w:r w:rsidRPr="00DC2626">
        <w:rPr>
          <w:bCs/>
          <w:sz w:val="28"/>
          <w:szCs w:val="28"/>
        </w:rPr>
        <w:t>т</w:t>
      </w:r>
      <w:r w:rsidRPr="00DC2626">
        <w:rPr>
          <w:bCs/>
          <w:sz w:val="28"/>
          <w:szCs w:val="28"/>
        </w:rPr>
        <w:t>рацию), ответственного за выдачу документов.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 xml:space="preserve">Критерии принятия решения – наличие согласованного и подписанного </w:t>
      </w:r>
      <w:r w:rsidRPr="00DC2626">
        <w:rPr>
          <w:sz w:val="28"/>
          <w:szCs w:val="28"/>
        </w:rPr>
        <w:t>р</w:t>
      </w:r>
      <w:r w:rsidRPr="00DC2626">
        <w:rPr>
          <w:sz w:val="28"/>
          <w:szCs w:val="28"/>
        </w:rPr>
        <w:t>е</w:t>
      </w:r>
      <w:r w:rsidRPr="00DC2626">
        <w:rPr>
          <w:sz w:val="28"/>
          <w:szCs w:val="28"/>
        </w:rPr>
        <w:t xml:space="preserve">зультата </w:t>
      </w:r>
      <w:r w:rsidRPr="00DC2626">
        <w:rPr>
          <w:bCs/>
          <w:sz w:val="28"/>
          <w:szCs w:val="28"/>
        </w:rPr>
        <w:t>предоставления Муниципальной услуги.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Срок административной процедуры – 2 дня.</w:t>
      </w:r>
    </w:p>
    <w:p w:rsidR="000E1D57" w:rsidRPr="00DC262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DC2626">
        <w:rPr>
          <w:sz w:val="28"/>
          <w:szCs w:val="28"/>
        </w:rPr>
        <w:t>Результат административной процедуры – выдача заявителю:</w:t>
      </w:r>
    </w:p>
    <w:p w:rsidR="000E1D57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копии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 А</w:t>
      </w:r>
      <w:r w:rsidRPr="0090038F">
        <w:rPr>
          <w:sz w:val="28"/>
          <w:szCs w:val="28"/>
        </w:rPr>
        <w:t>дминистрации о прекращение права постоянного (бессрочного) пользования земельным участком</w:t>
      </w:r>
      <w:r>
        <w:rPr>
          <w:sz w:val="28"/>
          <w:szCs w:val="28"/>
        </w:rPr>
        <w:t xml:space="preserve">; </w:t>
      </w:r>
    </w:p>
    <w:p w:rsidR="000E1D57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копии п</w:t>
      </w:r>
      <w:r w:rsidRPr="0090038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прекращении права пожизненного наследуемого владения земельным участком</w:t>
      </w:r>
      <w:r>
        <w:rPr>
          <w:sz w:val="28"/>
          <w:szCs w:val="28"/>
        </w:rPr>
        <w:t>;</w:t>
      </w:r>
    </w:p>
    <w:p w:rsidR="000E1D57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расторжении договора аренды земельного участка</w:t>
      </w:r>
      <w:r>
        <w:rPr>
          <w:sz w:val="28"/>
          <w:szCs w:val="28"/>
        </w:rPr>
        <w:t xml:space="preserve">; </w:t>
      </w:r>
    </w:p>
    <w:p w:rsidR="000E1D57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038F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90038F">
        <w:rPr>
          <w:sz w:val="28"/>
          <w:szCs w:val="28"/>
        </w:rPr>
        <w:t xml:space="preserve"> о расторжении договора безвозмездного пользования земел</w:t>
      </w:r>
      <w:r w:rsidRPr="0090038F">
        <w:rPr>
          <w:sz w:val="28"/>
          <w:szCs w:val="28"/>
        </w:rPr>
        <w:t>ь</w:t>
      </w:r>
      <w:r w:rsidRPr="0090038F">
        <w:rPr>
          <w:sz w:val="28"/>
          <w:szCs w:val="28"/>
        </w:rPr>
        <w:t>ным участком</w:t>
      </w:r>
      <w:r>
        <w:rPr>
          <w:sz w:val="28"/>
          <w:szCs w:val="28"/>
        </w:rPr>
        <w:t>;</w:t>
      </w:r>
    </w:p>
    <w:p w:rsidR="000E1D57" w:rsidRPr="00DC2626" w:rsidRDefault="000E1D57" w:rsidP="00EB7C5C">
      <w:pPr>
        <w:widowControl w:val="0"/>
        <w:suppressAutoHyphens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853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237853">
        <w:rPr>
          <w:sz w:val="28"/>
          <w:szCs w:val="28"/>
        </w:rPr>
        <w:t xml:space="preserve"> об отказе в предоставлении Муниципальной услуги.</w:t>
      </w:r>
    </w:p>
    <w:p w:rsidR="000E1D57" w:rsidRPr="00DC2626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bCs/>
          <w:sz w:val="28"/>
          <w:szCs w:val="28"/>
        </w:rPr>
      </w:pPr>
      <w:r w:rsidRPr="00DC2626">
        <w:rPr>
          <w:bCs/>
          <w:sz w:val="28"/>
          <w:szCs w:val="28"/>
        </w:rPr>
        <w:t>Способ фиксации результата выполнения административной процедуры:</w:t>
      </w:r>
    </w:p>
    <w:p w:rsidR="000E1D57" w:rsidRDefault="000E1D57" w:rsidP="00EB7C5C">
      <w:pPr>
        <w:widowControl w:val="0"/>
        <w:tabs>
          <w:tab w:val="left" w:pos="360"/>
          <w:tab w:val="left" w:pos="1494"/>
        </w:tabs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DC2626">
        <w:rPr>
          <w:bCs/>
          <w:sz w:val="28"/>
          <w:szCs w:val="28"/>
        </w:rPr>
        <w:t>- роспись заявителя о получении результата предоставления Муниципал</w:t>
      </w:r>
      <w:r w:rsidRPr="00DC2626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ной услуги.</w:t>
      </w:r>
    </w:p>
    <w:p w:rsidR="000E1D57" w:rsidRPr="00B8229E" w:rsidRDefault="000E1D57" w:rsidP="00B8229E">
      <w:pPr>
        <w:keepNext/>
        <w:widowControl w:val="0"/>
        <w:spacing w:before="240" w:after="240"/>
        <w:ind w:left="567"/>
        <w:jc w:val="center"/>
        <w:outlineLvl w:val="1"/>
        <w:rPr>
          <w:bCs/>
          <w:iCs/>
          <w:sz w:val="28"/>
          <w:szCs w:val="28"/>
          <w:lang w:eastAsia="ru-RU"/>
        </w:rPr>
      </w:pPr>
      <w:r w:rsidRPr="00B8229E">
        <w:rPr>
          <w:b/>
          <w:bCs/>
          <w:iCs/>
          <w:sz w:val="28"/>
          <w:szCs w:val="28"/>
          <w:lang w:val="en-US" w:eastAsia="ru-RU"/>
        </w:rPr>
        <w:t>IV</w:t>
      </w:r>
      <w:r w:rsidRPr="00B8229E">
        <w:rPr>
          <w:b/>
          <w:bCs/>
          <w:iCs/>
          <w:sz w:val="28"/>
          <w:szCs w:val="28"/>
          <w:lang w:eastAsia="ru-RU"/>
        </w:rPr>
        <w:t>. Формы контроля за предоставлением муниципальной услуги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4.1. Порядок осуществления текущего контроля за соблюдением и испо</w:t>
      </w:r>
      <w:r w:rsidRPr="00B8229E">
        <w:rPr>
          <w:sz w:val="28"/>
          <w:szCs w:val="28"/>
          <w:lang w:eastAsia="ru-RU"/>
        </w:rPr>
        <w:t>л</w:t>
      </w:r>
      <w:r w:rsidRPr="00B8229E">
        <w:rPr>
          <w:sz w:val="28"/>
          <w:szCs w:val="28"/>
          <w:lang w:eastAsia="ru-RU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Текущий контроль за соблюдением последовательности действий, опред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B8229E">
        <w:rPr>
          <w:sz w:val="28"/>
          <w:szCs w:val="28"/>
          <w:lang w:eastAsia="ru-RU"/>
        </w:rPr>
        <w:t>у</w:t>
      </w:r>
      <w:r w:rsidRPr="00B8229E">
        <w:rPr>
          <w:sz w:val="28"/>
          <w:szCs w:val="28"/>
          <w:lang w:eastAsia="ru-RU"/>
        </w:rPr>
        <w:t>ниципальной услуги.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  <w:lang w:eastAsia="ru-RU"/>
        </w:rPr>
        <w:t xml:space="preserve"> </w:t>
      </w:r>
      <w:r w:rsidRPr="00B8229E">
        <w:rPr>
          <w:sz w:val="28"/>
          <w:szCs w:val="28"/>
          <w:lang w:eastAsia="ru-RU"/>
        </w:rPr>
        <w:t xml:space="preserve">(в соответствии с постановлением </w:t>
      </w:r>
      <w:r w:rsidRPr="007F08C6">
        <w:rPr>
          <w:sz w:val="28"/>
          <w:szCs w:val="28"/>
          <w:lang w:eastAsia="ru-RU"/>
        </w:rPr>
        <w:t xml:space="preserve">администрации Коржевского сельского поселения </w:t>
      </w:r>
      <w:r>
        <w:rPr>
          <w:sz w:val="28"/>
          <w:szCs w:val="28"/>
          <w:lang w:eastAsia="ru-RU"/>
        </w:rPr>
        <w:t xml:space="preserve">Славянского района от 16 февраля 2011 года № 29 </w:t>
      </w:r>
      <w:r w:rsidRPr="00B8229E">
        <w:rPr>
          <w:sz w:val="28"/>
          <w:szCs w:val="28"/>
          <w:lang w:eastAsia="ru-RU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B8229E">
        <w:rPr>
          <w:sz w:val="28"/>
          <w:szCs w:val="28"/>
          <w:lang w:eastAsia="ru-RU"/>
        </w:rPr>
        <w:t>к</w:t>
      </w:r>
      <w:r w:rsidRPr="00B8229E">
        <w:rPr>
          <w:sz w:val="28"/>
          <w:szCs w:val="28"/>
          <w:lang w:eastAsia="ru-RU"/>
        </w:rPr>
        <w:t>ций»)</w:t>
      </w:r>
      <w:r w:rsidRPr="00B8229E">
        <w:rPr>
          <w:i/>
          <w:sz w:val="28"/>
          <w:szCs w:val="28"/>
          <w:lang w:eastAsia="ru-RU"/>
        </w:rPr>
        <w:t>,</w:t>
      </w:r>
      <w:r w:rsidRPr="00B8229E">
        <w:rPr>
          <w:sz w:val="28"/>
          <w:szCs w:val="28"/>
          <w:lang w:eastAsia="ru-RU"/>
        </w:rPr>
        <w:t xml:space="preserve"> в котором отмечаются выявленные недостатки и предложения по их ус</w:t>
      </w:r>
      <w:r w:rsidRPr="00B8229E">
        <w:rPr>
          <w:sz w:val="28"/>
          <w:szCs w:val="28"/>
          <w:lang w:eastAsia="ru-RU"/>
        </w:rPr>
        <w:t>т</w:t>
      </w:r>
      <w:r w:rsidRPr="00B8229E">
        <w:rPr>
          <w:sz w:val="28"/>
          <w:szCs w:val="28"/>
          <w:lang w:eastAsia="ru-RU"/>
        </w:rPr>
        <w:t>ранению.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0E1D57" w:rsidRPr="00B8229E" w:rsidRDefault="000E1D57" w:rsidP="00B8229E">
      <w:pPr>
        <w:widowControl w:val="0"/>
        <w:suppressAutoHyphens w:val="0"/>
        <w:spacing w:line="240" w:lineRule="atLeast"/>
        <w:ind w:firstLine="567"/>
        <w:contextualSpacing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Внеплановые проверки проводятся в связи с конкретным обращением за</w:t>
      </w:r>
      <w:r w:rsidRPr="00B8229E">
        <w:rPr>
          <w:sz w:val="28"/>
          <w:szCs w:val="28"/>
          <w:lang w:eastAsia="ru-RU"/>
        </w:rPr>
        <w:t>я</w:t>
      </w:r>
      <w:r w:rsidRPr="00B8229E">
        <w:rPr>
          <w:sz w:val="28"/>
          <w:szCs w:val="28"/>
          <w:lang w:eastAsia="ru-RU"/>
        </w:rPr>
        <w:t xml:space="preserve">вителя </w:t>
      </w:r>
      <w:r w:rsidRPr="00B8229E">
        <w:rPr>
          <w:sz w:val="28"/>
          <w:szCs w:val="28"/>
        </w:rPr>
        <w:t>главой Администрации.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4.3. Ответственность должностных лиц структурных подразделений А</w:t>
      </w:r>
      <w:r w:rsidRPr="00B8229E">
        <w:rPr>
          <w:sz w:val="28"/>
          <w:szCs w:val="28"/>
          <w:lang w:eastAsia="ru-RU"/>
        </w:rPr>
        <w:t>д</w:t>
      </w:r>
      <w:r w:rsidRPr="00B8229E">
        <w:rPr>
          <w:sz w:val="28"/>
          <w:szCs w:val="28"/>
          <w:lang w:eastAsia="ru-RU"/>
        </w:rPr>
        <w:t>министрации за решения и действия (бездействие), принимаемые (осущест</w:t>
      </w:r>
      <w:r w:rsidRPr="00B8229E">
        <w:rPr>
          <w:sz w:val="28"/>
          <w:szCs w:val="28"/>
          <w:lang w:eastAsia="ru-RU"/>
        </w:rPr>
        <w:t>в</w:t>
      </w:r>
      <w:r w:rsidRPr="00B8229E">
        <w:rPr>
          <w:sz w:val="28"/>
          <w:szCs w:val="28"/>
          <w:lang w:eastAsia="ru-RU"/>
        </w:rPr>
        <w:t>ляемые) ими в ходе предоставления муниципальной услуги.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Должностные лица, по вине которых допущены нарушения положений а</w:t>
      </w:r>
      <w:r w:rsidRPr="00B8229E">
        <w:rPr>
          <w:sz w:val="28"/>
          <w:szCs w:val="28"/>
          <w:lang w:eastAsia="ru-RU"/>
        </w:rPr>
        <w:t>д</w:t>
      </w:r>
      <w:r w:rsidRPr="00B8229E">
        <w:rPr>
          <w:sz w:val="28"/>
          <w:szCs w:val="28"/>
          <w:lang w:eastAsia="ru-RU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B8229E">
        <w:rPr>
          <w:sz w:val="28"/>
          <w:szCs w:val="28"/>
          <w:lang w:eastAsia="ru-RU"/>
        </w:rPr>
        <w:t>ь</w:t>
      </w:r>
      <w:r w:rsidRPr="00B8229E">
        <w:rPr>
          <w:sz w:val="28"/>
          <w:szCs w:val="28"/>
          <w:lang w:eastAsia="ru-RU"/>
        </w:rPr>
        <w:t>ных услуг».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4.4. Положения, характеризующие требования к порядку и формам ко</w:t>
      </w:r>
      <w:r w:rsidRPr="00B8229E">
        <w:rPr>
          <w:sz w:val="28"/>
          <w:szCs w:val="28"/>
          <w:lang w:eastAsia="ru-RU"/>
        </w:rPr>
        <w:t>н</w:t>
      </w:r>
      <w:r w:rsidRPr="00B8229E">
        <w:rPr>
          <w:sz w:val="28"/>
          <w:szCs w:val="28"/>
          <w:lang w:eastAsia="ru-RU"/>
        </w:rPr>
        <w:t>троля за предоставлением муниципальной услуги, в том числе со стороны гр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ждан, их объединений и организаций.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Контроль за полнотой и качеством оказания Муниципальной услуги вкл</w:t>
      </w:r>
      <w:r w:rsidRPr="00B8229E">
        <w:rPr>
          <w:sz w:val="28"/>
          <w:szCs w:val="28"/>
          <w:lang w:eastAsia="ru-RU"/>
        </w:rPr>
        <w:t>ю</w:t>
      </w:r>
      <w:r w:rsidRPr="00B8229E">
        <w:rPr>
          <w:sz w:val="28"/>
          <w:szCs w:val="28"/>
          <w:lang w:eastAsia="ru-RU"/>
        </w:rPr>
        <w:t>чает в себя: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- устранение выявленных нарушений прав граждан;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- рассмотрение и подготовка ответов на запросы (обращения) граждан, с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>держащих жалобы на решения, действия (бездействие) должностных лиц;</w:t>
      </w:r>
    </w:p>
    <w:p w:rsidR="000E1D57" w:rsidRPr="00B8229E" w:rsidRDefault="000E1D57" w:rsidP="00B8229E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- заявитель имеет право на любые предусмотренные действующим закон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>дательством формы контроля за деятельностью Администрации при предоста</w:t>
      </w:r>
      <w:r w:rsidRPr="00B8229E">
        <w:rPr>
          <w:sz w:val="28"/>
          <w:szCs w:val="28"/>
          <w:lang w:eastAsia="ru-RU"/>
        </w:rPr>
        <w:t>в</w:t>
      </w:r>
      <w:r w:rsidRPr="00B8229E">
        <w:rPr>
          <w:sz w:val="28"/>
          <w:szCs w:val="28"/>
          <w:lang w:eastAsia="ru-RU"/>
        </w:rPr>
        <w:t>лении Муниципальной услуги.</w:t>
      </w:r>
    </w:p>
    <w:p w:rsidR="000E1D57" w:rsidRPr="00B8229E" w:rsidRDefault="000E1D57" w:rsidP="00B8229E">
      <w:pPr>
        <w:keepNext/>
        <w:keepLines/>
        <w:widowControl w:val="0"/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B8229E">
        <w:rPr>
          <w:b/>
          <w:sz w:val="28"/>
          <w:szCs w:val="28"/>
          <w:lang w:val="en-US" w:eastAsia="ru-RU"/>
        </w:rPr>
        <w:t>V</w:t>
      </w:r>
      <w:r w:rsidRPr="00B8229E">
        <w:rPr>
          <w:b/>
          <w:sz w:val="28"/>
          <w:szCs w:val="28"/>
          <w:lang w:eastAsia="ru-RU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5.1. Информация для заявителя о его праве подать жалобу на </w:t>
      </w:r>
      <w:r w:rsidRPr="00B8229E">
        <w:rPr>
          <w:bCs/>
          <w:sz w:val="28"/>
          <w:szCs w:val="28"/>
          <w:lang w:eastAsia="ru-RU"/>
        </w:rPr>
        <w:t>решения и (или) действия (бездействие) Администрации</w:t>
      </w:r>
      <w:r w:rsidRPr="00B8229E">
        <w:rPr>
          <w:sz w:val="28"/>
          <w:szCs w:val="28"/>
          <w:lang w:eastAsia="ru-RU"/>
        </w:rPr>
        <w:t>, предоставляющей муниципал</w:t>
      </w:r>
      <w:r w:rsidRPr="00B8229E">
        <w:rPr>
          <w:sz w:val="28"/>
          <w:szCs w:val="28"/>
          <w:lang w:eastAsia="ru-RU"/>
        </w:rPr>
        <w:t>ь</w:t>
      </w:r>
      <w:r w:rsidRPr="00B8229E">
        <w:rPr>
          <w:sz w:val="28"/>
          <w:szCs w:val="28"/>
          <w:lang w:eastAsia="ru-RU"/>
        </w:rPr>
        <w:t>ную услугу, а также ее должностных лиц, муниципальных служащих при пр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доставлении муниципальной услуги (далее - жалоба).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5.1.1. </w:t>
      </w:r>
      <w:r w:rsidRPr="00B8229E">
        <w:rPr>
          <w:bCs/>
          <w:sz w:val="28"/>
          <w:szCs w:val="28"/>
          <w:lang w:eastAsia="ru-RU"/>
        </w:rPr>
        <w:t>Заявители имеют право на обжалование решения и (или) действия (бездействия)</w:t>
      </w:r>
      <w:r w:rsidRPr="00B8229E">
        <w:rPr>
          <w:sz w:val="28"/>
          <w:szCs w:val="28"/>
          <w:lang w:eastAsia="ru-RU"/>
        </w:rPr>
        <w:t xml:space="preserve"> Администрации, должностного лица Администрации, муниц</w:t>
      </w:r>
      <w:r w:rsidRPr="00B8229E">
        <w:rPr>
          <w:sz w:val="28"/>
          <w:szCs w:val="28"/>
          <w:lang w:eastAsia="ru-RU"/>
        </w:rPr>
        <w:t>и</w:t>
      </w:r>
      <w:r w:rsidRPr="00B8229E">
        <w:rPr>
          <w:sz w:val="28"/>
          <w:szCs w:val="28"/>
          <w:lang w:eastAsia="ru-RU"/>
        </w:rPr>
        <w:t>пального служащего (ответственного специалиста) в соответствии с действу</w:t>
      </w:r>
      <w:r w:rsidRPr="00B8229E">
        <w:rPr>
          <w:sz w:val="28"/>
          <w:szCs w:val="28"/>
          <w:lang w:eastAsia="ru-RU"/>
        </w:rPr>
        <w:t>ю</w:t>
      </w:r>
      <w:r w:rsidRPr="00B8229E">
        <w:rPr>
          <w:sz w:val="28"/>
          <w:szCs w:val="28"/>
          <w:lang w:eastAsia="ru-RU"/>
        </w:rPr>
        <w:t xml:space="preserve">щим законодательством.  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5.2. Предмет жалобы.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5.2.1. Заявитель может сообщить о нарушении своих прав и законных и</w:t>
      </w:r>
      <w:r w:rsidRPr="00B8229E">
        <w:rPr>
          <w:sz w:val="28"/>
          <w:szCs w:val="28"/>
          <w:lang w:eastAsia="ru-RU"/>
        </w:rPr>
        <w:t>н</w:t>
      </w:r>
      <w:r w:rsidRPr="00B8229E">
        <w:rPr>
          <w:sz w:val="28"/>
          <w:szCs w:val="28"/>
          <w:lang w:eastAsia="ru-RU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1) нарушение срока регистрации запроса заявителя о предоставлении усл</w:t>
      </w:r>
      <w:r w:rsidRPr="00B8229E">
        <w:rPr>
          <w:sz w:val="28"/>
          <w:szCs w:val="28"/>
          <w:lang w:eastAsia="ru-RU"/>
        </w:rPr>
        <w:t>у</w:t>
      </w:r>
      <w:r w:rsidRPr="00B8229E">
        <w:rPr>
          <w:sz w:val="28"/>
          <w:szCs w:val="28"/>
          <w:lang w:eastAsia="ru-RU"/>
        </w:rPr>
        <w:t>ги;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2) нарушение срока предоставления услуги;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3) требование у заявителя документов, не предусмотренных нормативн</w:t>
      </w:r>
      <w:r w:rsidRPr="00B8229E">
        <w:rPr>
          <w:sz w:val="28"/>
          <w:szCs w:val="28"/>
          <w:lang w:eastAsia="ru-RU"/>
        </w:rPr>
        <w:t>ы</w:t>
      </w:r>
      <w:r w:rsidRPr="00B8229E">
        <w:rPr>
          <w:sz w:val="28"/>
          <w:szCs w:val="28"/>
          <w:lang w:eastAsia="ru-RU"/>
        </w:rPr>
        <w:t>ми правовыми актами Российской Федерации, нормативными правовыми акт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ми Краснодарского края, муниципальными правовыми актами Администрации для предоставления услуги;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5) отказ в предоставлении услуги, если основания отказа не предусмотр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ны федеральными законами и принятыми в соответствии с ними иными норм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6) затребование с заявителя при предоставлении услуги платы, не пред</w:t>
      </w:r>
      <w:r w:rsidRPr="00B8229E">
        <w:rPr>
          <w:sz w:val="28"/>
          <w:szCs w:val="28"/>
          <w:lang w:eastAsia="ru-RU"/>
        </w:rPr>
        <w:t>у</w:t>
      </w:r>
      <w:r w:rsidRPr="00B8229E">
        <w:rPr>
          <w:sz w:val="28"/>
          <w:szCs w:val="28"/>
          <w:lang w:eastAsia="ru-RU"/>
        </w:rPr>
        <w:t>смотренной нормативными правовыми актами Российской Федерации, норм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тивными правовы</w:t>
      </w:r>
      <w:r>
        <w:rPr>
          <w:sz w:val="28"/>
          <w:szCs w:val="28"/>
          <w:lang w:eastAsia="ru-RU"/>
        </w:rPr>
        <w:t xml:space="preserve">ми актами Краснодарского края, </w:t>
      </w:r>
      <w:r w:rsidRPr="00B8229E">
        <w:rPr>
          <w:sz w:val="28"/>
          <w:szCs w:val="28"/>
          <w:lang w:eastAsia="ru-RU"/>
        </w:rPr>
        <w:t>правовыми актами Админ</w:t>
      </w:r>
      <w:r w:rsidRPr="00B8229E">
        <w:rPr>
          <w:sz w:val="28"/>
          <w:szCs w:val="28"/>
          <w:lang w:eastAsia="ru-RU"/>
        </w:rPr>
        <w:t>и</w:t>
      </w:r>
      <w:r w:rsidRPr="00B8229E">
        <w:rPr>
          <w:sz w:val="28"/>
          <w:szCs w:val="28"/>
          <w:lang w:eastAsia="ru-RU"/>
        </w:rPr>
        <w:t>страции;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B8229E">
        <w:rPr>
          <w:sz w:val="28"/>
          <w:szCs w:val="28"/>
          <w:lang w:eastAsia="ru-RU"/>
        </w:rPr>
        <w:t>с</w:t>
      </w:r>
      <w:r w:rsidRPr="00B8229E">
        <w:rPr>
          <w:sz w:val="28"/>
          <w:szCs w:val="28"/>
          <w:lang w:eastAsia="ru-RU"/>
        </w:rPr>
        <w:t>тавления услуги документах либо нарушение установленного срока таких и</w:t>
      </w:r>
      <w:r w:rsidRPr="00B8229E">
        <w:rPr>
          <w:sz w:val="28"/>
          <w:szCs w:val="28"/>
          <w:lang w:eastAsia="ru-RU"/>
        </w:rPr>
        <w:t>с</w:t>
      </w:r>
      <w:r w:rsidRPr="00B8229E">
        <w:rPr>
          <w:sz w:val="28"/>
          <w:szCs w:val="28"/>
          <w:lang w:eastAsia="ru-RU"/>
        </w:rPr>
        <w:t>правлений.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5.2.2. Жа</w:t>
      </w:r>
      <w:r>
        <w:rPr>
          <w:sz w:val="28"/>
          <w:szCs w:val="28"/>
          <w:lang w:eastAsia="ru-RU"/>
        </w:rPr>
        <w:t>лобы подлежат</w:t>
      </w:r>
      <w:r w:rsidRPr="00B8229E">
        <w:rPr>
          <w:sz w:val="28"/>
          <w:szCs w:val="28"/>
          <w:lang w:eastAsia="ru-RU"/>
        </w:rPr>
        <w:t xml:space="preserve"> рассмотрению бесплатно. 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Порядок подачи </w:t>
      </w:r>
      <w:r w:rsidRPr="00B8229E">
        <w:rPr>
          <w:sz w:val="28"/>
          <w:szCs w:val="28"/>
          <w:lang w:eastAsia="ru-RU"/>
        </w:rPr>
        <w:t>и рассмотрения жалобы.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5.3.1. Заявители имеют право обратит</w:t>
      </w:r>
      <w:r>
        <w:rPr>
          <w:sz w:val="28"/>
          <w:szCs w:val="28"/>
          <w:lang w:eastAsia="ru-RU"/>
        </w:rPr>
        <w:t>ь</w:t>
      </w:r>
      <w:r w:rsidRPr="00B8229E">
        <w:rPr>
          <w:sz w:val="28"/>
          <w:szCs w:val="28"/>
          <w:lang w:eastAsia="ru-RU"/>
        </w:rPr>
        <w:t xml:space="preserve">ся с жалобой или направить ее в письменном или электронном виде.  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B8229E">
        <w:rPr>
          <w:sz w:val="28"/>
          <w:szCs w:val="28"/>
          <w:lang w:eastAsia="ru-RU"/>
        </w:rPr>
        <w:t>й</w:t>
      </w:r>
      <w:r w:rsidRPr="00B8229E">
        <w:rPr>
          <w:sz w:val="28"/>
          <w:szCs w:val="28"/>
          <w:lang w:eastAsia="ru-RU"/>
        </w:rPr>
        <w:t>она».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5.3.2. Жалоба должна содержать: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1) наименование органа, предоставляющего услугу или Ф.И.О. должнос</w:t>
      </w:r>
      <w:r w:rsidRPr="00B8229E">
        <w:rPr>
          <w:sz w:val="28"/>
          <w:szCs w:val="28"/>
          <w:lang w:eastAsia="ru-RU"/>
        </w:rPr>
        <w:t>т</w:t>
      </w:r>
      <w:r w:rsidRPr="00B8229E">
        <w:rPr>
          <w:sz w:val="28"/>
          <w:szCs w:val="28"/>
          <w:lang w:eastAsia="ru-RU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Pr="00B8229E">
        <w:rPr>
          <w:sz w:val="28"/>
          <w:szCs w:val="28"/>
          <w:lang w:eastAsia="ru-RU"/>
        </w:rPr>
        <w:t>д</w:t>
      </w:r>
      <w:r w:rsidRPr="00B8229E">
        <w:rPr>
          <w:sz w:val="28"/>
          <w:szCs w:val="28"/>
          <w:lang w:eastAsia="ru-RU"/>
        </w:rPr>
        <w:t>рес, по которым должен быть направлен ответ заявителю;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4) доводы, на основании которых заявитель не согласен с решением и де</w:t>
      </w:r>
      <w:r w:rsidRPr="00B8229E">
        <w:rPr>
          <w:sz w:val="28"/>
          <w:szCs w:val="28"/>
          <w:lang w:eastAsia="ru-RU"/>
        </w:rPr>
        <w:t>й</w:t>
      </w:r>
      <w:r w:rsidRPr="00B8229E">
        <w:rPr>
          <w:sz w:val="28"/>
          <w:szCs w:val="28"/>
          <w:lang w:eastAsia="ru-RU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B8229E">
        <w:rPr>
          <w:sz w:val="28"/>
          <w:szCs w:val="28"/>
          <w:lang w:eastAsia="ru-RU"/>
        </w:rPr>
        <w:t>р</w:t>
      </w:r>
      <w:r w:rsidRPr="00B8229E">
        <w:rPr>
          <w:sz w:val="28"/>
          <w:szCs w:val="28"/>
          <w:lang w:eastAsia="ru-RU"/>
        </w:rPr>
        <w:t>ждающие доводы заявителя, либо их копии.</w:t>
      </w:r>
    </w:p>
    <w:p w:rsidR="000E1D57" w:rsidRPr="00B8229E" w:rsidRDefault="000E1D57" w:rsidP="00EB7C5C">
      <w:pPr>
        <w:widowControl w:val="0"/>
        <w:suppressAutoHyphens w:val="0"/>
        <w:autoSpaceDE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В случае если жалоба подается через представителя заявителя, представл</w:t>
      </w:r>
      <w:r w:rsidRPr="00B8229E">
        <w:rPr>
          <w:sz w:val="28"/>
          <w:szCs w:val="28"/>
          <w:lang w:eastAsia="ru-RU"/>
        </w:rPr>
        <w:t>я</w:t>
      </w:r>
      <w:r w:rsidRPr="00B8229E">
        <w:rPr>
          <w:sz w:val="28"/>
          <w:szCs w:val="28"/>
          <w:lang w:eastAsia="ru-RU"/>
        </w:rPr>
        <w:t>ется документ, подтверждающий полномочия на осуществление действий от имени заявителя: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а) оформленная в соответствии с законом Российской Федерации довере</w:t>
      </w:r>
      <w:r w:rsidRPr="00B8229E">
        <w:rPr>
          <w:sz w:val="28"/>
          <w:szCs w:val="28"/>
          <w:lang w:eastAsia="ru-RU"/>
        </w:rPr>
        <w:t>н</w:t>
      </w:r>
      <w:r w:rsidRPr="00B8229E">
        <w:rPr>
          <w:sz w:val="28"/>
          <w:szCs w:val="28"/>
          <w:lang w:eastAsia="ru-RU"/>
        </w:rPr>
        <w:t>ность (для физических лиц);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б) оформленная в соответствии с законом Российской Федерации довере</w:t>
      </w:r>
      <w:r w:rsidRPr="00B8229E">
        <w:rPr>
          <w:sz w:val="28"/>
          <w:szCs w:val="28"/>
          <w:lang w:eastAsia="ru-RU"/>
        </w:rPr>
        <w:t>н</w:t>
      </w:r>
      <w:r w:rsidRPr="00B8229E">
        <w:rPr>
          <w:sz w:val="28"/>
          <w:szCs w:val="28"/>
          <w:lang w:eastAsia="ru-RU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в) копия решения о назначении или об избрании либо приказа о назнач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нии физического лица на должность, в соответствии с которым такое физич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 xml:space="preserve">ское лицо обладает правом действовать от имени заявителя без доверенности.  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 xml:space="preserve">5.4. </w:t>
      </w:r>
      <w:r w:rsidRPr="00B8229E">
        <w:rPr>
          <w:sz w:val="28"/>
          <w:szCs w:val="28"/>
          <w:lang w:eastAsia="ru-RU"/>
        </w:rPr>
        <w:t>Прием жалоб.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Жалоба в письменной форме может быть также подана (направлена): 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- в приемную Администрации, расположенную по адресу: Краснодарский край, Славянский район, </w:t>
      </w:r>
      <w:r w:rsidRPr="00414565">
        <w:rPr>
          <w:kern w:val="2"/>
          <w:sz w:val="28"/>
        </w:rPr>
        <w:t>хутор Коржевский, ул. Октябрьская, 27</w:t>
      </w:r>
      <w:r w:rsidRPr="00B8229E">
        <w:rPr>
          <w:sz w:val="28"/>
          <w:szCs w:val="28"/>
          <w:lang w:eastAsia="ru-RU"/>
        </w:rPr>
        <w:t>, часы приема ежедневно, кроме выходных и праздничных дней, с 8 ч. 00 мин. до 17 ч. 00 мин.;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- по почте - </w:t>
      </w:r>
      <w:r w:rsidRPr="00B8229E">
        <w:rPr>
          <w:bCs/>
          <w:sz w:val="28"/>
          <w:szCs w:val="28"/>
          <w:lang w:eastAsia="ru-RU"/>
        </w:rPr>
        <w:t xml:space="preserve">на адрес Администрации, </w:t>
      </w:r>
      <w:r w:rsidRPr="00B8229E">
        <w:rPr>
          <w:sz w:val="28"/>
          <w:szCs w:val="28"/>
          <w:lang w:eastAsia="ru-RU"/>
        </w:rPr>
        <w:t xml:space="preserve">посредством факсимильной связи - по телефону </w:t>
      </w:r>
      <w:r w:rsidRPr="00414565">
        <w:rPr>
          <w:kern w:val="2"/>
          <w:sz w:val="28"/>
        </w:rPr>
        <w:t>8(86146) 98-2-35, 98-1-63.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 xml:space="preserve">В электронном виде жалоба может быть подана заявителем посредством: </w:t>
      </w:r>
      <w:r w:rsidRPr="00B8229E">
        <w:rPr>
          <w:sz w:val="28"/>
          <w:szCs w:val="28"/>
          <w:lang w:eastAsia="ru-RU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B8229E">
        <w:rPr>
          <w:bCs/>
          <w:sz w:val="28"/>
          <w:szCs w:val="28"/>
          <w:lang w:eastAsia="ru-RU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При подаче жалобы в электронном виде жалоба и документ, подтве</w:t>
      </w:r>
      <w:r w:rsidRPr="00B8229E">
        <w:rPr>
          <w:sz w:val="28"/>
          <w:szCs w:val="28"/>
          <w:lang w:eastAsia="ru-RU"/>
        </w:rPr>
        <w:t>р</w:t>
      </w:r>
      <w:r w:rsidRPr="00B8229E">
        <w:rPr>
          <w:sz w:val="28"/>
          <w:szCs w:val="28"/>
          <w:lang w:eastAsia="ru-RU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 xml:space="preserve">торой предусмотрен </w:t>
      </w:r>
      <w:hyperlink r:id="rId16" w:history="1">
        <w:r w:rsidRPr="00B8229E">
          <w:rPr>
            <w:sz w:val="28"/>
            <w:szCs w:val="28"/>
            <w:lang w:eastAsia="ru-RU"/>
          </w:rPr>
          <w:t>законодательством</w:t>
        </w:r>
      </w:hyperlink>
      <w:r w:rsidRPr="00B8229E">
        <w:rPr>
          <w:sz w:val="28"/>
          <w:szCs w:val="28"/>
          <w:lang w:eastAsia="ru-RU"/>
        </w:rPr>
        <w:t xml:space="preserve"> Российской Федерации, при этом д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>кумент, удостоверяющий личность заявителя, не требуется.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5.4.1. Жалоба рассматривается Администрацией в соответствии с поря</w:t>
      </w:r>
      <w:r w:rsidRPr="00B8229E">
        <w:rPr>
          <w:sz w:val="28"/>
          <w:szCs w:val="28"/>
          <w:lang w:eastAsia="ru-RU"/>
        </w:rPr>
        <w:t>д</w:t>
      </w:r>
      <w:r w:rsidRPr="00B8229E">
        <w:rPr>
          <w:sz w:val="28"/>
          <w:szCs w:val="28"/>
          <w:lang w:eastAsia="ru-RU"/>
        </w:rPr>
        <w:t>ком подачи и рассмотрения жалоб на решение и действия (бездействие) Адм</w:t>
      </w:r>
      <w:r w:rsidRPr="00B8229E">
        <w:rPr>
          <w:sz w:val="28"/>
          <w:szCs w:val="28"/>
          <w:lang w:eastAsia="ru-RU"/>
        </w:rPr>
        <w:t>и</w:t>
      </w:r>
      <w:r w:rsidRPr="00B8229E">
        <w:rPr>
          <w:sz w:val="28"/>
          <w:szCs w:val="28"/>
          <w:lang w:eastAsia="ru-RU"/>
        </w:rPr>
        <w:t>нистрации, ее должностных либо муниципальных служащих.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Жалоба на нарушение порядка предоставления услуги многофункционал</w:t>
      </w:r>
      <w:r w:rsidRPr="00B8229E">
        <w:rPr>
          <w:sz w:val="28"/>
          <w:szCs w:val="28"/>
          <w:lang w:eastAsia="ru-RU"/>
        </w:rPr>
        <w:t>ь</w:t>
      </w:r>
      <w:r w:rsidRPr="00B8229E">
        <w:rPr>
          <w:sz w:val="28"/>
          <w:szCs w:val="28"/>
          <w:lang w:eastAsia="ru-RU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гистрации жалобы в Администрации на ее рассмотрение.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5.4.2. </w:t>
      </w:r>
      <w:r w:rsidRPr="00B8229E">
        <w:rPr>
          <w:bCs/>
          <w:sz w:val="28"/>
          <w:szCs w:val="28"/>
          <w:lang w:eastAsia="ru-RU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B8229E">
        <w:rPr>
          <w:bCs/>
          <w:sz w:val="28"/>
          <w:szCs w:val="28"/>
          <w:lang w:eastAsia="ru-RU"/>
        </w:rPr>
        <w:t>д</w:t>
      </w:r>
      <w:r w:rsidRPr="00B8229E">
        <w:rPr>
          <w:bCs/>
          <w:sz w:val="28"/>
          <w:szCs w:val="28"/>
          <w:lang w:eastAsia="ru-RU"/>
        </w:rPr>
        <w:t>министрацией, но не позднее следующего рабочего дня со дня поступления ж</w:t>
      </w:r>
      <w:r w:rsidRPr="00B8229E">
        <w:rPr>
          <w:bCs/>
          <w:sz w:val="28"/>
          <w:szCs w:val="28"/>
          <w:lang w:eastAsia="ru-RU"/>
        </w:rPr>
        <w:t>а</w:t>
      </w:r>
      <w:r w:rsidRPr="00B8229E">
        <w:rPr>
          <w:bCs/>
          <w:sz w:val="28"/>
          <w:szCs w:val="28"/>
          <w:lang w:eastAsia="ru-RU"/>
        </w:rPr>
        <w:t>лобы.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5.5. Сроки рассмотрения жалоб.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B8229E">
        <w:rPr>
          <w:sz w:val="28"/>
          <w:szCs w:val="28"/>
          <w:lang w:eastAsia="ru-RU"/>
        </w:rPr>
        <w:t>д</w:t>
      </w:r>
      <w:r w:rsidRPr="00B8229E">
        <w:rPr>
          <w:sz w:val="28"/>
          <w:szCs w:val="28"/>
          <w:lang w:eastAsia="ru-RU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ется в течение 5(пяти) рабочих дней со дня ее регистрации.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По результатам рассмотрения жалобы Администрация принимает одно из следующих решений: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B8229E">
        <w:rPr>
          <w:sz w:val="28"/>
          <w:szCs w:val="28"/>
          <w:lang w:eastAsia="ru-RU"/>
        </w:rPr>
        <w:t>с</w:t>
      </w:r>
      <w:r w:rsidRPr="00B8229E">
        <w:rPr>
          <w:sz w:val="28"/>
          <w:szCs w:val="28"/>
          <w:lang w:eastAsia="ru-RU"/>
        </w:rPr>
        <w:t>сийской Федерации и принятыми в соответствии с ними нормативными прав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>выми актами Краснодарского края, правовыми актами Администрации, а также в иных формах.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>При удовлетворении жалобы заявителю выдается результат Муниципал</w:t>
      </w:r>
      <w:r w:rsidRPr="00B8229E">
        <w:rPr>
          <w:bCs/>
          <w:sz w:val="28"/>
          <w:szCs w:val="28"/>
          <w:lang w:eastAsia="ru-RU"/>
        </w:rPr>
        <w:t>ь</w:t>
      </w:r>
      <w:r w:rsidRPr="00B8229E">
        <w:rPr>
          <w:bCs/>
          <w:sz w:val="28"/>
          <w:szCs w:val="28"/>
          <w:lang w:eastAsia="ru-RU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B8229E">
        <w:rPr>
          <w:sz w:val="28"/>
          <w:szCs w:val="28"/>
          <w:lang w:eastAsia="ru-RU"/>
        </w:rPr>
        <w:t>;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2) отказывает в удовлетворении жалобы.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5.6. Администрация отказывает в удовлетворении жалобы в следующих случаях: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б) подача жалобы лицом, полномочия которого не подтверждены в поря</w:t>
      </w:r>
      <w:r w:rsidRPr="00B8229E">
        <w:rPr>
          <w:sz w:val="28"/>
          <w:szCs w:val="28"/>
          <w:lang w:eastAsia="ru-RU"/>
        </w:rPr>
        <w:t>д</w:t>
      </w:r>
      <w:r w:rsidRPr="00B8229E">
        <w:rPr>
          <w:sz w:val="28"/>
          <w:szCs w:val="28"/>
          <w:lang w:eastAsia="ru-RU"/>
        </w:rPr>
        <w:t>ке, установленном законодательством Российской Федерации, в том числе в с</w:t>
      </w:r>
      <w:r w:rsidRPr="00B8229E">
        <w:rPr>
          <w:sz w:val="28"/>
          <w:szCs w:val="28"/>
          <w:lang w:eastAsia="ru-RU"/>
        </w:rPr>
        <w:t>о</w:t>
      </w:r>
      <w:r w:rsidRPr="00B8229E">
        <w:rPr>
          <w:sz w:val="28"/>
          <w:szCs w:val="28"/>
          <w:lang w:eastAsia="ru-RU"/>
        </w:rPr>
        <w:t>ответствии с пунктом 5.3.2 настоящего регламента;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в) наличие решения по жалобе, принятого ранее в отношении того же за</w:t>
      </w:r>
      <w:r w:rsidRPr="00B8229E">
        <w:rPr>
          <w:sz w:val="28"/>
          <w:szCs w:val="28"/>
          <w:lang w:eastAsia="ru-RU"/>
        </w:rPr>
        <w:t>я</w:t>
      </w:r>
      <w:r w:rsidRPr="00B8229E">
        <w:rPr>
          <w:sz w:val="28"/>
          <w:szCs w:val="28"/>
          <w:lang w:eastAsia="ru-RU"/>
        </w:rPr>
        <w:t>вителя и по тому же предмету жалобы.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5.6.1. Администрация вправе оставить жалобу без ответа в следующих случаях: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занные в жалобе.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5.7. Порядок информирования заявителя о результатах рассмотрения ж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лобы.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5.8. Порядок обжалования решения по жалобе.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>Заявители вправе обжаловать решение по жалобе в судебном порядке в с</w:t>
      </w:r>
      <w:r w:rsidRPr="00B8229E">
        <w:rPr>
          <w:bCs/>
          <w:sz w:val="28"/>
          <w:szCs w:val="28"/>
          <w:lang w:eastAsia="ru-RU"/>
        </w:rPr>
        <w:t>о</w:t>
      </w:r>
      <w:r w:rsidRPr="00B8229E">
        <w:rPr>
          <w:bCs/>
          <w:sz w:val="28"/>
          <w:szCs w:val="28"/>
          <w:lang w:eastAsia="ru-RU"/>
        </w:rPr>
        <w:t>ответствии с подведомственностью дел, установленной процессуальным зак</w:t>
      </w:r>
      <w:r w:rsidRPr="00B8229E">
        <w:rPr>
          <w:bCs/>
          <w:sz w:val="28"/>
          <w:szCs w:val="28"/>
          <w:lang w:eastAsia="ru-RU"/>
        </w:rPr>
        <w:t>о</w:t>
      </w:r>
      <w:r w:rsidRPr="00B8229E">
        <w:rPr>
          <w:bCs/>
          <w:sz w:val="28"/>
          <w:szCs w:val="28"/>
          <w:lang w:eastAsia="ru-RU"/>
        </w:rPr>
        <w:t>нодательством Российской Федерации.</w:t>
      </w:r>
    </w:p>
    <w:p w:rsidR="000E1D57" w:rsidRPr="00B8229E" w:rsidRDefault="000E1D57" w:rsidP="00EB7C5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5.9. </w:t>
      </w:r>
      <w:r w:rsidRPr="00B8229E">
        <w:rPr>
          <w:bCs/>
          <w:sz w:val="28"/>
          <w:szCs w:val="28"/>
          <w:lang w:eastAsia="ru-RU"/>
        </w:rPr>
        <w:t>Право заявителя на получение информации и документов,</w:t>
      </w:r>
      <w:r>
        <w:rPr>
          <w:bCs/>
          <w:sz w:val="28"/>
          <w:szCs w:val="28"/>
          <w:lang w:eastAsia="ru-RU"/>
        </w:rPr>
        <w:t xml:space="preserve"> </w:t>
      </w:r>
      <w:r w:rsidRPr="00B8229E">
        <w:rPr>
          <w:bCs/>
          <w:sz w:val="28"/>
          <w:szCs w:val="28"/>
          <w:lang w:eastAsia="ru-RU"/>
        </w:rPr>
        <w:t>необход</w:t>
      </w:r>
      <w:r w:rsidRPr="00B8229E">
        <w:rPr>
          <w:bCs/>
          <w:sz w:val="28"/>
          <w:szCs w:val="28"/>
          <w:lang w:eastAsia="ru-RU"/>
        </w:rPr>
        <w:t>и</w:t>
      </w:r>
      <w:r w:rsidRPr="00B8229E">
        <w:rPr>
          <w:bCs/>
          <w:sz w:val="28"/>
          <w:szCs w:val="28"/>
          <w:lang w:eastAsia="ru-RU"/>
        </w:rPr>
        <w:t>мых для обоснования и рассмотрения жалобы.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 xml:space="preserve">Заявители имеют право обратиться в </w:t>
      </w:r>
      <w:r w:rsidRPr="00B8229E">
        <w:rPr>
          <w:sz w:val="28"/>
          <w:szCs w:val="28"/>
          <w:lang w:eastAsia="ru-RU"/>
        </w:rPr>
        <w:t xml:space="preserve">Администрацию </w:t>
      </w:r>
      <w:r w:rsidRPr="00B8229E">
        <w:rPr>
          <w:bCs/>
          <w:sz w:val="28"/>
          <w:szCs w:val="28"/>
          <w:lang w:eastAsia="ru-RU"/>
        </w:rPr>
        <w:t>за получением и</w:t>
      </w:r>
      <w:r w:rsidRPr="00B8229E">
        <w:rPr>
          <w:bCs/>
          <w:sz w:val="28"/>
          <w:szCs w:val="28"/>
          <w:lang w:eastAsia="ru-RU"/>
        </w:rPr>
        <w:t>н</w:t>
      </w:r>
      <w:r w:rsidRPr="00B8229E">
        <w:rPr>
          <w:bCs/>
          <w:sz w:val="28"/>
          <w:szCs w:val="28"/>
          <w:lang w:eastAsia="ru-RU"/>
        </w:rPr>
        <w:t>формации и документов, необходимых для обоснования и рассмотрения жал</w:t>
      </w:r>
      <w:r w:rsidRPr="00B8229E">
        <w:rPr>
          <w:bCs/>
          <w:sz w:val="28"/>
          <w:szCs w:val="28"/>
          <w:lang w:eastAsia="ru-RU"/>
        </w:rPr>
        <w:t>о</w:t>
      </w:r>
      <w:r w:rsidRPr="00B8229E">
        <w:rPr>
          <w:bCs/>
          <w:sz w:val="28"/>
          <w:szCs w:val="28"/>
          <w:lang w:eastAsia="ru-RU"/>
        </w:rPr>
        <w:t>бы.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>5.10. Способы информирования заявителей о порядке подачи и рассмотр</w:t>
      </w:r>
      <w:r w:rsidRPr="00B8229E">
        <w:rPr>
          <w:sz w:val="28"/>
          <w:szCs w:val="28"/>
          <w:lang w:eastAsia="ru-RU"/>
        </w:rPr>
        <w:t>е</w:t>
      </w:r>
      <w:r w:rsidRPr="00B8229E">
        <w:rPr>
          <w:sz w:val="28"/>
          <w:szCs w:val="28"/>
          <w:lang w:eastAsia="ru-RU"/>
        </w:rPr>
        <w:t>ния жалобы.</w:t>
      </w:r>
    </w:p>
    <w:p w:rsidR="000E1D57" w:rsidRPr="00B8229E" w:rsidRDefault="000E1D57" w:rsidP="00EB7C5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 xml:space="preserve">Заявитель может получить информацию </w:t>
      </w:r>
      <w:r w:rsidRPr="00B8229E">
        <w:rPr>
          <w:sz w:val="28"/>
          <w:szCs w:val="28"/>
          <w:lang w:eastAsia="ru-RU"/>
        </w:rPr>
        <w:t xml:space="preserve">о порядке подачи и рассмотрения жалоб </w:t>
      </w:r>
      <w:r w:rsidRPr="00B8229E">
        <w:rPr>
          <w:bCs/>
          <w:sz w:val="28"/>
          <w:szCs w:val="28"/>
          <w:lang w:eastAsia="ru-RU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B8229E">
        <w:rPr>
          <w:sz w:val="28"/>
          <w:szCs w:val="28"/>
          <w:lang w:eastAsia="ru-RU"/>
        </w:rPr>
        <w:t>отраслевом органе Администрации, непосредственно предоставляющем м</w:t>
      </w:r>
      <w:r w:rsidRPr="00B8229E">
        <w:rPr>
          <w:sz w:val="28"/>
          <w:szCs w:val="28"/>
          <w:lang w:eastAsia="ru-RU"/>
        </w:rPr>
        <w:t>у</w:t>
      </w:r>
      <w:r w:rsidRPr="00B8229E">
        <w:rPr>
          <w:sz w:val="28"/>
          <w:szCs w:val="28"/>
          <w:lang w:eastAsia="ru-RU"/>
        </w:rPr>
        <w:t xml:space="preserve">ниципальную услугу, либо </w:t>
      </w:r>
      <w:r w:rsidRPr="00B8229E">
        <w:rPr>
          <w:bCs/>
          <w:sz w:val="28"/>
          <w:szCs w:val="28"/>
          <w:lang w:eastAsia="ru-RU"/>
        </w:rPr>
        <w:t>многофункциональном центре.</w:t>
      </w:r>
    </w:p>
    <w:p w:rsidR="000E1D57" w:rsidRPr="00B8229E" w:rsidRDefault="000E1D57" w:rsidP="00EB7C5C">
      <w:pPr>
        <w:widowControl w:val="0"/>
        <w:tabs>
          <w:tab w:val="num" w:pos="108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8229E">
        <w:rPr>
          <w:bCs/>
          <w:sz w:val="28"/>
          <w:szCs w:val="28"/>
          <w:lang w:eastAsia="ru-RU"/>
        </w:rPr>
        <w:t xml:space="preserve">5.11. </w:t>
      </w:r>
      <w:r w:rsidRPr="00B8229E">
        <w:rPr>
          <w:sz w:val="28"/>
          <w:szCs w:val="28"/>
          <w:lang w:eastAsia="ru-RU"/>
        </w:rPr>
        <w:t>В случае установления в ходе или по результатам рассмотрения ж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B8229E">
        <w:rPr>
          <w:sz w:val="28"/>
          <w:szCs w:val="28"/>
          <w:lang w:eastAsia="ru-RU"/>
        </w:rPr>
        <w:t>а</w:t>
      </w:r>
      <w:r w:rsidRPr="00B8229E">
        <w:rPr>
          <w:sz w:val="28"/>
          <w:szCs w:val="28"/>
          <w:lang w:eastAsia="ru-RU"/>
        </w:rPr>
        <w:t>медлительно направляет имеющиеся материалы в органы прокуратуры.</w:t>
      </w:r>
    </w:p>
    <w:p w:rsidR="000E1D57" w:rsidRPr="00B8229E" w:rsidRDefault="000E1D57" w:rsidP="00B8229E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0E1D57" w:rsidRPr="00B8229E" w:rsidRDefault="000E1D57" w:rsidP="00B8229E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B8229E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B8229E">
        <w:rPr>
          <w:sz w:val="28"/>
          <w:szCs w:val="28"/>
          <w:lang w:eastAsia="ru-RU"/>
        </w:rPr>
        <w:t xml:space="preserve"> сельского поселения                                                                      </w:t>
      </w:r>
    </w:p>
    <w:p w:rsidR="000E1D57" w:rsidRPr="00B8229E" w:rsidRDefault="000E1D57" w:rsidP="00B8229E">
      <w:pPr>
        <w:ind w:firstLine="5"/>
        <w:rPr>
          <w:sz w:val="28"/>
          <w:szCs w:val="28"/>
          <w:lang w:eastAsia="ru-RU"/>
        </w:rPr>
        <w:sectPr w:rsidR="000E1D57" w:rsidRPr="00B8229E" w:rsidSect="00EB7C5C">
          <w:headerReference w:type="even" r:id="rId17"/>
          <w:headerReference w:type="default" r:id="rId18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B8229E">
        <w:rPr>
          <w:rFonts w:eastAsia="Arial Unicode MS"/>
          <w:kern w:val="1"/>
          <w:sz w:val="28"/>
          <w:szCs w:val="28"/>
          <w:lang w:eastAsia="ru-RU"/>
        </w:rPr>
        <w:t xml:space="preserve">Славянского района                                              </w:t>
      </w:r>
      <w:r w:rsidRPr="00B8229E">
        <w:rPr>
          <w:rFonts w:eastAsia="Arial Unicode MS"/>
          <w:kern w:val="1"/>
          <w:sz w:val="28"/>
          <w:szCs w:val="28"/>
          <w:lang w:eastAsia="ru-RU"/>
        </w:rPr>
        <w:tab/>
      </w:r>
      <w:r w:rsidRPr="00B8229E">
        <w:rPr>
          <w:rFonts w:eastAsia="Arial Unicode MS"/>
          <w:kern w:val="1"/>
          <w:sz w:val="28"/>
          <w:szCs w:val="28"/>
          <w:lang w:eastAsia="ru-RU"/>
        </w:rPr>
        <w:tab/>
      </w:r>
      <w:r>
        <w:rPr>
          <w:rFonts w:eastAsia="Arial Unicode MS"/>
          <w:kern w:val="1"/>
          <w:sz w:val="28"/>
          <w:szCs w:val="28"/>
          <w:lang w:eastAsia="ru-RU"/>
        </w:rPr>
        <w:t xml:space="preserve">           </w:t>
      </w:r>
      <w:r>
        <w:rPr>
          <w:rFonts w:eastAsia="Arial Unicode MS"/>
          <w:kern w:val="1"/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Л.Н.Трегубова</w:t>
      </w:r>
    </w:p>
    <w:p w:rsidR="000E1D57" w:rsidRPr="0021658A" w:rsidRDefault="000E1D57" w:rsidP="00930785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1658A">
        <w:rPr>
          <w:bCs/>
          <w:sz w:val="28"/>
          <w:szCs w:val="28"/>
        </w:rPr>
        <w:t>РИЛОЖЕНИЕ № 1</w:t>
      </w:r>
    </w:p>
    <w:p w:rsidR="000E1D57" w:rsidRPr="0021658A" w:rsidRDefault="000E1D57" w:rsidP="00930785">
      <w:pPr>
        <w:ind w:left="3969"/>
        <w:jc w:val="center"/>
        <w:rPr>
          <w:bCs/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Default="000E1D57" w:rsidP="00930785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0E1D57" w:rsidRDefault="000E1D57" w:rsidP="00930785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 w:rsidRPr="00930785">
        <w:rPr>
          <w:rFonts w:ascii="Times New Roman CYR" w:hAnsi="Times New Roman CYR" w:cs="Times New Roman CYR"/>
          <w:i/>
          <w:sz w:val="28"/>
          <w:szCs w:val="28"/>
        </w:rPr>
        <w:t>Шаблон заявления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930785">
        <w:rPr>
          <w:rFonts w:ascii="Times New Roman CYR" w:hAnsi="Times New Roman CYR" w:cs="Times New Roman CYR"/>
          <w:i/>
          <w:sz w:val="28"/>
          <w:szCs w:val="28"/>
        </w:rPr>
        <w:t>об отказе от права постоянного (бессрочного) пользования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930785">
        <w:rPr>
          <w:rFonts w:ascii="Times New Roman CYR" w:hAnsi="Times New Roman CYR" w:cs="Times New Roman CYR"/>
          <w:i/>
          <w:sz w:val="28"/>
          <w:szCs w:val="28"/>
        </w:rPr>
        <w:t>(пожизненного наследуемого владения)земельным участком</w:t>
      </w:r>
    </w:p>
    <w:p w:rsidR="000E1D57" w:rsidRPr="00930785" w:rsidRDefault="000E1D57" w:rsidP="00930785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</w:p>
    <w:p w:rsidR="000E1D57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 xml:space="preserve">Главе </w:t>
      </w:r>
      <w:r>
        <w:rPr>
          <w:rFonts w:ascii="Times New Roman" w:hAnsi="Times New Roman" w:cs="Times New Roman"/>
          <w:sz w:val="28"/>
          <w:szCs w:val="24"/>
        </w:rPr>
        <w:t>Коржевского</w:t>
      </w:r>
      <w:r w:rsidRPr="005072CB">
        <w:rPr>
          <w:rFonts w:ascii="Times New Roman" w:hAnsi="Times New Roman" w:cs="Times New Roman"/>
          <w:sz w:val="28"/>
          <w:szCs w:val="24"/>
        </w:rPr>
        <w:t xml:space="preserve"> сельского 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поселения Славянского района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Л.Н.Трегубовой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гр. _________________________________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___________________________________,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проживающего(ей) по адресу: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:rsidR="000E1D57" w:rsidRDefault="000E1D57" w:rsidP="00930785">
      <w:pPr>
        <w:pStyle w:val="ConsPlusTitle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b w:val="0"/>
          <w:sz w:val="28"/>
          <w:szCs w:val="24"/>
        </w:rPr>
        <w:t>тел.</w:t>
      </w:r>
      <w:r w:rsidRPr="00346C7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ЗАЯВЛЕНИЕ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отказе от права постоянного (бессрочного) пользования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(пожизненного наследуемого владения)</w:t>
      </w: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земельным участком</w:t>
      </w:r>
    </w:p>
    <w:p w:rsidR="000E1D57" w:rsidRPr="00D149D3" w:rsidRDefault="000E1D57" w:rsidP="00930785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Pr="00B538E9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38E9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 или ФИО физического лица)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банковские реквизиты/паспортн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ые данные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(для юридических лиц ОГРН, данные свидетельства о государственной регистрации)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юридического лица / место регистрации физического лица)</w:t>
      </w:r>
    </w:p>
    <w:p w:rsidR="000E1D57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 xml:space="preserve">в лице, действующим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E1D57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1D57" w:rsidRPr="009425DA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(устав, доверенность)</w:t>
      </w:r>
    </w:p>
    <w:p w:rsidR="000E1D57" w:rsidRDefault="000E1D57" w:rsidP="0093078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>Прошу прекратить право постоянного (бессрочного) пользования (пожи</w:t>
      </w:r>
      <w:r w:rsidRPr="005F4BBC">
        <w:rPr>
          <w:rFonts w:ascii="Times New Roman" w:hAnsi="Times New Roman" w:cs="Times New Roman"/>
          <w:sz w:val="28"/>
          <w:szCs w:val="24"/>
        </w:rPr>
        <w:t>з</w:t>
      </w:r>
      <w:r w:rsidRPr="005F4BBC">
        <w:rPr>
          <w:rFonts w:ascii="Times New Roman" w:hAnsi="Times New Roman" w:cs="Times New Roman"/>
          <w:sz w:val="28"/>
          <w:szCs w:val="24"/>
        </w:rPr>
        <w:t>ненного наследуемого владения)</w:t>
      </w:r>
      <w:r>
        <w:rPr>
          <w:rFonts w:ascii="Times New Roman" w:hAnsi="Times New Roman" w:cs="Times New Roman"/>
          <w:sz w:val="28"/>
          <w:szCs w:val="24"/>
        </w:rPr>
        <w:t xml:space="preserve"> земельным участком с кадастровым номером _________________________, площадью _____ кв. м., расположенного по адр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су _______________________________________________________</w:t>
      </w:r>
    </w:p>
    <w:p w:rsidR="000E1D57" w:rsidRPr="005F4BBC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возникшего на основании постановления ______________________________</w:t>
      </w: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________________</w:t>
      </w:r>
      <w:r>
        <w:rPr>
          <w:rFonts w:ascii="Times New Roman" w:hAnsi="Times New Roman" w:cs="Times New Roman"/>
          <w:sz w:val="28"/>
          <w:szCs w:val="24"/>
        </w:rPr>
        <w:t>__________________</w:t>
      </w:r>
      <w:r w:rsidRPr="00D149D3">
        <w:rPr>
          <w:rFonts w:ascii="Times New Roman" w:hAnsi="Times New Roman" w:cs="Times New Roman"/>
          <w:sz w:val="28"/>
          <w:szCs w:val="24"/>
        </w:rPr>
        <w:t>__________   __________________</w:t>
      </w:r>
    </w:p>
    <w:p w:rsidR="000E1D57" w:rsidRPr="00D149D3" w:rsidRDefault="000E1D57" w:rsidP="00930785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 xml:space="preserve">(Ф.И.О.)        </w:t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(подпись заявителя)</w:t>
      </w: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"_____" _____________ 20 __ г.</w:t>
      </w:r>
    </w:p>
    <w:p w:rsidR="000E1D57" w:rsidRPr="00930785" w:rsidRDefault="000E1D57" w:rsidP="00930785">
      <w:pPr>
        <w:pStyle w:val="ConsPlusNonformat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30785">
        <w:rPr>
          <w:rFonts w:ascii="Times New Roman CYR" w:hAnsi="Times New Roman CYR" w:cs="Times New Roman CYR"/>
          <w:i/>
          <w:sz w:val="28"/>
          <w:szCs w:val="28"/>
        </w:rPr>
        <w:t>Шаблон заявления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930785">
        <w:rPr>
          <w:rFonts w:ascii="Times New Roman CYR" w:hAnsi="Times New Roman CYR" w:cs="Times New Roman CYR"/>
          <w:i/>
          <w:sz w:val="28"/>
          <w:szCs w:val="28"/>
        </w:rPr>
        <w:t xml:space="preserve">об оформлении соглашения о расторжении договора </w:t>
      </w:r>
    </w:p>
    <w:p w:rsidR="000E1D57" w:rsidRDefault="000E1D57" w:rsidP="00930785">
      <w:pPr>
        <w:pStyle w:val="ConsPlusNonformat"/>
        <w:rPr>
          <w:rFonts w:ascii="Times New Roman CYR" w:hAnsi="Times New Roman CYR" w:cs="Times New Roman CYR"/>
          <w:i/>
          <w:sz w:val="28"/>
          <w:szCs w:val="28"/>
        </w:rPr>
      </w:pPr>
      <w:r w:rsidRPr="00930785">
        <w:rPr>
          <w:rFonts w:ascii="Times New Roman CYR" w:hAnsi="Times New Roman CYR" w:cs="Times New Roman CYR"/>
          <w:i/>
          <w:sz w:val="28"/>
          <w:szCs w:val="28"/>
        </w:rPr>
        <w:t>аренды земельного участка (безвозмездного пользования земельным участком)</w:t>
      </w:r>
    </w:p>
    <w:p w:rsidR="000E1D57" w:rsidRDefault="000E1D57" w:rsidP="00930785">
      <w:pPr>
        <w:pStyle w:val="ConsPlusNonformat"/>
        <w:ind w:left="4253"/>
        <w:rPr>
          <w:rFonts w:ascii="Times New Roman CYR" w:hAnsi="Times New Roman CYR" w:cs="Times New Roman CYR"/>
          <w:i/>
          <w:sz w:val="28"/>
          <w:szCs w:val="28"/>
        </w:rPr>
      </w:pPr>
    </w:p>
    <w:p w:rsidR="000E1D57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 xml:space="preserve">Главе </w:t>
      </w:r>
      <w:r>
        <w:rPr>
          <w:rFonts w:ascii="Times New Roman" w:hAnsi="Times New Roman" w:cs="Times New Roman"/>
          <w:sz w:val="28"/>
          <w:szCs w:val="24"/>
        </w:rPr>
        <w:t>Коржевского</w:t>
      </w:r>
      <w:r w:rsidRPr="005072CB">
        <w:rPr>
          <w:rFonts w:ascii="Times New Roman" w:hAnsi="Times New Roman" w:cs="Times New Roman"/>
          <w:sz w:val="28"/>
          <w:szCs w:val="24"/>
        </w:rPr>
        <w:t xml:space="preserve"> сельского 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поселения Славянского района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Л.Н.Трегубовой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гр. _________________________________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___________________________________,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проживающего(ей) по адресу: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:rsidR="000E1D57" w:rsidRDefault="000E1D57" w:rsidP="00930785">
      <w:pPr>
        <w:pStyle w:val="ConsPlusTitle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b w:val="0"/>
          <w:sz w:val="28"/>
          <w:szCs w:val="24"/>
        </w:rPr>
        <w:t>тел.</w:t>
      </w:r>
      <w:r w:rsidRPr="00346C7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E1D57" w:rsidRDefault="000E1D57" w:rsidP="00930785">
      <w:pPr>
        <w:rPr>
          <w:sz w:val="28"/>
        </w:rPr>
      </w:pP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ЗАЯВЛЕНИЕ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 оформлении соглашения о расторжении договора 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аренды земельного участка </w:t>
      </w: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(безвозмездного пользования земельным участком)</w:t>
      </w:r>
    </w:p>
    <w:p w:rsidR="000E1D57" w:rsidRPr="00D149D3" w:rsidRDefault="000E1D57" w:rsidP="00930785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Pr="00B538E9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38E9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 или ФИО физического лица)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банковские реквизиты/паспортн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ые данные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(для юридических лиц ОГРН, данные свидетельства о государственной регистрации)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юридического лица / место регистрации физического лица)</w:t>
      </w:r>
    </w:p>
    <w:p w:rsidR="000E1D57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 xml:space="preserve">в лице, действующим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E1D57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1D57" w:rsidRPr="009425DA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(устав, доверенность)</w:t>
      </w:r>
    </w:p>
    <w:p w:rsidR="000E1D57" w:rsidRDefault="000E1D57" w:rsidP="0093078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 xml:space="preserve">Прошу </w:t>
      </w:r>
      <w:r>
        <w:rPr>
          <w:rFonts w:ascii="Times New Roman" w:hAnsi="Times New Roman" w:cs="Times New Roman"/>
          <w:sz w:val="28"/>
          <w:szCs w:val="24"/>
        </w:rPr>
        <w:t>расторгнуть договор аренды земельного участка (безвозмездного пользования земельным участком</w:t>
      </w:r>
      <w:r w:rsidRPr="005F4BBC">
        <w:rPr>
          <w:rFonts w:ascii="Times New Roman" w:hAnsi="Times New Roman" w:cs="Times New Roman"/>
          <w:sz w:val="28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4"/>
        </w:rPr>
        <w:t>с кадастровым номером ____________ _________________________________площадью _____ кв. м., расположенного по адресу _______________________________________________________</w:t>
      </w:r>
    </w:p>
    <w:p w:rsidR="000E1D57" w:rsidRPr="005F4BBC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возникшего на основании постановления ______________________________</w:t>
      </w: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________________</w:t>
      </w:r>
      <w:r>
        <w:rPr>
          <w:rFonts w:ascii="Times New Roman" w:hAnsi="Times New Roman" w:cs="Times New Roman"/>
          <w:sz w:val="28"/>
          <w:szCs w:val="24"/>
        </w:rPr>
        <w:t>__________________</w:t>
      </w:r>
      <w:r w:rsidRPr="00D149D3">
        <w:rPr>
          <w:rFonts w:ascii="Times New Roman" w:hAnsi="Times New Roman" w:cs="Times New Roman"/>
          <w:sz w:val="28"/>
          <w:szCs w:val="24"/>
        </w:rPr>
        <w:t>__________   __________________</w:t>
      </w:r>
    </w:p>
    <w:p w:rsidR="000E1D57" w:rsidRPr="00D149D3" w:rsidRDefault="000E1D57" w:rsidP="00930785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 xml:space="preserve">(Ф.И.О.)        </w:t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(подпись заявителя)</w:t>
      </w: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"_____" _____________ 20 __ г.</w:t>
      </w:r>
    </w:p>
    <w:p w:rsidR="000E1D57" w:rsidRPr="0021658A" w:rsidRDefault="000E1D57" w:rsidP="00496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D57" w:rsidRPr="00325BE9" w:rsidRDefault="000E1D57" w:rsidP="00790135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Pr="00325BE9" w:rsidRDefault="000E1D57" w:rsidP="00790135">
      <w:pPr>
        <w:widowControl w:val="0"/>
        <w:suppressAutoHyphens w:val="0"/>
        <w:jc w:val="both"/>
        <w:rPr>
          <w:sz w:val="28"/>
          <w:szCs w:val="28"/>
        </w:rPr>
        <w:sectPr w:rsidR="000E1D57" w:rsidRPr="00325BE9" w:rsidSect="00930785">
          <w:headerReference w:type="even" r:id="rId19"/>
          <w:headerReference w:type="default" r:id="rId20"/>
          <w:headerReference w:type="firs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0E1D57" w:rsidRPr="0021658A" w:rsidRDefault="000E1D57" w:rsidP="00930785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 w:rsidR="000E1D57" w:rsidRPr="0021658A" w:rsidRDefault="000E1D57" w:rsidP="00930785">
      <w:pPr>
        <w:ind w:left="3969"/>
        <w:jc w:val="center"/>
        <w:rPr>
          <w:bCs/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Pr="0021658A" w:rsidRDefault="000E1D57" w:rsidP="00496441">
      <w:pPr>
        <w:suppressAutoHyphens w:val="0"/>
        <w:spacing w:line="200" w:lineRule="atLeast"/>
        <w:ind w:firstLine="708"/>
        <w:jc w:val="center"/>
        <w:rPr>
          <w:sz w:val="28"/>
          <w:szCs w:val="28"/>
        </w:rPr>
      </w:pPr>
    </w:p>
    <w:p w:rsidR="000E1D57" w:rsidRDefault="000E1D57" w:rsidP="00930785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Пример</w:t>
      </w:r>
      <w:r w:rsidRPr="00930785">
        <w:rPr>
          <w:rFonts w:ascii="Times New Roman CYR" w:hAnsi="Times New Roman CYR" w:cs="Times New Roman CYR"/>
          <w:i/>
          <w:sz w:val="28"/>
          <w:szCs w:val="28"/>
        </w:rPr>
        <w:t xml:space="preserve"> заявления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930785">
        <w:rPr>
          <w:rFonts w:ascii="Times New Roman CYR" w:hAnsi="Times New Roman CYR" w:cs="Times New Roman CYR"/>
          <w:i/>
          <w:sz w:val="28"/>
          <w:szCs w:val="28"/>
        </w:rPr>
        <w:t>об отказе от права постоянного (бессрочного) пользования(пожизненного наследуемого владения)земельным участком</w:t>
      </w:r>
    </w:p>
    <w:p w:rsidR="000E1D57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 xml:space="preserve">Главе </w:t>
      </w:r>
      <w:r>
        <w:rPr>
          <w:rFonts w:ascii="Times New Roman" w:hAnsi="Times New Roman" w:cs="Times New Roman"/>
          <w:sz w:val="28"/>
          <w:szCs w:val="24"/>
        </w:rPr>
        <w:t>Коржевского</w:t>
      </w:r>
      <w:r w:rsidRPr="005072CB">
        <w:rPr>
          <w:rFonts w:ascii="Times New Roman" w:hAnsi="Times New Roman" w:cs="Times New Roman"/>
          <w:sz w:val="28"/>
          <w:szCs w:val="24"/>
        </w:rPr>
        <w:t xml:space="preserve"> сельского 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поселения Славянского района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Л.Н.Трегубовой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 xml:space="preserve">гр. </w:t>
      </w:r>
      <w:r>
        <w:rPr>
          <w:rFonts w:ascii="Times New Roman" w:hAnsi="Times New Roman" w:cs="Times New Roman"/>
          <w:sz w:val="28"/>
          <w:szCs w:val="24"/>
          <w:u w:val="single"/>
        </w:rPr>
        <w:t>Иванова Ивана Ивановича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 w:rsidRPr="005072CB">
        <w:rPr>
          <w:rFonts w:ascii="Times New Roman" w:hAnsi="Times New Roman" w:cs="Times New Roman"/>
          <w:sz w:val="28"/>
          <w:szCs w:val="24"/>
        </w:rPr>
        <w:t>,</w:t>
      </w:r>
    </w:p>
    <w:p w:rsidR="000E1D57" w:rsidRPr="005072CB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проживающего(ей) по адресу:</w:t>
      </w:r>
    </w:p>
    <w:p w:rsidR="000E1D57" w:rsidRPr="00C75A87" w:rsidRDefault="000E1D57" w:rsidP="00930785">
      <w:pPr>
        <w:pStyle w:val="ConsPlusNonformat"/>
        <w:ind w:left="4253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х. Коржевский, ул. Зеленая, 144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C75A87" w:rsidRDefault="000E1D57" w:rsidP="00930785">
      <w:pPr>
        <w:pStyle w:val="ConsPlusTitle"/>
        <w:ind w:left="4253"/>
        <w:rPr>
          <w:rFonts w:ascii="Times New Roman" w:hAnsi="Times New Roman" w:cs="Times New Roman"/>
          <w:b w:val="0"/>
          <w:sz w:val="28"/>
          <w:szCs w:val="24"/>
          <w:u w:val="single"/>
        </w:rPr>
      </w:pPr>
      <w:r w:rsidRPr="005072CB">
        <w:rPr>
          <w:rFonts w:ascii="Times New Roman" w:hAnsi="Times New Roman" w:cs="Times New Roman"/>
          <w:b w:val="0"/>
          <w:sz w:val="28"/>
          <w:szCs w:val="24"/>
        </w:rPr>
        <w:t>тел</w:t>
      </w:r>
      <w:r w:rsidRPr="00C75A87">
        <w:rPr>
          <w:rFonts w:ascii="Times New Roman" w:hAnsi="Times New Roman" w:cs="Times New Roman"/>
          <w:b w:val="0"/>
          <w:sz w:val="28"/>
          <w:szCs w:val="24"/>
          <w:u w:val="single"/>
        </w:rPr>
        <w:t xml:space="preserve">. </w:t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+79881234567</w:t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ЗАЯВЛЕНИЕ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 отказе от права постоянного (бессрочного) пользования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(пожизненного наследуемого владения)</w:t>
      </w: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земельным участком</w:t>
      </w:r>
    </w:p>
    <w:p w:rsidR="000E1D57" w:rsidRPr="00D149D3" w:rsidRDefault="000E1D57" w:rsidP="00930785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0E1D57" w:rsidRPr="00C75A87" w:rsidRDefault="000E1D57" w:rsidP="00C75A8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5A87">
        <w:rPr>
          <w:rFonts w:ascii="Times New Roman" w:hAnsi="Times New Roman" w:cs="Times New Roman"/>
          <w:sz w:val="24"/>
          <w:szCs w:val="24"/>
          <w:u w:val="single"/>
        </w:rPr>
        <w:t>Иванов Иван Иванович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1D57" w:rsidRPr="00B538E9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38E9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 или ФИО физического лица)</w:t>
      </w:r>
    </w:p>
    <w:p w:rsidR="000E1D57" w:rsidRPr="00C75A87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паспорт 0301 № 1234567 выдан Славянским РОВД по Краснодарскому краю, 27.01.2000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банковские реквизиты/паспортн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ые данные</w:t>
      </w:r>
    </w:p>
    <w:p w:rsidR="000E1D57" w:rsidRPr="00346C7F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C75A8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(для юридических лиц ОГРН, данные свидетельства о государственной регистрации)</w:t>
      </w:r>
    </w:p>
    <w:p w:rsidR="000E1D57" w:rsidRPr="00C75A87" w:rsidRDefault="000E1D57" w:rsidP="00C75A87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х. Коржевский, ул. Зеленая, 144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юридического лица / место регистрации физического лица)</w:t>
      </w:r>
    </w:p>
    <w:p w:rsidR="000E1D57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 xml:space="preserve">в лице, действующим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E1D57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1D57" w:rsidRPr="009425DA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(устав, доверенность)</w:t>
      </w:r>
    </w:p>
    <w:p w:rsidR="000E1D57" w:rsidRPr="00E11657" w:rsidRDefault="000E1D57" w:rsidP="0093078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F4BBC">
        <w:rPr>
          <w:rFonts w:ascii="Times New Roman" w:hAnsi="Times New Roman" w:cs="Times New Roman"/>
          <w:sz w:val="28"/>
          <w:szCs w:val="24"/>
        </w:rPr>
        <w:t>Прошу прекратить право постоянного (бессрочного) пользования (</w:t>
      </w:r>
      <w:r w:rsidRPr="00E11657">
        <w:rPr>
          <w:rFonts w:ascii="Times New Roman" w:hAnsi="Times New Roman" w:cs="Times New Roman"/>
          <w:strike/>
          <w:sz w:val="28"/>
          <w:szCs w:val="24"/>
        </w:rPr>
        <w:t>пожи</w:t>
      </w:r>
      <w:r w:rsidRPr="00E11657">
        <w:rPr>
          <w:rFonts w:ascii="Times New Roman" w:hAnsi="Times New Roman" w:cs="Times New Roman"/>
          <w:strike/>
          <w:sz w:val="28"/>
          <w:szCs w:val="24"/>
        </w:rPr>
        <w:t>з</w:t>
      </w:r>
      <w:r w:rsidRPr="00E11657">
        <w:rPr>
          <w:rFonts w:ascii="Times New Roman" w:hAnsi="Times New Roman" w:cs="Times New Roman"/>
          <w:strike/>
          <w:sz w:val="28"/>
          <w:szCs w:val="24"/>
        </w:rPr>
        <w:t>ненного наследуемого владения</w:t>
      </w:r>
      <w:r w:rsidRPr="005F4BBC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земельным участком с кадастровым номером </w:t>
      </w:r>
      <w:r w:rsidRPr="00C75A87">
        <w:rPr>
          <w:rFonts w:ascii="Times New Roman" w:hAnsi="Times New Roman" w:cs="Times New Roman"/>
          <w:sz w:val="28"/>
          <w:szCs w:val="24"/>
          <w:u w:val="single"/>
        </w:rPr>
        <w:t>23:30:0000000:000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, площадью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800 </w:t>
      </w:r>
      <w:r>
        <w:rPr>
          <w:rFonts w:ascii="Times New Roman" w:hAnsi="Times New Roman" w:cs="Times New Roman"/>
          <w:sz w:val="28"/>
          <w:szCs w:val="24"/>
        </w:rPr>
        <w:t xml:space="preserve">кв. м., расположенного по адресу </w:t>
      </w:r>
      <w:r>
        <w:rPr>
          <w:rFonts w:ascii="Times New Roman" w:hAnsi="Times New Roman" w:cs="Times New Roman"/>
          <w:sz w:val="28"/>
          <w:szCs w:val="24"/>
          <w:u w:val="single"/>
        </w:rPr>
        <w:t>х. Коржевский, ул. Степная, 58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5F4BBC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возникшего на основании постановления </w:t>
      </w:r>
      <w:r>
        <w:rPr>
          <w:rFonts w:ascii="Times New Roman" w:hAnsi="Times New Roman" w:cs="Times New Roman"/>
          <w:sz w:val="28"/>
          <w:szCs w:val="24"/>
          <w:u w:val="single"/>
        </w:rPr>
        <w:t>администрации Коржевского сельск</w:t>
      </w:r>
      <w:r>
        <w:rPr>
          <w:rFonts w:ascii="Times New Roman" w:hAnsi="Times New Roman" w:cs="Times New Roman"/>
          <w:sz w:val="28"/>
          <w:szCs w:val="24"/>
          <w:u w:val="single"/>
        </w:rPr>
        <w:t>о</w:t>
      </w:r>
      <w:r>
        <w:rPr>
          <w:rFonts w:ascii="Times New Roman" w:hAnsi="Times New Roman" w:cs="Times New Roman"/>
          <w:sz w:val="28"/>
          <w:szCs w:val="24"/>
          <w:u w:val="single"/>
        </w:rPr>
        <w:t>го поселения от 24 января 2010 года № 123 «О предоставлении земельного уч</w:t>
      </w:r>
      <w:r>
        <w:rPr>
          <w:rFonts w:ascii="Times New Roman" w:hAnsi="Times New Roman" w:cs="Times New Roman"/>
          <w:sz w:val="28"/>
          <w:szCs w:val="24"/>
          <w:u w:val="single"/>
        </w:rPr>
        <w:t>а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стка </w:t>
      </w:r>
      <w:r w:rsidRPr="00E11657">
        <w:rPr>
          <w:rFonts w:ascii="Times New Roman" w:hAnsi="Times New Roman" w:cs="Times New Roman"/>
          <w:sz w:val="28"/>
          <w:szCs w:val="24"/>
          <w:u w:val="single"/>
        </w:rPr>
        <w:t>на правах постоянного (бессрочного) пользования</w:t>
      </w:r>
      <w:r>
        <w:rPr>
          <w:rFonts w:ascii="Times New Roman" w:hAnsi="Times New Roman" w:cs="Times New Roman"/>
          <w:sz w:val="28"/>
          <w:szCs w:val="24"/>
          <w:u w:val="single"/>
        </w:rPr>
        <w:t>»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E11657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Иванов Иван Иванович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  <w:t xml:space="preserve">   ИВАНОВ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D149D3" w:rsidRDefault="000E1D57" w:rsidP="00930785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 xml:space="preserve">(Ф.И.О.)        </w:t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(подпись заявителя)</w:t>
      </w:r>
    </w:p>
    <w:p w:rsidR="000E1D57" w:rsidRPr="00D149D3" w:rsidRDefault="000E1D57" w:rsidP="0093078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"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25  </w:t>
      </w:r>
      <w:r w:rsidRPr="00D149D3">
        <w:rPr>
          <w:rFonts w:ascii="Times New Roman" w:hAnsi="Times New Roman" w:cs="Times New Roman"/>
          <w:sz w:val="28"/>
          <w:szCs w:val="24"/>
        </w:rPr>
        <w:t xml:space="preserve">"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октября       </w:t>
      </w:r>
      <w:r w:rsidRPr="00D149D3">
        <w:rPr>
          <w:rFonts w:ascii="Times New Roman" w:hAnsi="Times New Roman" w:cs="Times New Roman"/>
          <w:sz w:val="28"/>
          <w:szCs w:val="24"/>
        </w:rPr>
        <w:t xml:space="preserve"> 20 </w:t>
      </w:r>
      <w:r w:rsidRPr="00E11657">
        <w:rPr>
          <w:rFonts w:ascii="Times New Roman" w:hAnsi="Times New Roman" w:cs="Times New Roman"/>
          <w:sz w:val="28"/>
          <w:szCs w:val="24"/>
          <w:u w:val="single"/>
        </w:rPr>
        <w:t>15</w:t>
      </w:r>
      <w:r w:rsidRPr="00D149D3">
        <w:rPr>
          <w:rFonts w:ascii="Times New Roman" w:hAnsi="Times New Roman" w:cs="Times New Roman"/>
          <w:sz w:val="28"/>
          <w:szCs w:val="24"/>
        </w:rPr>
        <w:t>г.</w:t>
      </w:r>
    </w:p>
    <w:p w:rsidR="000E1D57" w:rsidRPr="00930785" w:rsidRDefault="000E1D57" w:rsidP="00930785">
      <w:pPr>
        <w:pStyle w:val="ConsPlusNonformat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30785">
        <w:rPr>
          <w:rFonts w:ascii="Times New Roman CYR" w:hAnsi="Times New Roman CYR" w:cs="Times New Roman CYR"/>
          <w:i/>
          <w:sz w:val="28"/>
          <w:szCs w:val="28"/>
        </w:rPr>
        <w:t>Шаблон заявления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930785">
        <w:rPr>
          <w:rFonts w:ascii="Times New Roman CYR" w:hAnsi="Times New Roman CYR" w:cs="Times New Roman CYR"/>
          <w:i/>
          <w:sz w:val="28"/>
          <w:szCs w:val="28"/>
        </w:rPr>
        <w:t xml:space="preserve">об оформлении соглашения о расторжении договора </w:t>
      </w:r>
    </w:p>
    <w:p w:rsidR="000E1D57" w:rsidRDefault="000E1D57" w:rsidP="00930785">
      <w:pPr>
        <w:pStyle w:val="ConsPlusNonformat"/>
        <w:rPr>
          <w:rFonts w:ascii="Times New Roman CYR" w:hAnsi="Times New Roman CYR" w:cs="Times New Roman CYR"/>
          <w:i/>
          <w:sz w:val="28"/>
          <w:szCs w:val="28"/>
        </w:rPr>
      </w:pPr>
      <w:r w:rsidRPr="00930785">
        <w:rPr>
          <w:rFonts w:ascii="Times New Roman CYR" w:hAnsi="Times New Roman CYR" w:cs="Times New Roman CYR"/>
          <w:i/>
          <w:sz w:val="28"/>
          <w:szCs w:val="28"/>
        </w:rPr>
        <w:t>аренды земельного участка (безвозмездного пользования земельным участком)</w:t>
      </w:r>
    </w:p>
    <w:p w:rsidR="000E1D57" w:rsidRDefault="000E1D57" w:rsidP="00930785">
      <w:pPr>
        <w:pStyle w:val="ConsPlusNonformat"/>
        <w:ind w:left="4253"/>
        <w:rPr>
          <w:rFonts w:ascii="Times New Roman CYR" w:hAnsi="Times New Roman CYR" w:cs="Times New Roman CYR"/>
          <w:i/>
          <w:sz w:val="28"/>
          <w:szCs w:val="28"/>
        </w:rPr>
      </w:pPr>
    </w:p>
    <w:p w:rsidR="000E1D57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 xml:space="preserve">Главе </w:t>
      </w:r>
      <w:r>
        <w:rPr>
          <w:rFonts w:ascii="Times New Roman" w:hAnsi="Times New Roman" w:cs="Times New Roman"/>
          <w:sz w:val="28"/>
          <w:szCs w:val="24"/>
        </w:rPr>
        <w:t>Коржевского</w:t>
      </w:r>
      <w:r w:rsidRPr="005072CB">
        <w:rPr>
          <w:rFonts w:ascii="Times New Roman" w:hAnsi="Times New Roman" w:cs="Times New Roman"/>
          <w:sz w:val="28"/>
          <w:szCs w:val="24"/>
        </w:rPr>
        <w:t xml:space="preserve"> сельского </w:t>
      </w:r>
    </w:p>
    <w:p w:rsidR="000E1D57" w:rsidRPr="005072CB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поселения Славянского района</w:t>
      </w:r>
    </w:p>
    <w:p w:rsidR="000E1D57" w:rsidRPr="005072CB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Л.Н.Трегубовой</w:t>
      </w:r>
    </w:p>
    <w:p w:rsidR="000E1D57" w:rsidRPr="005072CB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 xml:space="preserve">гр. </w:t>
      </w:r>
      <w:r>
        <w:rPr>
          <w:rFonts w:ascii="Times New Roman" w:hAnsi="Times New Roman" w:cs="Times New Roman"/>
          <w:sz w:val="28"/>
          <w:szCs w:val="24"/>
          <w:u w:val="single"/>
        </w:rPr>
        <w:t>Иванова Ивана Ивановича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5072CB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___________________________________,</w:t>
      </w:r>
    </w:p>
    <w:p w:rsidR="000E1D57" w:rsidRPr="005072CB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</w:rPr>
      </w:pPr>
      <w:r w:rsidRPr="005072CB">
        <w:rPr>
          <w:rFonts w:ascii="Times New Roman" w:hAnsi="Times New Roman" w:cs="Times New Roman"/>
          <w:sz w:val="28"/>
          <w:szCs w:val="24"/>
        </w:rPr>
        <w:t>Проживающего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072CB">
        <w:rPr>
          <w:rFonts w:ascii="Times New Roman" w:hAnsi="Times New Roman" w:cs="Times New Roman"/>
          <w:sz w:val="28"/>
          <w:szCs w:val="24"/>
        </w:rPr>
        <w:t>(ей) по адресу:</w:t>
      </w:r>
    </w:p>
    <w:p w:rsidR="000E1D57" w:rsidRPr="00C75A87" w:rsidRDefault="000E1D57" w:rsidP="00E11657">
      <w:pPr>
        <w:pStyle w:val="ConsPlusNonformat"/>
        <w:ind w:left="4253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х. Коржевский, ул. Зеленая, 144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C75A87" w:rsidRDefault="000E1D57" w:rsidP="00E11657">
      <w:pPr>
        <w:pStyle w:val="ConsPlusTitle"/>
        <w:ind w:left="4253"/>
        <w:rPr>
          <w:rFonts w:ascii="Times New Roman" w:hAnsi="Times New Roman" w:cs="Times New Roman"/>
          <w:b w:val="0"/>
          <w:sz w:val="28"/>
          <w:szCs w:val="24"/>
          <w:u w:val="single"/>
        </w:rPr>
      </w:pPr>
      <w:r w:rsidRPr="005072CB">
        <w:rPr>
          <w:rFonts w:ascii="Times New Roman" w:hAnsi="Times New Roman" w:cs="Times New Roman"/>
          <w:b w:val="0"/>
          <w:sz w:val="28"/>
          <w:szCs w:val="24"/>
        </w:rPr>
        <w:t>тел</w:t>
      </w:r>
      <w:r w:rsidRPr="00C75A87">
        <w:rPr>
          <w:rFonts w:ascii="Times New Roman" w:hAnsi="Times New Roman" w:cs="Times New Roman"/>
          <w:b w:val="0"/>
          <w:sz w:val="28"/>
          <w:szCs w:val="24"/>
          <w:u w:val="single"/>
        </w:rPr>
        <w:t xml:space="preserve">. </w:t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+79881234567</w:t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C75A87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ЗАЯВЛЕНИЕ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 оформлении соглашения о расторжении договора </w:t>
      </w:r>
    </w:p>
    <w:p w:rsidR="000E1D57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аренды земельного участка </w:t>
      </w:r>
    </w:p>
    <w:p w:rsidR="000E1D57" w:rsidRPr="00D149D3" w:rsidRDefault="000E1D57" w:rsidP="00930785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(безвозмездного пользования земельным участком)</w:t>
      </w:r>
    </w:p>
    <w:p w:rsidR="000E1D57" w:rsidRPr="00D149D3" w:rsidRDefault="000E1D57" w:rsidP="00930785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0E1D57" w:rsidRPr="00C75A87" w:rsidRDefault="000E1D57" w:rsidP="00E1165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5A87">
        <w:rPr>
          <w:rFonts w:ascii="Times New Roman" w:hAnsi="Times New Roman" w:cs="Times New Roman"/>
          <w:sz w:val="24"/>
          <w:szCs w:val="24"/>
          <w:u w:val="single"/>
        </w:rPr>
        <w:t>Иванов Иван Иванович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1D57" w:rsidRPr="00B538E9" w:rsidRDefault="000E1D57" w:rsidP="00E1165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38E9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 или ФИО физического лица)</w:t>
      </w:r>
    </w:p>
    <w:p w:rsidR="000E1D57" w:rsidRPr="00C75A87" w:rsidRDefault="000E1D57" w:rsidP="00E1165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паспорт 0301 № 1234567 выдан Славянским РОВД по Краснодарскому краю, 27.01.2000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1D57" w:rsidRDefault="000E1D57" w:rsidP="00E1165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банковские реквизиты/паспортн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ые данные</w:t>
      </w:r>
    </w:p>
    <w:p w:rsidR="000E1D57" w:rsidRPr="00346C7F" w:rsidRDefault="000E1D57" w:rsidP="00E116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6C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6C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1D57" w:rsidRDefault="000E1D57" w:rsidP="00E1165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(для юридических лиц ОГРН, данные свидетельства о государственной регистрации)</w:t>
      </w:r>
    </w:p>
    <w:p w:rsidR="000E1D57" w:rsidRPr="00C75A87" w:rsidRDefault="000E1D57" w:rsidP="00E11657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х. Коржевский, ул. Зеленая, 144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E1D57" w:rsidRDefault="000E1D57" w:rsidP="00E1165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(адрес юридического лица / место регистрации физического лица)</w:t>
      </w:r>
    </w:p>
    <w:p w:rsidR="000E1D57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E1D57" w:rsidRDefault="000E1D57" w:rsidP="009307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 xml:space="preserve">в лице, действующим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E1D57" w:rsidRDefault="000E1D57" w:rsidP="009307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1D57" w:rsidRPr="009425DA" w:rsidRDefault="000E1D57" w:rsidP="0093078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25DA">
        <w:rPr>
          <w:rFonts w:ascii="Times New Roman" w:hAnsi="Times New Roman" w:cs="Times New Roman"/>
          <w:sz w:val="24"/>
          <w:szCs w:val="24"/>
          <w:vertAlign w:val="superscript"/>
        </w:rPr>
        <w:t>(устав, доверенность)</w:t>
      </w:r>
    </w:p>
    <w:p w:rsidR="000E1D57" w:rsidRDefault="000E1D57" w:rsidP="00D63DF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F4BBC">
        <w:rPr>
          <w:rFonts w:ascii="Times New Roman" w:hAnsi="Times New Roman" w:cs="Times New Roman"/>
          <w:sz w:val="28"/>
          <w:szCs w:val="24"/>
        </w:rPr>
        <w:t xml:space="preserve">Прошу </w:t>
      </w:r>
      <w:r>
        <w:rPr>
          <w:rFonts w:ascii="Times New Roman" w:hAnsi="Times New Roman" w:cs="Times New Roman"/>
          <w:sz w:val="28"/>
          <w:szCs w:val="24"/>
        </w:rPr>
        <w:t>расторгнуть договор аренды земельного участка (</w:t>
      </w:r>
      <w:r w:rsidRPr="00E11657">
        <w:rPr>
          <w:rFonts w:ascii="Times New Roman" w:hAnsi="Times New Roman" w:cs="Times New Roman"/>
          <w:strike/>
          <w:sz w:val="28"/>
          <w:szCs w:val="24"/>
        </w:rPr>
        <w:t>безвозмездного пользования земельным участком</w:t>
      </w:r>
      <w:r w:rsidRPr="005F4BBC">
        <w:rPr>
          <w:rFonts w:ascii="Times New Roman" w:hAnsi="Times New Roman" w:cs="Times New Roman"/>
          <w:sz w:val="28"/>
          <w:szCs w:val="24"/>
        </w:rPr>
        <w:t xml:space="preserve">) </w:t>
      </w:r>
      <w:r>
        <w:rPr>
          <w:rFonts w:ascii="Times New Roman" w:hAnsi="Times New Roman" w:cs="Times New Roman"/>
          <w:sz w:val="28"/>
          <w:szCs w:val="24"/>
        </w:rPr>
        <w:t xml:space="preserve">с кадастровым номером </w:t>
      </w:r>
      <w:r w:rsidRPr="00C75A87">
        <w:rPr>
          <w:rFonts w:ascii="Times New Roman" w:hAnsi="Times New Roman" w:cs="Times New Roman"/>
          <w:sz w:val="28"/>
          <w:szCs w:val="24"/>
          <w:u w:val="single"/>
        </w:rPr>
        <w:t>23:30:0000000:00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 xml:space="preserve">площадью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800 </w:t>
      </w:r>
      <w:r>
        <w:rPr>
          <w:rFonts w:ascii="Times New Roman" w:hAnsi="Times New Roman" w:cs="Times New Roman"/>
          <w:sz w:val="28"/>
          <w:szCs w:val="24"/>
        </w:rPr>
        <w:t xml:space="preserve">кв. м., расположенного по адресу </w:t>
      </w:r>
    </w:p>
    <w:p w:rsidR="000E1D57" w:rsidRPr="00D149D3" w:rsidRDefault="000E1D57" w:rsidP="00D63DF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х. Коржевский, ул. Степная, 58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возникшего на основании постановления </w:t>
      </w:r>
      <w:r>
        <w:rPr>
          <w:rFonts w:ascii="Times New Roman" w:hAnsi="Times New Roman" w:cs="Times New Roman"/>
          <w:sz w:val="28"/>
          <w:szCs w:val="24"/>
          <w:u w:val="single"/>
        </w:rPr>
        <w:t>администрации Коржевского сельского поселения от 24 января 2010 года № 153 «О предоставлении земел</w:t>
      </w:r>
      <w:r>
        <w:rPr>
          <w:rFonts w:ascii="Times New Roman" w:hAnsi="Times New Roman" w:cs="Times New Roman"/>
          <w:sz w:val="28"/>
          <w:szCs w:val="24"/>
          <w:u w:val="single"/>
        </w:rPr>
        <w:t>ь</w:t>
      </w:r>
      <w:r>
        <w:rPr>
          <w:rFonts w:ascii="Times New Roman" w:hAnsi="Times New Roman" w:cs="Times New Roman"/>
          <w:sz w:val="28"/>
          <w:szCs w:val="24"/>
          <w:u w:val="single"/>
        </w:rPr>
        <w:t>ного участка в аренду»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E11657" w:rsidRDefault="000E1D57" w:rsidP="00D63DFF">
      <w:pPr>
        <w:pStyle w:val="ConsPlusNonformat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Иванов Иван Иванович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  <w:t xml:space="preserve">   ИВАНОВ</w:t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  <w:r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0E1D57" w:rsidRPr="00D149D3" w:rsidRDefault="000E1D57" w:rsidP="00D63DFF">
      <w:pPr>
        <w:pStyle w:val="ConsPlusNonformat"/>
        <w:ind w:left="1416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 xml:space="preserve">(Ф.И.О.)        </w:t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D149D3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    (подпись заявителя)</w:t>
      </w:r>
    </w:p>
    <w:p w:rsidR="000E1D57" w:rsidRPr="00D149D3" w:rsidRDefault="000E1D57" w:rsidP="00D63DF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149D3">
        <w:rPr>
          <w:rFonts w:ascii="Times New Roman" w:hAnsi="Times New Roman" w:cs="Times New Roman"/>
          <w:sz w:val="28"/>
          <w:szCs w:val="24"/>
        </w:rPr>
        <w:t>"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25 </w:t>
      </w:r>
      <w:r w:rsidRPr="00D149D3">
        <w:rPr>
          <w:rFonts w:ascii="Times New Roman" w:hAnsi="Times New Roman" w:cs="Times New Roman"/>
          <w:sz w:val="28"/>
          <w:szCs w:val="24"/>
        </w:rPr>
        <w:t xml:space="preserve">"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октября </w:t>
      </w:r>
      <w:r w:rsidRPr="00D149D3">
        <w:rPr>
          <w:rFonts w:ascii="Times New Roman" w:hAnsi="Times New Roman" w:cs="Times New Roman"/>
          <w:sz w:val="28"/>
          <w:szCs w:val="24"/>
        </w:rPr>
        <w:t xml:space="preserve">20 </w:t>
      </w:r>
      <w:r w:rsidRPr="00E11657">
        <w:rPr>
          <w:rFonts w:ascii="Times New Roman" w:hAnsi="Times New Roman" w:cs="Times New Roman"/>
          <w:sz w:val="28"/>
          <w:szCs w:val="24"/>
          <w:u w:val="single"/>
        </w:rPr>
        <w:t>15</w:t>
      </w:r>
      <w:r w:rsidRPr="00D149D3">
        <w:rPr>
          <w:rFonts w:ascii="Times New Roman" w:hAnsi="Times New Roman" w:cs="Times New Roman"/>
          <w:sz w:val="28"/>
          <w:szCs w:val="24"/>
        </w:rPr>
        <w:t>г.</w:t>
      </w:r>
    </w:p>
    <w:p w:rsidR="000E1D57" w:rsidRDefault="000E1D57" w:rsidP="00930785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</w:rPr>
      </w:pPr>
    </w:p>
    <w:p w:rsidR="000E1D57" w:rsidRPr="00325BE9" w:rsidRDefault="000E1D57" w:rsidP="00930785">
      <w:pPr>
        <w:widowControl w:val="0"/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Default="000E1D57" w:rsidP="00D63DFF">
      <w:pPr>
        <w:widowControl w:val="0"/>
        <w:suppressAutoHyphens w:val="0"/>
        <w:jc w:val="both"/>
        <w:rPr>
          <w:sz w:val="28"/>
          <w:szCs w:val="28"/>
        </w:rPr>
        <w:sectPr w:rsidR="000E1D57" w:rsidSect="00D63DFF">
          <w:headerReference w:type="even" r:id="rId22"/>
          <w:headerReference w:type="default" r:id="rId23"/>
          <w:headerReference w:type="first" r:id="rId24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E1D57" w:rsidRPr="0021658A" w:rsidRDefault="000E1D57" w:rsidP="005C566E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0E1D57" w:rsidRPr="0021658A" w:rsidRDefault="000E1D57" w:rsidP="005C566E">
      <w:pPr>
        <w:ind w:left="3969"/>
        <w:jc w:val="center"/>
        <w:rPr>
          <w:bCs/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Pr="0021658A" w:rsidRDefault="000E1D57" w:rsidP="00D63DFF">
      <w:pPr>
        <w:widowControl w:val="0"/>
        <w:suppressAutoHyphens w:val="0"/>
        <w:jc w:val="both"/>
        <w:rPr>
          <w:sz w:val="28"/>
          <w:szCs w:val="28"/>
        </w:rPr>
      </w:pPr>
    </w:p>
    <w:p w:rsidR="000E1D57" w:rsidRPr="0021658A" w:rsidRDefault="000E1D57" w:rsidP="00496441">
      <w:pPr>
        <w:suppressAutoHyphens w:val="0"/>
        <w:spacing w:line="200" w:lineRule="atLeast"/>
        <w:ind w:firstLine="708"/>
        <w:jc w:val="center"/>
        <w:rPr>
          <w:sz w:val="28"/>
          <w:szCs w:val="28"/>
        </w:rPr>
      </w:pPr>
    </w:p>
    <w:p w:rsidR="000E1D57" w:rsidRPr="00053496" w:rsidRDefault="000E1D57" w:rsidP="005C566E">
      <w:pPr>
        <w:spacing w:line="200" w:lineRule="atLeast"/>
        <w:jc w:val="center"/>
        <w:rPr>
          <w:sz w:val="28"/>
          <w:szCs w:val="28"/>
        </w:rPr>
      </w:pPr>
      <w:r w:rsidRPr="00053496">
        <w:rPr>
          <w:sz w:val="28"/>
          <w:szCs w:val="28"/>
        </w:rPr>
        <w:t>ПАСПОРТ</w:t>
      </w:r>
    </w:p>
    <w:p w:rsidR="000E1D57" w:rsidRPr="00053496" w:rsidRDefault="000E1D57" w:rsidP="005C566E">
      <w:pPr>
        <w:spacing w:line="200" w:lineRule="atLeast"/>
        <w:jc w:val="center"/>
        <w:rPr>
          <w:sz w:val="28"/>
          <w:szCs w:val="28"/>
        </w:rPr>
      </w:pPr>
      <w:r w:rsidRPr="00053496">
        <w:rPr>
          <w:sz w:val="28"/>
          <w:szCs w:val="28"/>
        </w:rPr>
        <w:t>административных процедур и административных действий</w:t>
      </w:r>
    </w:p>
    <w:p w:rsidR="000E1D57" w:rsidRPr="00053496" w:rsidRDefault="000E1D57" w:rsidP="005C566E">
      <w:pPr>
        <w:spacing w:line="200" w:lineRule="atLeast"/>
        <w:jc w:val="center"/>
        <w:rPr>
          <w:sz w:val="28"/>
          <w:szCs w:val="28"/>
        </w:rPr>
      </w:pPr>
      <w:r w:rsidRPr="00053496">
        <w:rPr>
          <w:sz w:val="28"/>
          <w:szCs w:val="28"/>
        </w:rPr>
        <w:t>(состав, последовательность и сроки выполнения процедур для</w:t>
      </w:r>
    </w:p>
    <w:p w:rsidR="000E1D57" w:rsidRPr="00053496" w:rsidRDefault="000E1D57" w:rsidP="005C566E">
      <w:pPr>
        <w:spacing w:line="200" w:lineRule="atLeast"/>
        <w:jc w:val="center"/>
        <w:rPr>
          <w:sz w:val="28"/>
          <w:szCs w:val="28"/>
        </w:rPr>
      </w:pPr>
      <w:r w:rsidRPr="00053496">
        <w:rPr>
          <w:sz w:val="28"/>
          <w:szCs w:val="28"/>
        </w:rPr>
        <w:t>выполнения Муниципальной услуги</w:t>
      </w:r>
      <w:r w:rsidRPr="00053496">
        <w:rPr>
          <w:bCs/>
          <w:kern w:val="2"/>
          <w:sz w:val="28"/>
          <w:szCs w:val="28"/>
        </w:rPr>
        <w:t>)</w:t>
      </w:r>
      <w:r w:rsidRPr="00053496">
        <w:rPr>
          <w:sz w:val="28"/>
          <w:szCs w:val="28"/>
        </w:rPr>
        <w:t xml:space="preserve"> при предоставлении услуги</w:t>
      </w:r>
    </w:p>
    <w:p w:rsidR="000E1D57" w:rsidRPr="00D22561" w:rsidRDefault="000E1D57" w:rsidP="005C566E">
      <w:pPr>
        <w:contextualSpacing/>
        <w:jc w:val="center"/>
        <w:rPr>
          <w:sz w:val="28"/>
          <w:szCs w:val="28"/>
          <w:lang w:eastAsia="en-US"/>
        </w:rPr>
      </w:pPr>
      <w:r w:rsidRPr="00053496">
        <w:rPr>
          <w:sz w:val="28"/>
          <w:szCs w:val="28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508"/>
        <w:gridCol w:w="1529"/>
      </w:tblGrid>
      <w:tr w:rsidR="000E1D57" w:rsidRPr="00741829" w:rsidTr="005C566E">
        <w:tc>
          <w:tcPr>
            <w:tcW w:w="817" w:type="dxa"/>
          </w:tcPr>
          <w:p w:rsidR="000E1D57" w:rsidRPr="00741829" w:rsidRDefault="000E1D57" w:rsidP="005C566E">
            <w:pPr>
              <w:suppressAutoHyphens w:val="0"/>
              <w:jc w:val="center"/>
              <w:rPr>
                <w:b/>
              </w:rPr>
            </w:pPr>
            <w:r w:rsidRPr="00741829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508" w:type="dxa"/>
          </w:tcPr>
          <w:p w:rsidR="000E1D57" w:rsidRPr="00741829" w:rsidRDefault="000E1D57" w:rsidP="005C566E">
            <w:pPr>
              <w:suppressAutoHyphens w:val="0"/>
              <w:jc w:val="center"/>
              <w:rPr>
                <w:b/>
              </w:rPr>
            </w:pPr>
            <w:r w:rsidRPr="00741829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29" w:type="dxa"/>
            <w:vAlign w:val="center"/>
          </w:tcPr>
          <w:p w:rsidR="000E1D57" w:rsidRPr="00741829" w:rsidRDefault="000E1D57" w:rsidP="005C566E">
            <w:pPr>
              <w:suppressAutoHyphens w:val="0"/>
              <w:jc w:val="center"/>
              <w:rPr>
                <w:b/>
              </w:rPr>
            </w:pPr>
            <w:r w:rsidRPr="00741829">
              <w:rPr>
                <w:b/>
                <w:sz w:val="22"/>
                <w:szCs w:val="22"/>
              </w:rPr>
              <w:t>Срок</w:t>
            </w:r>
          </w:p>
        </w:tc>
      </w:tr>
      <w:tr w:rsidR="000E1D57" w:rsidRPr="00741829" w:rsidTr="005C566E">
        <w:tc>
          <w:tcPr>
            <w:tcW w:w="9854" w:type="dxa"/>
            <w:gridSpan w:val="3"/>
            <w:vAlign w:val="center"/>
          </w:tcPr>
          <w:p w:rsidR="000E1D57" w:rsidRPr="00741829" w:rsidRDefault="000E1D57" w:rsidP="008466F3">
            <w:pPr>
              <w:numPr>
                <w:ilvl w:val="0"/>
                <w:numId w:val="26"/>
              </w:numPr>
              <w:suppressAutoHyphens w:val="0"/>
              <w:jc w:val="center"/>
              <w:rPr>
                <w:b/>
              </w:rPr>
            </w:pPr>
            <w:r w:rsidRPr="00741829">
              <w:rPr>
                <w:b/>
                <w:sz w:val="22"/>
                <w:szCs w:val="22"/>
              </w:rPr>
              <w:t>При</w:t>
            </w:r>
            <w:r>
              <w:rPr>
                <w:b/>
                <w:sz w:val="22"/>
                <w:szCs w:val="22"/>
              </w:rPr>
              <w:t>е</w:t>
            </w:r>
            <w:r w:rsidRPr="00741829">
              <w:rPr>
                <w:b/>
                <w:sz w:val="22"/>
                <w:szCs w:val="22"/>
              </w:rPr>
              <w:t>м и регистрация заявления</w:t>
            </w:r>
          </w:p>
        </w:tc>
      </w:tr>
      <w:tr w:rsidR="000E1D57" w:rsidRPr="00EF35E0" w:rsidTr="005C566E">
        <w:tc>
          <w:tcPr>
            <w:tcW w:w="817" w:type="dxa"/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1.1.</w:t>
            </w:r>
          </w:p>
        </w:tc>
        <w:tc>
          <w:tcPr>
            <w:tcW w:w="7508" w:type="dxa"/>
          </w:tcPr>
          <w:p w:rsidR="000E1D57" w:rsidRPr="00EF35E0" w:rsidRDefault="000E1D57" w:rsidP="008466F3">
            <w:pPr>
              <w:suppressAutoHyphens w:val="0"/>
              <w:jc w:val="both"/>
            </w:pPr>
            <w:r w:rsidRPr="00EF35E0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>е</w:t>
            </w:r>
            <w:r w:rsidRPr="00EF35E0">
              <w:rPr>
                <w:sz w:val="22"/>
                <w:szCs w:val="22"/>
              </w:rPr>
              <w:t>м, регистрация заявления и пакета документов специалистом админ</w:t>
            </w:r>
            <w:r w:rsidRPr="00EF35E0">
              <w:rPr>
                <w:sz w:val="22"/>
                <w:szCs w:val="22"/>
              </w:rPr>
              <w:t>и</w:t>
            </w:r>
            <w:r w:rsidRPr="00EF35E0">
              <w:rPr>
                <w:sz w:val="22"/>
                <w:szCs w:val="22"/>
              </w:rPr>
              <w:t>страции (далее – специалист), либо отказ в приёме документов</w:t>
            </w:r>
          </w:p>
        </w:tc>
        <w:tc>
          <w:tcPr>
            <w:tcW w:w="1529" w:type="dxa"/>
            <w:vMerge w:val="restart"/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1 день</w:t>
            </w:r>
          </w:p>
        </w:tc>
      </w:tr>
      <w:tr w:rsidR="000E1D57" w:rsidRPr="00EF35E0" w:rsidTr="005C566E">
        <w:tc>
          <w:tcPr>
            <w:tcW w:w="817" w:type="dxa"/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1.2.</w:t>
            </w:r>
          </w:p>
        </w:tc>
        <w:tc>
          <w:tcPr>
            <w:tcW w:w="7508" w:type="dxa"/>
          </w:tcPr>
          <w:p w:rsidR="000E1D57" w:rsidRPr="00EF35E0" w:rsidRDefault="000E1D57" w:rsidP="005C566E">
            <w:pPr>
              <w:suppressAutoHyphens w:val="0"/>
              <w:jc w:val="both"/>
            </w:pPr>
            <w:r w:rsidRPr="00EF35E0">
              <w:rPr>
                <w:sz w:val="22"/>
                <w:szCs w:val="22"/>
              </w:rPr>
              <w:t xml:space="preserve">Специалист регистрирует заявление и полный пакет документов (далее – заявление) и направляет главе </w:t>
            </w:r>
            <w:r>
              <w:rPr>
                <w:sz w:val="22"/>
                <w:szCs w:val="22"/>
              </w:rPr>
              <w:t>Администрации</w:t>
            </w:r>
            <w:r w:rsidRPr="00EF35E0">
              <w:rPr>
                <w:sz w:val="22"/>
                <w:szCs w:val="22"/>
              </w:rPr>
              <w:t xml:space="preserve"> на резолюцию</w:t>
            </w:r>
          </w:p>
        </w:tc>
        <w:tc>
          <w:tcPr>
            <w:tcW w:w="1529" w:type="dxa"/>
            <w:vMerge/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</w:p>
        </w:tc>
      </w:tr>
      <w:tr w:rsidR="000E1D57" w:rsidRPr="00741829" w:rsidTr="005C566E">
        <w:tc>
          <w:tcPr>
            <w:tcW w:w="9854" w:type="dxa"/>
            <w:gridSpan w:val="3"/>
            <w:vAlign w:val="center"/>
          </w:tcPr>
          <w:p w:rsidR="000E1D57" w:rsidRPr="00741829" w:rsidRDefault="000E1D57" w:rsidP="005C566E">
            <w:pPr>
              <w:suppressAutoHyphens w:val="0"/>
              <w:jc w:val="center"/>
              <w:rPr>
                <w:b/>
              </w:rPr>
            </w:pPr>
            <w:r w:rsidRPr="00741829">
              <w:rPr>
                <w:b/>
                <w:sz w:val="22"/>
                <w:szCs w:val="22"/>
              </w:rPr>
              <w:t>2. Рассмотрение заявления и подготовка документов</w:t>
            </w:r>
          </w:p>
        </w:tc>
      </w:tr>
      <w:tr w:rsidR="000E1D57" w:rsidRPr="00EF35E0" w:rsidTr="005C566E">
        <w:tc>
          <w:tcPr>
            <w:tcW w:w="817" w:type="dxa"/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2.1.</w:t>
            </w:r>
          </w:p>
        </w:tc>
        <w:tc>
          <w:tcPr>
            <w:tcW w:w="7508" w:type="dxa"/>
          </w:tcPr>
          <w:p w:rsidR="000E1D57" w:rsidRPr="00EF35E0" w:rsidRDefault="000E1D57" w:rsidP="005C566E">
            <w:pPr>
              <w:suppressAutoHyphens w:val="0"/>
              <w:jc w:val="both"/>
            </w:pPr>
            <w:r w:rsidRPr="00EF35E0">
              <w:rPr>
                <w:sz w:val="22"/>
                <w:szCs w:val="22"/>
              </w:rPr>
              <w:t xml:space="preserve">Наложение резолюции главой </w:t>
            </w:r>
            <w:r>
              <w:rPr>
                <w:sz w:val="22"/>
                <w:szCs w:val="22"/>
              </w:rPr>
              <w:t>Администрации</w:t>
            </w:r>
            <w:r w:rsidRPr="00EF35E0">
              <w:rPr>
                <w:sz w:val="22"/>
                <w:szCs w:val="22"/>
              </w:rPr>
              <w:t xml:space="preserve"> и передача заявления специ</w:t>
            </w:r>
            <w:r w:rsidRPr="00EF35E0">
              <w:rPr>
                <w:sz w:val="22"/>
                <w:szCs w:val="22"/>
              </w:rPr>
              <w:t>а</w:t>
            </w:r>
            <w:r w:rsidRPr="00EF35E0">
              <w:rPr>
                <w:sz w:val="22"/>
                <w:szCs w:val="22"/>
              </w:rPr>
              <w:t>листу</w:t>
            </w:r>
          </w:p>
        </w:tc>
        <w:tc>
          <w:tcPr>
            <w:tcW w:w="1529" w:type="dxa"/>
            <w:vMerge w:val="restart"/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27</w:t>
            </w:r>
            <w:r w:rsidRPr="00EF35E0">
              <w:rPr>
                <w:sz w:val="22"/>
                <w:szCs w:val="22"/>
              </w:rPr>
              <w:t xml:space="preserve"> дней</w:t>
            </w:r>
          </w:p>
        </w:tc>
      </w:tr>
      <w:tr w:rsidR="000E1D57" w:rsidRPr="00EF35E0" w:rsidTr="005C566E">
        <w:tc>
          <w:tcPr>
            <w:tcW w:w="817" w:type="dxa"/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2.2.</w:t>
            </w:r>
          </w:p>
        </w:tc>
        <w:tc>
          <w:tcPr>
            <w:tcW w:w="7508" w:type="dxa"/>
          </w:tcPr>
          <w:p w:rsidR="000E1D57" w:rsidRPr="00EF35E0" w:rsidRDefault="000E1D57" w:rsidP="005C566E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EF35E0">
              <w:rPr>
                <w:sz w:val="22"/>
                <w:szCs w:val="22"/>
              </w:rPr>
              <w:t>Специалист рассматривает поступившее заявление</w:t>
            </w:r>
            <w:r>
              <w:rPr>
                <w:sz w:val="22"/>
                <w:szCs w:val="22"/>
              </w:rPr>
              <w:t>, выполняет необходимые межведомственные запросы, получив ответы на них, принимает решение</w:t>
            </w:r>
            <w:r w:rsidRPr="00EF35E0">
              <w:rPr>
                <w:sz w:val="22"/>
                <w:szCs w:val="22"/>
              </w:rPr>
              <w:t xml:space="preserve"> о предоставлении </w:t>
            </w:r>
            <w:r>
              <w:rPr>
                <w:sz w:val="22"/>
                <w:szCs w:val="22"/>
              </w:rPr>
              <w:t>М</w:t>
            </w:r>
            <w:r w:rsidRPr="00EF35E0">
              <w:rPr>
                <w:sz w:val="22"/>
                <w:szCs w:val="22"/>
              </w:rPr>
              <w:t xml:space="preserve">униципальной услуги, либо об отказе в предоставлении </w:t>
            </w:r>
            <w:r>
              <w:rPr>
                <w:sz w:val="22"/>
                <w:szCs w:val="22"/>
              </w:rPr>
              <w:t>М</w:t>
            </w:r>
            <w:r w:rsidRPr="00EF35E0">
              <w:rPr>
                <w:sz w:val="22"/>
                <w:szCs w:val="22"/>
              </w:rPr>
              <w:t>униципальной  услуги</w:t>
            </w:r>
          </w:p>
        </w:tc>
        <w:tc>
          <w:tcPr>
            <w:tcW w:w="1529" w:type="dxa"/>
            <w:vMerge/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</w:p>
        </w:tc>
      </w:tr>
      <w:tr w:rsidR="000E1D57" w:rsidRPr="00EF35E0" w:rsidTr="005C566E">
        <w:tc>
          <w:tcPr>
            <w:tcW w:w="817" w:type="dxa"/>
            <w:tcBorders>
              <w:bottom w:val="single" w:sz="4" w:space="0" w:color="auto"/>
            </w:tcBorders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2.3.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0E1D57" w:rsidRPr="00EF35E0" w:rsidRDefault="000E1D57" w:rsidP="005C566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892A34">
              <w:rPr>
                <w:sz w:val="22"/>
                <w:szCs w:val="22"/>
              </w:rPr>
              <w:t xml:space="preserve">Специалист администрации готовит </w:t>
            </w:r>
            <w:r>
              <w:rPr>
                <w:sz w:val="22"/>
                <w:szCs w:val="22"/>
              </w:rPr>
              <w:t xml:space="preserve">проект </w:t>
            </w:r>
            <w:r w:rsidRPr="00892A34">
              <w:rPr>
                <w:sz w:val="22"/>
                <w:szCs w:val="22"/>
              </w:rPr>
              <w:t>постановлени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Администрации о прекращение права постоянного (бессрочного) пользования земельным уч</w:t>
            </w:r>
            <w:r w:rsidRPr="00892A34">
              <w:rPr>
                <w:sz w:val="22"/>
                <w:szCs w:val="22"/>
              </w:rPr>
              <w:t>а</w:t>
            </w:r>
            <w:r w:rsidRPr="00892A34">
              <w:rPr>
                <w:sz w:val="22"/>
                <w:szCs w:val="22"/>
              </w:rPr>
              <w:t>стком; постановлени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о прекращении права пожизненного наследуемого владения земельным участком; соглашени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о расторжении договора аренды земельного участка; соглашени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о расторжении договора безвозмездного пользования земельным участком (уведомление об отказе в предоставлении Муниципальной услуги) и передает ее на согласование и подписание в п</w:t>
            </w:r>
            <w:r w:rsidRPr="00892A34">
              <w:rPr>
                <w:sz w:val="22"/>
                <w:szCs w:val="22"/>
              </w:rPr>
              <w:t>о</w:t>
            </w:r>
            <w:r w:rsidRPr="00892A34">
              <w:rPr>
                <w:sz w:val="22"/>
                <w:szCs w:val="22"/>
              </w:rPr>
              <w:t>рядке делопроизводства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</w:p>
        </w:tc>
      </w:tr>
      <w:tr w:rsidR="000E1D57" w:rsidRPr="00741829" w:rsidTr="005C566E"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0E1D57" w:rsidRPr="00741829" w:rsidRDefault="000E1D57" w:rsidP="005C566E">
            <w:pPr>
              <w:suppressAutoHyphens w:val="0"/>
              <w:jc w:val="center"/>
              <w:rPr>
                <w:b/>
              </w:rPr>
            </w:pPr>
            <w:r w:rsidRPr="00741829">
              <w:rPr>
                <w:b/>
                <w:sz w:val="22"/>
                <w:szCs w:val="22"/>
              </w:rPr>
              <w:t>3. Выдача</w:t>
            </w:r>
            <w:r>
              <w:rPr>
                <w:b/>
                <w:sz w:val="22"/>
                <w:szCs w:val="22"/>
              </w:rPr>
              <w:t xml:space="preserve"> заявителю</w:t>
            </w:r>
            <w:r w:rsidRPr="00741829">
              <w:rPr>
                <w:b/>
                <w:sz w:val="22"/>
                <w:szCs w:val="22"/>
              </w:rPr>
              <w:t xml:space="preserve"> результата предоставления Муниципальной услуги</w:t>
            </w:r>
          </w:p>
        </w:tc>
      </w:tr>
      <w:tr w:rsidR="000E1D57" w:rsidRPr="00EF35E0" w:rsidTr="005C566E">
        <w:tc>
          <w:tcPr>
            <w:tcW w:w="817" w:type="dxa"/>
            <w:tcBorders>
              <w:bottom w:val="single" w:sz="4" w:space="0" w:color="auto"/>
            </w:tcBorders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3.1.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0E1D57" w:rsidRPr="00EF35E0" w:rsidRDefault="000E1D57" w:rsidP="005C566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EF35E0">
              <w:rPr>
                <w:sz w:val="22"/>
                <w:szCs w:val="22"/>
              </w:rPr>
              <w:t>Уведомление заявителя по телефону о необходимости прибыть в Админис</w:t>
            </w:r>
            <w:r w:rsidRPr="00EF35E0">
              <w:rPr>
                <w:sz w:val="22"/>
                <w:szCs w:val="22"/>
              </w:rPr>
              <w:t>т</w:t>
            </w:r>
            <w:r w:rsidRPr="00EF35E0">
              <w:rPr>
                <w:sz w:val="22"/>
                <w:szCs w:val="22"/>
              </w:rPr>
              <w:t>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29" w:type="dxa"/>
            <w:vMerge w:val="restart"/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2 дня</w:t>
            </w:r>
          </w:p>
        </w:tc>
      </w:tr>
      <w:tr w:rsidR="000E1D57" w:rsidRPr="00EF35E0" w:rsidTr="005C566E">
        <w:tc>
          <w:tcPr>
            <w:tcW w:w="817" w:type="dxa"/>
            <w:tcBorders>
              <w:bottom w:val="single" w:sz="4" w:space="0" w:color="auto"/>
            </w:tcBorders>
          </w:tcPr>
          <w:p w:rsidR="000E1D57" w:rsidRPr="00EF35E0" w:rsidRDefault="000E1D57" w:rsidP="005C566E">
            <w:pPr>
              <w:suppressAutoHyphens w:val="0"/>
              <w:jc w:val="center"/>
            </w:pPr>
            <w:r w:rsidRPr="00EF35E0">
              <w:rPr>
                <w:sz w:val="22"/>
                <w:szCs w:val="22"/>
              </w:rPr>
              <w:t>3.2.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0E1D57" w:rsidRPr="00EF35E0" w:rsidRDefault="000E1D57" w:rsidP="00892A34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EF35E0">
              <w:rPr>
                <w:sz w:val="22"/>
                <w:szCs w:val="22"/>
              </w:rPr>
              <w:t xml:space="preserve">Специалист передает </w:t>
            </w:r>
            <w:r>
              <w:rPr>
                <w:sz w:val="22"/>
                <w:szCs w:val="22"/>
              </w:rPr>
              <w:t>результат предоставления Муниципальной услуги</w:t>
            </w:r>
            <w:r w:rsidRPr="00EF35E0">
              <w:rPr>
                <w:sz w:val="22"/>
                <w:szCs w:val="22"/>
              </w:rPr>
              <w:t xml:space="preserve"> за</w:t>
            </w:r>
            <w:r w:rsidRPr="00EF35E0">
              <w:rPr>
                <w:sz w:val="22"/>
                <w:szCs w:val="22"/>
              </w:rPr>
              <w:t>я</w:t>
            </w:r>
            <w:r w:rsidRPr="00EF35E0">
              <w:rPr>
                <w:sz w:val="22"/>
                <w:szCs w:val="22"/>
              </w:rPr>
              <w:t>вителю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0E1D57" w:rsidRPr="00EF35E0" w:rsidRDefault="000E1D57" w:rsidP="005C566E">
            <w:pPr>
              <w:suppressAutoHyphens w:val="0"/>
              <w:jc w:val="center"/>
            </w:pPr>
          </w:p>
        </w:tc>
      </w:tr>
      <w:tr w:rsidR="000E1D57" w:rsidRPr="00B67808" w:rsidTr="005C566E">
        <w:tc>
          <w:tcPr>
            <w:tcW w:w="817" w:type="dxa"/>
          </w:tcPr>
          <w:p w:rsidR="000E1D57" w:rsidRPr="00B67808" w:rsidRDefault="000E1D57" w:rsidP="005C566E">
            <w:pPr>
              <w:suppressAutoHyphens w:val="0"/>
              <w:jc w:val="right"/>
              <w:rPr>
                <w:b/>
              </w:rPr>
            </w:pPr>
          </w:p>
        </w:tc>
        <w:tc>
          <w:tcPr>
            <w:tcW w:w="7508" w:type="dxa"/>
          </w:tcPr>
          <w:p w:rsidR="000E1D57" w:rsidRPr="00B67808" w:rsidRDefault="000E1D57" w:rsidP="005C566E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67808">
              <w:rPr>
                <w:b/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29" w:type="dxa"/>
            <w:vAlign w:val="center"/>
          </w:tcPr>
          <w:p w:rsidR="000E1D57" w:rsidRPr="00B67808" w:rsidRDefault="000E1D57" w:rsidP="005C566E">
            <w:pPr>
              <w:suppressAutoHyphens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67808">
              <w:rPr>
                <w:b/>
                <w:sz w:val="22"/>
                <w:szCs w:val="22"/>
              </w:rPr>
              <w:t>0 дней</w:t>
            </w:r>
          </w:p>
        </w:tc>
      </w:tr>
    </w:tbl>
    <w:p w:rsidR="000E1D57" w:rsidRPr="003C5B35" w:rsidRDefault="000E1D57" w:rsidP="005C566E">
      <w:pPr>
        <w:rPr>
          <w:sz w:val="28"/>
          <w:szCs w:val="28"/>
        </w:rPr>
      </w:pPr>
    </w:p>
    <w:p w:rsidR="000E1D57" w:rsidRPr="002C330C" w:rsidRDefault="000E1D57" w:rsidP="005C566E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2C330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2C330C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Default="000E1D57" w:rsidP="005C566E">
      <w:pPr>
        <w:suppressAutoHyphens w:val="0"/>
        <w:jc w:val="both"/>
        <w:rPr>
          <w:sz w:val="28"/>
          <w:szCs w:val="28"/>
        </w:rPr>
        <w:sectPr w:rsidR="000E1D57" w:rsidSect="005C566E">
          <w:headerReference w:type="even" r:id="rId25"/>
          <w:headerReference w:type="default" r:id="rId26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sz w:val="28"/>
          <w:szCs w:val="28"/>
        </w:rPr>
        <w:t xml:space="preserve">Славянского района                                                          </w:t>
      </w:r>
      <w:r>
        <w:rPr>
          <w:sz w:val="28"/>
          <w:szCs w:val="28"/>
        </w:rPr>
        <w:t xml:space="preserve">          </w:t>
      </w:r>
      <w:r w:rsidRPr="002C330C">
        <w:rPr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0E1D57" w:rsidRPr="0021658A" w:rsidRDefault="000E1D57" w:rsidP="00892A34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0E1D57" w:rsidRPr="0021658A" w:rsidRDefault="000E1D57" w:rsidP="00892A34">
      <w:pPr>
        <w:ind w:left="3969"/>
        <w:jc w:val="center"/>
        <w:rPr>
          <w:bCs/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Default="000E1D57" w:rsidP="005C566E">
      <w:pPr>
        <w:suppressAutoHyphens w:val="0"/>
        <w:jc w:val="both"/>
        <w:rPr>
          <w:sz w:val="28"/>
          <w:szCs w:val="28"/>
        </w:rPr>
      </w:pPr>
    </w:p>
    <w:p w:rsidR="000E1D57" w:rsidRPr="00C66307" w:rsidRDefault="000E1D57" w:rsidP="00892A34">
      <w:pPr>
        <w:spacing w:line="200" w:lineRule="atLeast"/>
        <w:jc w:val="center"/>
        <w:rPr>
          <w:sz w:val="28"/>
          <w:szCs w:val="28"/>
        </w:rPr>
      </w:pPr>
      <w:r w:rsidRPr="00C66307">
        <w:rPr>
          <w:sz w:val="28"/>
          <w:szCs w:val="28"/>
        </w:rPr>
        <w:t>ПАСПОРТ</w:t>
      </w:r>
    </w:p>
    <w:p w:rsidR="000E1D57" w:rsidRPr="00C66307" w:rsidRDefault="000E1D57" w:rsidP="00892A34">
      <w:pPr>
        <w:spacing w:line="200" w:lineRule="atLeast"/>
        <w:jc w:val="center"/>
        <w:rPr>
          <w:sz w:val="28"/>
          <w:szCs w:val="28"/>
        </w:rPr>
      </w:pPr>
      <w:r w:rsidRPr="00C66307">
        <w:rPr>
          <w:sz w:val="28"/>
          <w:szCs w:val="28"/>
        </w:rPr>
        <w:t>административных процедур и административных действий</w:t>
      </w:r>
    </w:p>
    <w:p w:rsidR="000E1D57" w:rsidRPr="00C66307" w:rsidRDefault="000E1D57" w:rsidP="00892A34">
      <w:pPr>
        <w:spacing w:line="200" w:lineRule="atLeast"/>
        <w:jc w:val="center"/>
        <w:rPr>
          <w:sz w:val="28"/>
          <w:szCs w:val="28"/>
        </w:rPr>
      </w:pPr>
      <w:r w:rsidRPr="00C66307">
        <w:rPr>
          <w:sz w:val="28"/>
          <w:szCs w:val="28"/>
        </w:rPr>
        <w:t>(состав, последовательность и сроки выполнения процедур для</w:t>
      </w:r>
    </w:p>
    <w:p w:rsidR="000E1D57" w:rsidRPr="00C66307" w:rsidRDefault="000E1D57" w:rsidP="00892A34">
      <w:pPr>
        <w:spacing w:line="200" w:lineRule="atLeast"/>
        <w:jc w:val="center"/>
        <w:rPr>
          <w:sz w:val="28"/>
          <w:szCs w:val="28"/>
        </w:rPr>
      </w:pPr>
      <w:r w:rsidRPr="00C66307">
        <w:rPr>
          <w:sz w:val="28"/>
          <w:szCs w:val="28"/>
        </w:rPr>
        <w:t>выполнения Муниципальной услуги</w:t>
      </w:r>
      <w:r w:rsidRPr="00C66307">
        <w:rPr>
          <w:bCs/>
          <w:kern w:val="2"/>
          <w:sz w:val="28"/>
          <w:szCs w:val="28"/>
        </w:rPr>
        <w:t>)</w:t>
      </w:r>
      <w:r w:rsidRPr="00C66307">
        <w:rPr>
          <w:sz w:val="28"/>
          <w:szCs w:val="28"/>
        </w:rPr>
        <w:t xml:space="preserve"> при предоставлении услуги</w:t>
      </w:r>
    </w:p>
    <w:p w:rsidR="000E1D57" w:rsidRPr="00D22561" w:rsidRDefault="000E1D57" w:rsidP="00892A34">
      <w:pPr>
        <w:contextualSpacing/>
        <w:jc w:val="center"/>
        <w:rPr>
          <w:sz w:val="28"/>
          <w:szCs w:val="28"/>
          <w:lang w:eastAsia="en-US"/>
        </w:rPr>
      </w:pPr>
      <w:r w:rsidRPr="00C66307">
        <w:rPr>
          <w:sz w:val="28"/>
          <w:szCs w:val="28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508"/>
        <w:gridCol w:w="1529"/>
      </w:tblGrid>
      <w:tr w:rsidR="000E1D57" w:rsidRPr="00892A34" w:rsidTr="001A5F26">
        <w:tc>
          <w:tcPr>
            <w:tcW w:w="817" w:type="dxa"/>
          </w:tcPr>
          <w:p w:rsidR="000E1D57" w:rsidRPr="00892A34" w:rsidRDefault="000E1D57" w:rsidP="001A5F26">
            <w:pPr>
              <w:suppressAutoHyphens w:val="0"/>
              <w:jc w:val="center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508" w:type="dxa"/>
          </w:tcPr>
          <w:p w:rsidR="000E1D57" w:rsidRPr="00892A34" w:rsidRDefault="000E1D57" w:rsidP="001A5F26">
            <w:pPr>
              <w:suppressAutoHyphens w:val="0"/>
              <w:jc w:val="center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29" w:type="dxa"/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>Срок</w:t>
            </w:r>
          </w:p>
        </w:tc>
      </w:tr>
      <w:tr w:rsidR="000E1D57" w:rsidRPr="00892A34" w:rsidTr="001A5F26">
        <w:tc>
          <w:tcPr>
            <w:tcW w:w="9854" w:type="dxa"/>
            <w:gridSpan w:val="3"/>
            <w:vAlign w:val="center"/>
          </w:tcPr>
          <w:p w:rsidR="000E1D57" w:rsidRPr="00892A34" w:rsidRDefault="000E1D57" w:rsidP="00066A7F">
            <w:pPr>
              <w:numPr>
                <w:ilvl w:val="0"/>
                <w:numId w:val="27"/>
              </w:numPr>
              <w:suppressAutoHyphens w:val="0"/>
              <w:jc w:val="center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>При</w:t>
            </w:r>
            <w:r>
              <w:rPr>
                <w:b/>
                <w:sz w:val="22"/>
                <w:szCs w:val="22"/>
              </w:rPr>
              <w:t>е</w:t>
            </w:r>
            <w:r w:rsidRPr="00892A34">
              <w:rPr>
                <w:b/>
                <w:sz w:val="22"/>
                <w:szCs w:val="22"/>
              </w:rPr>
              <w:t>м и регистрация заявления</w:t>
            </w:r>
          </w:p>
        </w:tc>
      </w:tr>
      <w:tr w:rsidR="000E1D57" w:rsidRPr="00892A34" w:rsidTr="001A5F26">
        <w:tc>
          <w:tcPr>
            <w:tcW w:w="817" w:type="dxa"/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1.1.</w:t>
            </w:r>
          </w:p>
        </w:tc>
        <w:tc>
          <w:tcPr>
            <w:tcW w:w="7508" w:type="dxa"/>
          </w:tcPr>
          <w:p w:rsidR="000E1D57" w:rsidRPr="00892A34" w:rsidRDefault="000E1D57" w:rsidP="00066A7F">
            <w:pPr>
              <w:jc w:val="both"/>
            </w:pPr>
            <w:r w:rsidRPr="00892A34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>е</w:t>
            </w:r>
            <w:r w:rsidRPr="00892A34">
              <w:rPr>
                <w:sz w:val="22"/>
                <w:szCs w:val="22"/>
              </w:rPr>
              <w:t>м, регистрация заявления, и сбор пакета документов сотрудником МАУ «МФЦ Славянского района» и передача их в Администрацию, либо отказ в приёме документов</w:t>
            </w:r>
          </w:p>
        </w:tc>
        <w:tc>
          <w:tcPr>
            <w:tcW w:w="1529" w:type="dxa"/>
            <w:vMerge w:val="restart"/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1 день</w:t>
            </w:r>
          </w:p>
        </w:tc>
      </w:tr>
      <w:tr w:rsidR="000E1D57" w:rsidRPr="00892A34" w:rsidTr="001A5F26">
        <w:tc>
          <w:tcPr>
            <w:tcW w:w="817" w:type="dxa"/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1.2.</w:t>
            </w:r>
          </w:p>
        </w:tc>
        <w:tc>
          <w:tcPr>
            <w:tcW w:w="7508" w:type="dxa"/>
          </w:tcPr>
          <w:p w:rsidR="000E1D57" w:rsidRPr="00892A34" w:rsidRDefault="000E1D57" w:rsidP="001A5F26">
            <w:pPr>
              <w:suppressAutoHyphens w:val="0"/>
              <w:jc w:val="both"/>
            </w:pPr>
            <w:r w:rsidRPr="00892A34">
              <w:rPr>
                <w:sz w:val="22"/>
                <w:szCs w:val="22"/>
              </w:rPr>
              <w:t>Специалист администрации регистрирует заявление и полный пакет док</w:t>
            </w:r>
            <w:r w:rsidRPr="00892A34">
              <w:rPr>
                <w:sz w:val="22"/>
                <w:szCs w:val="22"/>
              </w:rPr>
              <w:t>у</w:t>
            </w:r>
            <w:r w:rsidRPr="00892A34">
              <w:rPr>
                <w:sz w:val="22"/>
                <w:szCs w:val="22"/>
              </w:rPr>
              <w:t>ментов (далее – заявление) и направляет его главе Администрации на рез</w:t>
            </w:r>
            <w:r w:rsidRPr="00892A34">
              <w:rPr>
                <w:sz w:val="22"/>
                <w:szCs w:val="22"/>
              </w:rPr>
              <w:t>о</w:t>
            </w:r>
            <w:r w:rsidRPr="00892A34">
              <w:rPr>
                <w:sz w:val="22"/>
                <w:szCs w:val="22"/>
              </w:rPr>
              <w:t>люцию</w:t>
            </w:r>
          </w:p>
        </w:tc>
        <w:tc>
          <w:tcPr>
            <w:tcW w:w="1529" w:type="dxa"/>
            <w:vMerge/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</w:pPr>
          </w:p>
        </w:tc>
      </w:tr>
      <w:tr w:rsidR="000E1D57" w:rsidRPr="00892A34" w:rsidTr="001A5F26">
        <w:tc>
          <w:tcPr>
            <w:tcW w:w="9854" w:type="dxa"/>
            <w:gridSpan w:val="3"/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>2. Рассмотрение заявления и подготовка документов</w:t>
            </w:r>
          </w:p>
        </w:tc>
      </w:tr>
      <w:tr w:rsidR="000E1D57" w:rsidRPr="00892A34" w:rsidTr="001A5F26">
        <w:tc>
          <w:tcPr>
            <w:tcW w:w="817" w:type="dxa"/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2.1.</w:t>
            </w:r>
          </w:p>
        </w:tc>
        <w:tc>
          <w:tcPr>
            <w:tcW w:w="7508" w:type="dxa"/>
          </w:tcPr>
          <w:p w:rsidR="000E1D57" w:rsidRPr="00892A34" w:rsidRDefault="000E1D57" w:rsidP="001A5F26">
            <w:pPr>
              <w:suppressAutoHyphens w:val="0"/>
              <w:jc w:val="both"/>
            </w:pPr>
            <w:r w:rsidRPr="00892A34">
              <w:rPr>
                <w:sz w:val="22"/>
                <w:szCs w:val="22"/>
              </w:rPr>
              <w:t>Наложение резолюции главой Администрации и передача заявления специ</w:t>
            </w:r>
            <w:r w:rsidRPr="00892A34">
              <w:rPr>
                <w:sz w:val="22"/>
                <w:szCs w:val="22"/>
              </w:rPr>
              <w:t>а</w:t>
            </w:r>
            <w:r w:rsidRPr="00892A34">
              <w:rPr>
                <w:sz w:val="22"/>
                <w:szCs w:val="22"/>
              </w:rPr>
              <w:t>листу</w:t>
            </w:r>
          </w:p>
        </w:tc>
        <w:tc>
          <w:tcPr>
            <w:tcW w:w="1529" w:type="dxa"/>
            <w:vMerge w:val="restart"/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27</w:t>
            </w:r>
            <w:r w:rsidRPr="00892A34">
              <w:rPr>
                <w:sz w:val="22"/>
                <w:szCs w:val="22"/>
              </w:rPr>
              <w:t xml:space="preserve"> дней</w:t>
            </w:r>
          </w:p>
        </w:tc>
      </w:tr>
      <w:tr w:rsidR="000E1D57" w:rsidRPr="00892A34" w:rsidTr="001A5F26">
        <w:tc>
          <w:tcPr>
            <w:tcW w:w="817" w:type="dxa"/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2.2.</w:t>
            </w:r>
          </w:p>
        </w:tc>
        <w:tc>
          <w:tcPr>
            <w:tcW w:w="7508" w:type="dxa"/>
          </w:tcPr>
          <w:p w:rsidR="000E1D57" w:rsidRPr="00892A34" w:rsidRDefault="000E1D57" w:rsidP="001A5F26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892A34">
              <w:rPr>
                <w:sz w:val="22"/>
                <w:szCs w:val="22"/>
              </w:rPr>
              <w:t>Специалист рассматривает поступившее заявление, выполняет необходимые межведомственные запросы, получив ответы на них, принимает решение о предоставлении Муниципальной услуги, либо об отказе в предоставлении Муниципальной  услуги</w:t>
            </w:r>
          </w:p>
        </w:tc>
        <w:tc>
          <w:tcPr>
            <w:tcW w:w="1529" w:type="dxa"/>
            <w:vMerge/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</w:pPr>
          </w:p>
        </w:tc>
      </w:tr>
      <w:tr w:rsidR="000E1D57" w:rsidRPr="00892A34" w:rsidTr="001A5F26">
        <w:tc>
          <w:tcPr>
            <w:tcW w:w="817" w:type="dxa"/>
            <w:tcBorders>
              <w:bottom w:val="single" w:sz="4" w:space="0" w:color="auto"/>
            </w:tcBorders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2.3.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0E1D57" w:rsidRPr="00892A34" w:rsidRDefault="000E1D57" w:rsidP="00B166EA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892A34">
              <w:rPr>
                <w:sz w:val="22"/>
                <w:szCs w:val="22"/>
              </w:rPr>
              <w:t xml:space="preserve">Специалист администрации готовит </w:t>
            </w:r>
            <w:r>
              <w:rPr>
                <w:sz w:val="22"/>
                <w:szCs w:val="22"/>
              </w:rPr>
              <w:t xml:space="preserve">проект </w:t>
            </w:r>
            <w:r w:rsidRPr="00892A34">
              <w:rPr>
                <w:sz w:val="22"/>
                <w:szCs w:val="22"/>
              </w:rPr>
              <w:t>постановлени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Администрации о прекращение права постоянного (бессрочного) пользования земельным уч</w:t>
            </w:r>
            <w:r w:rsidRPr="00892A34">
              <w:rPr>
                <w:sz w:val="22"/>
                <w:szCs w:val="22"/>
              </w:rPr>
              <w:t>а</w:t>
            </w:r>
            <w:r w:rsidRPr="00892A34">
              <w:rPr>
                <w:sz w:val="22"/>
                <w:szCs w:val="22"/>
              </w:rPr>
              <w:t>стком; постановлени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о прекращении права пожизненного наследуемого владения земельным участком; соглашени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о расторжении договора аренды земельного участка; соглашени</w:t>
            </w:r>
            <w:r>
              <w:rPr>
                <w:sz w:val="22"/>
                <w:szCs w:val="22"/>
              </w:rPr>
              <w:t>я</w:t>
            </w:r>
            <w:r w:rsidRPr="00892A34">
              <w:rPr>
                <w:sz w:val="22"/>
                <w:szCs w:val="22"/>
              </w:rPr>
              <w:t xml:space="preserve"> о расторжении договора безвозмездного пользования земельным участком (уведомление об отказе в предоставлении Муниципальной услуги) и передает ее на согласование и подписание в п</w:t>
            </w:r>
            <w:r w:rsidRPr="00892A34">
              <w:rPr>
                <w:sz w:val="22"/>
                <w:szCs w:val="22"/>
              </w:rPr>
              <w:t>о</w:t>
            </w:r>
            <w:r w:rsidRPr="00892A34">
              <w:rPr>
                <w:sz w:val="22"/>
                <w:szCs w:val="22"/>
              </w:rPr>
              <w:t>рядке делопроизводства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</w:pPr>
          </w:p>
        </w:tc>
      </w:tr>
      <w:tr w:rsidR="000E1D57" w:rsidRPr="00892A34" w:rsidTr="001A5F26">
        <w:tc>
          <w:tcPr>
            <w:tcW w:w="9854" w:type="dxa"/>
            <w:gridSpan w:val="3"/>
            <w:tcBorders>
              <w:bottom w:val="single" w:sz="4" w:space="0" w:color="auto"/>
            </w:tcBorders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>3. Выдача заявителю результата предоставления Муниципальной услуги</w:t>
            </w:r>
          </w:p>
        </w:tc>
      </w:tr>
      <w:tr w:rsidR="000E1D57" w:rsidRPr="00892A34" w:rsidTr="001A5F26">
        <w:tc>
          <w:tcPr>
            <w:tcW w:w="817" w:type="dxa"/>
            <w:tcBorders>
              <w:bottom w:val="single" w:sz="4" w:space="0" w:color="auto"/>
            </w:tcBorders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3.1.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0E1D57" w:rsidRPr="00892A34" w:rsidRDefault="000E1D57" w:rsidP="00B166EA">
            <w:pPr>
              <w:suppressAutoHyphens w:val="0"/>
            </w:pPr>
            <w:r w:rsidRPr="00892A34">
              <w:rPr>
                <w:sz w:val="22"/>
                <w:szCs w:val="22"/>
              </w:rPr>
              <w:t xml:space="preserve">Уведомление заявителя одним из доступных способов о необходимости прибыть в МАУ «МФЦ Славянского района» для получения </w:t>
            </w:r>
            <w:r>
              <w:rPr>
                <w:sz w:val="22"/>
                <w:szCs w:val="22"/>
              </w:rPr>
              <w:t>п</w:t>
            </w:r>
            <w:r w:rsidRPr="00892A34">
              <w:rPr>
                <w:sz w:val="22"/>
                <w:szCs w:val="22"/>
              </w:rPr>
              <w:t>одготовле</w:t>
            </w:r>
            <w:r w:rsidRPr="00892A34">
              <w:rPr>
                <w:sz w:val="22"/>
                <w:szCs w:val="22"/>
              </w:rPr>
              <w:t>н</w:t>
            </w:r>
            <w:r w:rsidRPr="00892A34">
              <w:rPr>
                <w:sz w:val="22"/>
                <w:szCs w:val="22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529" w:type="dxa"/>
            <w:vMerge w:val="restart"/>
            <w:vAlign w:val="center"/>
          </w:tcPr>
          <w:p w:rsidR="000E1D57" w:rsidRPr="00EF35E0" w:rsidRDefault="000E1D57" w:rsidP="001A5F26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2 дня</w:t>
            </w:r>
          </w:p>
        </w:tc>
      </w:tr>
      <w:tr w:rsidR="000E1D57" w:rsidRPr="00892A34" w:rsidTr="001A5F26">
        <w:tc>
          <w:tcPr>
            <w:tcW w:w="817" w:type="dxa"/>
            <w:tcBorders>
              <w:bottom w:val="single" w:sz="4" w:space="0" w:color="auto"/>
            </w:tcBorders>
          </w:tcPr>
          <w:p w:rsidR="000E1D57" w:rsidRPr="00892A34" w:rsidRDefault="000E1D57" w:rsidP="001A5F26">
            <w:pPr>
              <w:suppressAutoHyphens w:val="0"/>
              <w:jc w:val="center"/>
            </w:pPr>
            <w:r w:rsidRPr="00892A34">
              <w:rPr>
                <w:sz w:val="22"/>
                <w:szCs w:val="22"/>
              </w:rPr>
              <w:t>3.2.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:rsidR="000E1D57" w:rsidRPr="00892A34" w:rsidRDefault="000E1D57" w:rsidP="00B166EA">
            <w:pPr>
              <w:suppressAutoHyphens w:val="0"/>
            </w:pPr>
            <w:r w:rsidRPr="00892A34">
              <w:rPr>
                <w:sz w:val="22"/>
                <w:szCs w:val="22"/>
              </w:rPr>
              <w:t>Сотрудник МАУ «МФЦ Славянского района» передает результат предо</w:t>
            </w:r>
            <w:r w:rsidRPr="00892A34">
              <w:rPr>
                <w:sz w:val="22"/>
                <w:szCs w:val="22"/>
              </w:rPr>
              <w:t>с</w:t>
            </w:r>
            <w:r w:rsidRPr="00892A34">
              <w:rPr>
                <w:sz w:val="22"/>
                <w:szCs w:val="22"/>
              </w:rPr>
              <w:t>тавления Муниципальной услуги заявителю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0E1D57" w:rsidRPr="00892A34" w:rsidRDefault="000E1D57" w:rsidP="001A5F26">
            <w:pPr>
              <w:suppressAutoHyphens w:val="0"/>
              <w:jc w:val="center"/>
            </w:pPr>
          </w:p>
        </w:tc>
      </w:tr>
      <w:tr w:rsidR="000E1D57" w:rsidRPr="00892A34" w:rsidTr="001A5F26">
        <w:tc>
          <w:tcPr>
            <w:tcW w:w="817" w:type="dxa"/>
          </w:tcPr>
          <w:p w:rsidR="000E1D57" w:rsidRPr="00892A34" w:rsidRDefault="000E1D57" w:rsidP="001A5F26">
            <w:pPr>
              <w:suppressAutoHyphens w:val="0"/>
              <w:jc w:val="right"/>
              <w:rPr>
                <w:b/>
              </w:rPr>
            </w:pPr>
          </w:p>
        </w:tc>
        <w:tc>
          <w:tcPr>
            <w:tcW w:w="7508" w:type="dxa"/>
          </w:tcPr>
          <w:p w:rsidR="000E1D57" w:rsidRPr="00892A34" w:rsidRDefault="000E1D57" w:rsidP="001A5F26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892A34">
              <w:rPr>
                <w:b/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29" w:type="dxa"/>
            <w:vAlign w:val="center"/>
          </w:tcPr>
          <w:p w:rsidR="000E1D57" w:rsidRPr="00B67808" w:rsidRDefault="000E1D57" w:rsidP="001A5F26">
            <w:pPr>
              <w:suppressAutoHyphens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67808">
              <w:rPr>
                <w:b/>
                <w:sz w:val="22"/>
                <w:szCs w:val="22"/>
              </w:rPr>
              <w:t>0 дней</w:t>
            </w:r>
          </w:p>
        </w:tc>
      </w:tr>
    </w:tbl>
    <w:p w:rsidR="000E1D57" w:rsidRPr="003C5B35" w:rsidRDefault="000E1D57" w:rsidP="00892A34">
      <w:pPr>
        <w:rPr>
          <w:sz w:val="28"/>
          <w:szCs w:val="28"/>
        </w:rPr>
      </w:pPr>
    </w:p>
    <w:p w:rsidR="000E1D57" w:rsidRPr="002C330C" w:rsidRDefault="000E1D57" w:rsidP="00892A34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2C330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2C330C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Default="000E1D57" w:rsidP="005C566E">
      <w:pPr>
        <w:suppressAutoHyphens w:val="0"/>
        <w:jc w:val="both"/>
        <w:rPr>
          <w:sz w:val="28"/>
          <w:szCs w:val="28"/>
        </w:rPr>
        <w:sectPr w:rsidR="000E1D57" w:rsidSect="005C566E">
          <w:headerReference w:type="even" r:id="rId27"/>
          <w:headerReference w:type="default" r:id="rId28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sz w:val="28"/>
          <w:szCs w:val="28"/>
        </w:rPr>
        <w:tab/>
      </w:r>
      <w:r>
        <w:rPr>
          <w:sz w:val="28"/>
          <w:szCs w:val="28"/>
        </w:rPr>
        <w:t xml:space="preserve">           Л.Н.Трегубова</w:t>
      </w:r>
    </w:p>
    <w:p w:rsidR="000E1D57" w:rsidRPr="0021658A" w:rsidRDefault="000E1D57" w:rsidP="00B166EA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 w:rsidR="000E1D57" w:rsidRPr="0021658A" w:rsidRDefault="000E1D57" w:rsidP="00B166EA">
      <w:pPr>
        <w:ind w:left="3969"/>
        <w:jc w:val="center"/>
        <w:rPr>
          <w:bCs/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Default="000E1D57" w:rsidP="005C566E">
      <w:pPr>
        <w:suppressAutoHyphens w:val="0"/>
        <w:jc w:val="both"/>
        <w:rPr>
          <w:sz w:val="28"/>
          <w:szCs w:val="28"/>
        </w:rPr>
      </w:pPr>
    </w:p>
    <w:p w:rsidR="000E1D57" w:rsidRPr="00A21445" w:rsidRDefault="000E1D57" w:rsidP="00B166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21445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0E1D57" w:rsidRDefault="000E1D57" w:rsidP="00B166EA">
      <w:pPr>
        <w:jc w:val="center"/>
        <w:rPr>
          <w:sz w:val="28"/>
          <w:szCs w:val="28"/>
        </w:rPr>
      </w:pPr>
      <w:r w:rsidRPr="00A21445">
        <w:rPr>
          <w:bCs/>
          <w:sz w:val="28"/>
          <w:szCs w:val="28"/>
        </w:rPr>
        <w:t>через Администрацию</w:t>
      </w:r>
    </w:p>
    <w:p w:rsidR="000E1D57" w:rsidRDefault="000E1D57" w:rsidP="00B166EA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rect id="Rectangle 2" o:spid="_x0000_s1032" style="position:absolute;left:0;text-align:left;margin-left:14.6pt;margin-top:10.4pt;width:441pt;height:18.3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">
            <v:textbox>
              <w:txbxContent>
                <w:p w:rsidR="000E1D57" w:rsidRPr="00B166EA" w:rsidRDefault="000E1D57" w:rsidP="00B166EA">
                  <w:pPr>
                    <w:jc w:val="center"/>
                    <w:rPr>
                      <w:sz w:val="20"/>
                      <w:szCs w:val="20"/>
                    </w:rPr>
                  </w:pPr>
                  <w:r w:rsidRPr="00B166EA">
                    <w:rPr>
                      <w:sz w:val="20"/>
                      <w:szCs w:val="20"/>
                    </w:rPr>
                    <w:t>Подача заявления заявителем в Администрацию</w:t>
                  </w:r>
                </w:p>
              </w:txbxContent>
            </v:textbox>
          </v:rect>
        </w:pict>
      </w: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line id="Line 3" o:spid="_x0000_s1033" style="position:absolute;left:0;text-align:left;z-index:251654656;visibility:visible" from="92.7pt,11.35pt" to="92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CfJwIAAEs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">
            <v:stroke endarrow="block"/>
          </v:line>
        </w:pict>
      </w: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group id="Group 4" o:spid="_x0000_s1034" style="position:absolute;left:0;text-align:left;margin-left:-38.95pt;margin-top:9.25pt;width:524.45pt;height:354.2pt;z-index:251655680" coordorigin="925,6324" coordsize="10489,7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">
            <v:rect id="Rectangle 5" o:spid="_x0000_s1035" style="position:absolute;left:5717;top:6385;width:5040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fts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yWC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Z+2xQAAANwAAAAPAAAAAAAAAAAAAAAAAJgCAABkcnMv&#10;ZG93bnJldi54bWxQSwUGAAAAAAQABAD1AAAAigMAAAAA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 xml:space="preserve">Передача документов главе Администрации </w:t>
                    </w:r>
                  </w:p>
                  <w:p w:rsidR="000E1D57" w:rsidRPr="00B166EA" w:rsidRDefault="000E1D57" w:rsidP="00B166E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6" o:spid="_x0000_s1036" style="position:absolute;left:1937;top:6324;width:3240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ag9sEA&#10;AADcAAAADwAAAGRycy9kb3ducmV2LnhtbERPPW/CMBDdkfgP1iF1AwdQgQYMQiAqGElYuh3xNUmJ&#10;z1FsIOXX4wGJ8el9L1atqcSNGldaVjAcRCCIM6tLzhWc0l1/BsJ5ZI2VZVLwTw5Wy25ngbG2dz7S&#10;LfG5CCHsYlRQeF/HUrqsIINuYGviwP3axqAPsMmlbvAewk0lR1E0kQZLDg0F1rQpKLskV6PgXI5O&#10;+Dim35H52o39oU3/rj9bpT567XoOwlPr3+KXe68VfE7D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oPbBAAAA3AAAAA8AAAAAAAAAAAAAAAAAmAIAAGRycy9kb3du&#10;cmV2LnhtbFBLBQYAAAAABAAEAPUAAACGAwAAAAA=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Прием и регистрация документов</w:t>
                    </w:r>
                  </w:p>
                </w:txbxContent>
              </v:textbox>
            </v:rect>
            <v:rect id="Rectangle 7" o:spid="_x0000_s1037" style="position:absolute;left:2434;top:6981;width:7650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FbcUA&#10;AADcAAAADwAAAGRycy9kb3ducmV2LnhtbESPQWvCQBSE70L/w/IKvelGS1tN3QSxWNpjjBdvz+xr&#10;Es2+DdnVpP31riD0OMzMN8wyHUwjLtS52rKC6SQCQVxYXXOpYJdvxnMQziNrbCyTgl9ykCYPoyXG&#10;2vac0WXrSxEg7GJUUHnfxlK6oiKDbmJb4uD92M6gD7Irpe6wD3DTyFkUvUqDNYeFCltaV1Sctmej&#10;4FDPdviX5Z+RWWye/feQH8/7D6WeHofVOwhPg/8P39tfWsHL2xR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gVtxQAAANwAAAAPAAAAAAAAAAAAAAAAAJgCAABkcnMv&#10;ZG93bnJldi54bWxQSwUGAAAAAAQABAD1AAAAigMAAAAA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Глава Администрации отписывает заявление в работу Специалисту администрации</w:t>
                    </w:r>
                  </w:p>
                  <w:p w:rsidR="000E1D57" w:rsidRPr="00B166EA" w:rsidRDefault="000E1D57" w:rsidP="00B166E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8" o:spid="_x0000_s1038" style="position:absolute;visibility:visible" from="8177,6774" to="8177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Y0wsUAAADcAAAADwAAAGRycy9kb3ducmV2LnhtbESPQWsCMRSE74X+h/AKvdWsgt26GqW4&#10;CD1oQS09v26em6Wbl2UT1/jvG6HgcZiZb5jFKtpWDNT7xrGC8SgDQVw53XCt4Ou4eXkD4QOyxtYx&#10;KbiSh9Xy8WGBhXYX3tNwCLVIEPYFKjAhdIWUvjJk0Y9cR5y8k+sthiT7WuoeLwluWznJsldpseG0&#10;YLCjtaHq93C2CnJT7mUuy+3xsxya8Szu4vfPTKnnp/g+BxEohnv4v/2hFUzzC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Y0wsUAAADcAAAADwAAAAAAAAAA&#10;AAAAAAChAgAAZHJzL2Rvd25yZXYueG1sUEsFBgAAAAAEAAQA+QAAAJMDAAAAAA==&#10;">
              <v:stroke endarrow="block"/>
            </v:line>
            <v:line id="Line 9" o:spid="_x0000_s1039" style="position:absolute;visibility:visible" from="6204,7407" to="6204,7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qRWcUAAADcAAAADwAAAGRycy9kb3ducmV2LnhtbESPQWsCMRSE74X+h/AK3mrWFru6GqV0&#10;KfRgBbX0/Ny8bpZuXpZNXOO/N4WCx2FmvmGW62hbMVDvG8cKJuMMBHHldMO1gq/D++MMhA/IGlvH&#10;pOBCHtar+7slFtqdeUfDPtQiQdgXqMCE0BVS+sqQRT92HXHyflxvMSTZ11L3eE5w28qnLHuRFhtO&#10;CwY7ejNU/e5PVkFuyp3MZbk5bMuhmczjZ/w+zpUaPcTXBYhAMdzC/+0PrWCaP8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qRWcUAAADcAAAADwAAAAAAAAAA&#10;AAAAAAChAgAAZHJzL2Rvd25yZXYueG1sUEsFBgAAAAAEAAQA+QAAAJMDAAAAAA==&#10;">
              <v:stroke endarrow="block"/>
            </v:line>
            <v:line id="Line 10" o:spid="_x0000_s1040" style="position:absolute;visibility:visible" from="5177,6586" to="5717,6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MJLcUAAADcAAAADwAAAGRycy9kb3ducmV2LnhtbESPQWsCMRSE74X+h/AK3mrWUru6GqV0&#10;KfRgBbX0/Ny8bpZuXpZNXOO/N4WCx2FmvmGW62hbMVDvG8cKJuMMBHHldMO1gq/D++MMhA/IGlvH&#10;pOBCHtar+7slFtqdeUfDPtQiQdgXqMCE0BVS+sqQRT92HXHyflxvMSTZ11L3eE5w28qnLHuRFhtO&#10;CwY7ejNU/e5PVkFuyp3MZbk5bMuhmczjZ/w+zpUaPcTXBYhAMdzC/+0PrWCaP8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MJLcUAAADcAAAADwAAAAAAAAAA&#10;AAAAAAChAgAAZHJzL2Rvd25yZXYueG1sUEsFBgAAAAAEAAQA+QAAAJMDAAAAAA==&#10;">
              <v:stroke endarrow="block"/>
            </v:line>
            <v:rect id="Rectangle 11" o:spid="_x0000_s1041" style="position:absolute;left:2434;top:7637;width:8411;height: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DbsQA&#10;AADcAAAADwAAAGRycy9kb3ducmV2LnhtbESPQYvCMBSE74L/ITxhb5rqou5Wo4jioketl729bZ5t&#10;tXkpTdSuv94IgsdhZr5hpvPGlOJKtSssK+j3IhDEqdUFZwoOybr7BcJ5ZI2lZVLwTw7ms3ZrirG2&#10;N97Rde8zESDsYlSQe1/FUro0J4OuZyvi4B1tbdAHWWdS13gLcFPKQRSNpMGCw0KOFS1zSs/7i1Hw&#10;VwwOeN8lP5H5Xn/6bZOcLr8rpT46zWICwlPj3+FXe6MVDMdD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RA27EAAAA3AAAAA8AAAAAAAAAAAAAAAAAmAIAAGRycy9k&#10;b3ducmV2LnhtbFBLBQYAAAAABAAEAPUAAACJAwAAAAA=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Рассмотрение заявления и документов Специалистом администрации, выполнение межведомственных запросов, получение ответов на них, принятие решения</w:t>
                    </w:r>
                  </w:p>
                </w:txbxContent>
              </v:textbox>
            </v:rect>
            <v:line id="Line 12" o:spid="_x0000_s1042" style="position:absolute;visibility:visible" from="2609,12351" to="260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<v:stroke endarrow="block"/>
            </v:line>
            <v:shape id="Text Box 13" o:spid="_x0000_s1043" type="#_x0000_t202" style="position:absolute;left:5235;top:8811;width:2259;height: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B166EA">
                      <w:rPr>
                        <w:sz w:val="18"/>
                        <w:szCs w:val="20"/>
                      </w:rPr>
                      <w:t>Есть основания для отказа в предоставлении Муниципальной услуги</w:t>
                    </w:r>
                  </w:p>
                  <w:p w:rsidR="000E1D57" w:rsidRPr="00B166EA" w:rsidRDefault="000E1D57" w:rsidP="00B166EA">
                    <w:pPr>
                      <w:rPr>
                        <w:sz w:val="18"/>
                        <w:szCs w:val="20"/>
                      </w:rPr>
                    </w:pPr>
                  </w:p>
                </w:txbxContent>
              </v:textbox>
            </v:shape>
            <v:rect id="Rectangle 14" o:spid="_x0000_s1044" style="position:absolute;left:3690;top:8858;width:760;height: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fqsAA&#10;AADbAAAADwAAAGRycy9kb3ducmV2LnhtbESPQavCMBCE7w/8D2EFb89URZFqFBFET6JV8bo0a1tt&#10;NqWJWv+9EQSPw8x8w0znjSnFg2pXWFbQ60YgiFOrC84UHA+r/zEI55E1lpZJwYsczGetvynG2j55&#10;T4/EZyJA2MWoIPe+iqV0aU4GXddWxMG72NqgD7LOpK7xGeCmlP0oGkmDBYeFHCta5pTekrtRcFoP&#10;r7fXnpNlUo7OzU6vt9GYleq0m8UEhKfG/8Lf9kYrGAzh8yX8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RfqsAAAADbAAAADwAAAAAAAAAAAAAAAACYAgAAZHJzL2Rvd25y&#10;ZXYueG1sUEsFBgAAAAAEAAQA9QAAAIUDAAAAAA==&#10;" stroked="f">
              <v:textbox inset=",.3mm,,.3mm">
                <w:txbxContent>
                  <w:p w:rsidR="000E1D57" w:rsidRPr="00B166EA" w:rsidRDefault="000E1D57" w:rsidP="00B166EA">
                    <w:pPr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5" o:spid="_x0000_s1045" style="position:absolute;left:8392;top:8916;width:655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3cEA&#10;AADbAAAADwAAAGRycy9kb3ducmV2LnhtbESPQYvCMBSE74L/ITxhb5qqWKQaRQTR06JV8fponm21&#10;eSlN1PrvjbCwx2FmvmHmy9ZU4kmNKy0rGA4iEMSZ1SXnCk7HTX8KwnlkjZVlUvAmB8tFtzPHRNsX&#10;H+iZ+lwECLsEFRTe14mULivIoBvYmjh4V9sY9EE2udQNvgLcVHIURbE0WHJYKLCmdUHZPX0YBeft&#10;5HZ/Hzhdp1V8afd6+xtNWamfXruagfDU+v/wX3unFYxj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Gwd3BAAAA2wAAAA8AAAAAAAAAAAAAAAAAmAIAAGRycy9kb3du&#10;cmV2LnhtbFBLBQYAAAAABAAEAPUAAACGAwAAAAA=&#10;" stroked="f">
              <v:textbox inset=",.3mm,,.3mm">
                <w:txbxContent>
                  <w:p w:rsidR="000E1D57" w:rsidRPr="00B166EA" w:rsidRDefault="000E1D57" w:rsidP="00B166EA">
                    <w:pPr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line id="Line 16" o:spid="_x0000_s1046" style="position:absolute;flip:x;visibility:visible" from="6372,8315" to="6377,8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<v:stroke endarrow="block"/>
            </v:line>
            <v:rect id="Rectangle 17" o:spid="_x0000_s1047" style="position:absolute;left:1021;top:9871;width:5067;height:2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B166EA">
                      <w:rPr>
                        <w:sz w:val="20"/>
                        <w:szCs w:val="22"/>
                      </w:rPr>
                      <w:t>Специалист администрации готовит проект постановления Администрации о прекращение права постоянного (бессрочного) пользования земельным участком; постановления о прекращении права пожизненного наследуемого владения земельным участком; соглашения о расторжении договора аренды земельного участка; соглашения о расторжении договора безвозмездного пользования земельным участком и передает ее на согласование и подписание в порядке делопроизводства</w:t>
                    </w:r>
                  </w:p>
                </w:txbxContent>
              </v:textbox>
            </v:rect>
            <v:line id="Line 20" o:spid="_x0000_s1048" style="position:absolute;visibility:visible" from="9650,11106" to="9650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<v:stroke endarrow="block"/>
            </v:lin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21" o:spid="_x0000_s1049" type="#_x0000_t4" style="position:absolute;left:4757;top:8499;width:3240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O4R8QA&#10;AADbAAAADwAAAGRycy9kb3ducmV2LnhtbESPT4vCMBTE74LfITxhb5q2rK5Uo4jgn4MX3WX1+Gje&#10;tmWbl9LEWr+9EQSPw8z8hpkvO1OJlhpXWlYQjyIQxJnVJecKfr43wykI55E1VpZJwZ0cLBf93hxT&#10;bW98pPbkcxEg7FJUUHhfp1K6rCCDbmRr4uD92cagD7LJpW7wFuCmkkkUTaTBksNCgTWtC8r+T1ej&#10;wNH2d2vHhzb5ite7TZScs+Nlp9THoFvNQHjq/Dv8au+1gs8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DuEfEAAAA2wAAAA8AAAAAAAAAAAAAAAAAmAIAAGRycy9k&#10;b3ducmV2LnhtbFBLBQYAAAAABAAEAPUAAACJAwAAAAA=&#10;" filled="f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2" o:spid="_x0000_s1050" type="#_x0000_t34" style="position:absolute;left:7976;top:9235;width:1674;height:77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SAoMYAAADbAAAADwAAAGRycy9kb3ducmV2LnhtbESPT2vCQBTE74LfYXmCF6kb/yAlZhVb&#10;KfZgKWqh15fsMwlm34bsVpN++m5B8DjMzG+YZN2aSlypcaVlBZNxBII4s7rkXMHX6e3pGYTzyBor&#10;y6SgIwfrVb+XYKztjQ90PfpcBAi7GBUU3texlC4ryKAb25o4eGfbGPRBNrnUDd4C3FRyGkULabDk&#10;sFBgTa8FZZfjj1EwSicfNp1/7vazl2/nR/m2++1OSg0H7WYJwlPrH+F7+10rmE/h/0v4AX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EgKDGAAAA2wAAAA8AAAAAAAAA&#10;AAAAAAAAoQIAAGRycy9kb3ducmV2LnhtbFBLBQYAAAAABAAEAPkAAACUAwAAAAA=&#10;" adj="21587">
              <v:stroke endarrow="block"/>
            </v:shape>
            <v:shape id="AutoShape 23" o:spid="_x0000_s1051" type="#_x0000_t34" style="position:absolute;left:2532;top:9235;width:2225;height:628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yimsUAAADbAAAADwAAAGRycy9kb3ducmV2LnhtbESPQWsCMRSE7wX/Q3gFb91srYpsjSJC&#10;i4oKVak9Pjavm8XNy3YTdfvvTUHocZiZb5jxtLWVuFDjS8cKnpMUBHHudMmFgsP+7WkEwgdkjZVj&#10;UvBLHqaTzsMYM+2u/EGXXShEhLDPUIEJoc6k9Lkhiz5xNXH0vl1jMUTZFFI3eI1wW8lemg6lxZLj&#10;gsGa5oby0+5sFVB97H0d14ON+bSjn3T1Plj57VKp7mM7ewURqA3/4Xt7oRX0X+DvS/wBcnI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yimsUAAADbAAAADwAAAAAAAAAA&#10;AAAAAAChAgAAZHJzL2Rvd25yZXYueG1sUEsFBgAAAAAEAAQA+QAAAJMDAAAAAA==&#10;" adj="21658">
              <v:stroke endarrow="block"/>
            </v:shape>
            <v:line id="Line 24" o:spid="_x0000_s1052" style="position:absolute;visibility:visible" from="9732,12234" to="9732,12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<v:stroke endarrow="block"/>
            </v:line>
            <v:rect id="Rectangle 25" o:spid="_x0000_s1053" style="position:absolute;left:925;top:12580;width:5337;height:5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ZsIcUA&#10;AADbAAAADwAAAGRycy9kb3ducmV2LnhtbESPS4vCQBCE78L+h6EXvOnE9YFGRwmC6EEPPti9Npne&#10;JLuZnpCZaPz3jiB4LKrqK2qxak0prlS7wrKCQT8CQZxaXXCm4HLe9KYgnEfWWFomBXdysFp+dBYY&#10;a3vjI11PPhMBwi5GBbn3VSylS3My6Pq2Ig7er60N+iDrTOoabwFuSvkVRRNpsOCwkGNF65zS/1Nj&#10;FMyS72mz/WmS/d99MxwkR32usoNS3c82mYPw1Pp3+NXeaQWjMTy/hB8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mwhxQAAANsAAAAPAAAAAAAAAAAAAAAAAJgCAABkcnMv&#10;ZG93bnJldi54bWxQSwUGAAAAAAQABAD1AAAAigMAAAAA&#10;">
              <v:textbox inset=",.3mm,,.3mm"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 xml:space="preserve">Выдача заявителю Специалистом администрации результата предоставления Муниципальной услуги </w:t>
                    </w:r>
                  </w:p>
                </w:txbxContent>
              </v:textbox>
            </v:rect>
            <v:rect id="Rectangle 26" o:spid="_x0000_s1054" style="position:absolute;left:6987;top:10009;width:4342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Специалист администрации подготавливает, передает на согласование и подписание в порядке делопроизводства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27" o:spid="_x0000_s1055" style="position:absolute;left:6916;top:11423;width:4440;height:8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Согласованное и подписанное уведомление об отказе в предоставлении Муниципальной услуги передается Специалисту администрации</w:t>
                    </w:r>
                  </w:p>
                </w:txbxContent>
              </v:textbox>
            </v:rect>
            <v:rect id="Rectangle 28" o:spid="_x0000_s1056" style="position:absolute;left:6894;top:12580;width:4520;height:828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25MAA&#10;AADbAAAADwAAAGRycy9kb3ducmV2LnhtbERPyWrDMBC9F/oPYgq91XJTE4ob2ZRCIbkYmgR8nVgT&#10;28QaGUnx8vfVodDj4+27cjGDmMj53rKC1yQFQdxY3XOr4Hz6fnkH4QOyxsEyKVjJQ1k8Puww13bm&#10;H5qOoRUxhH2OCroQxlxK33Rk0Cd2JI7c1TqDIULXSu1wjuFmkJs03UqDPceGDkf66qi5He9GwX6s&#10;Lge3MWuVXTK5Ls2bn+paqeen5fMDRKAl/Iv/3HutIItj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n25MAAAADbAAAADwAAAAAAAAAAAAAAAACYAgAAZHJzL2Rvd25y&#10;ZXYueG1sUEsFBgAAAAAEAAQA9QAAAIUDAAAAAA==&#10;">
              <v:textbox>
                <w:txbxContent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0"/>
                      </w:rPr>
                      <w:t>Выдача (отправка почтой) заявителю Специалист</w:t>
                    </w:r>
                    <w:r>
                      <w:rPr>
                        <w:sz w:val="20"/>
                        <w:szCs w:val="20"/>
                      </w:rPr>
                      <w:t>ом</w:t>
                    </w:r>
                    <w:r w:rsidRPr="00B166EA">
                      <w:rPr>
                        <w:sz w:val="20"/>
                        <w:szCs w:val="20"/>
                      </w:rPr>
                      <w:t xml:space="preserve"> администрации уведомления об отказе в предоставлении Муниципальной услуги</w:t>
                    </w:r>
                  </w:p>
                  <w:p w:rsidR="000E1D57" w:rsidRPr="00B166EA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v:group>
        </w:pict>
      </w: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Pr="00745AF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Pr="00C477AB" w:rsidRDefault="000E1D57" w:rsidP="00B166EA">
      <w:pPr>
        <w:pStyle w:val="BodyText"/>
        <w:spacing w:after="0"/>
        <w:jc w:val="center"/>
        <w:rPr>
          <w:sz w:val="28"/>
          <w:szCs w:val="28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477AB" w:rsidRDefault="000E1D57" w:rsidP="00B166EA">
      <w:pPr>
        <w:shd w:val="clear" w:color="auto" w:fill="FFFFFF"/>
        <w:spacing w:before="5" w:line="322" w:lineRule="exact"/>
        <w:ind w:right="24"/>
        <w:jc w:val="both"/>
        <w:rPr>
          <w:spacing w:val="-2"/>
          <w:sz w:val="28"/>
          <w:szCs w:val="28"/>
        </w:rPr>
      </w:pP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</w:p>
    <w:p w:rsidR="000E1D57" w:rsidRPr="00C477AB" w:rsidRDefault="000E1D57" w:rsidP="00B166EA">
      <w:pPr>
        <w:tabs>
          <w:tab w:val="left" w:pos="3855"/>
          <w:tab w:val="left" w:pos="4485"/>
        </w:tabs>
        <w:autoSpaceDE w:val="0"/>
        <w:spacing w:line="10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C477AB">
        <w:rPr>
          <w:color w:val="000000"/>
          <w:sz w:val="28"/>
          <w:szCs w:val="28"/>
          <w:shd w:val="clear" w:color="auto" w:fill="FFFFFF"/>
        </w:rPr>
        <w:tab/>
      </w: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D57" w:rsidRPr="002C330C" w:rsidRDefault="000E1D57" w:rsidP="00B166EA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2C330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2C330C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Default="000E1D57" w:rsidP="00B166EA">
      <w:pPr>
        <w:suppressAutoHyphens w:val="0"/>
        <w:jc w:val="both"/>
        <w:rPr>
          <w:sz w:val="28"/>
          <w:szCs w:val="28"/>
        </w:rPr>
        <w:sectPr w:rsidR="000E1D57" w:rsidSect="001A5F26">
          <w:headerReference w:type="even" r:id="rId29"/>
          <w:headerReference w:type="default" r:id="rId30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2C330C">
        <w:rPr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sz w:val="28"/>
          <w:szCs w:val="28"/>
        </w:rPr>
        <w:tab/>
      </w:r>
      <w:r>
        <w:rPr>
          <w:sz w:val="28"/>
          <w:szCs w:val="28"/>
        </w:rPr>
        <w:t xml:space="preserve">           Л.Н.Трегубова</w:t>
      </w:r>
    </w:p>
    <w:p w:rsidR="000E1D57" w:rsidRPr="0021658A" w:rsidRDefault="000E1D57" w:rsidP="002B4C03">
      <w:pPr>
        <w:ind w:left="39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:rsidR="000E1D57" w:rsidRDefault="000E1D57" w:rsidP="002B4C03">
      <w:pPr>
        <w:ind w:left="3969"/>
        <w:jc w:val="center"/>
        <w:rPr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Pr="003C5B35" w:rsidRDefault="000E1D57" w:rsidP="00B166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E1D57" w:rsidRPr="009E051E" w:rsidRDefault="000E1D57" w:rsidP="00B166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9E051E">
        <w:rPr>
          <w:bCs/>
          <w:sz w:val="28"/>
          <w:szCs w:val="28"/>
        </w:rPr>
        <w:t xml:space="preserve">униципальной услуги </w:t>
      </w:r>
    </w:p>
    <w:p w:rsidR="000E1D57" w:rsidRDefault="000E1D57" w:rsidP="00B166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051E">
        <w:rPr>
          <w:bCs/>
          <w:sz w:val="28"/>
          <w:szCs w:val="28"/>
        </w:rPr>
        <w:t>через МАУ «МФЦ Славянского района»</w:t>
      </w:r>
    </w:p>
    <w:p w:rsidR="000E1D57" w:rsidRDefault="000E1D57" w:rsidP="00B166EA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rect id="_x0000_s1058" style="position:absolute;left:0;text-align:left;margin-left:14.6pt;margin-top:6.35pt;width:441pt;height:21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">
            <v:textbox>
              <w:txbxContent>
                <w:p w:rsidR="000E1D57" w:rsidRPr="002A7964" w:rsidRDefault="000E1D57" w:rsidP="00B166EA">
                  <w:pPr>
                    <w:jc w:val="center"/>
                    <w:rPr>
                      <w:sz w:val="20"/>
                      <w:szCs w:val="20"/>
                    </w:rPr>
                  </w:pPr>
                  <w:r w:rsidRPr="002A7964">
                    <w:rPr>
                      <w:sz w:val="20"/>
                      <w:szCs w:val="20"/>
                    </w:rPr>
                    <w:t>Подача заявления заявителем в МАУ «МФЦ Славянского района»</w:t>
                  </w:r>
                </w:p>
              </w:txbxContent>
            </v:textbox>
          </v:rect>
        </w:pict>
      </w: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line id="_x0000_s1059" style="position:absolute;left:0;text-align:left;z-index:251657728;visibility:visible" from="92.7pt,11.35pt" to="92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WEJwIAAEo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">
            <v:stroke endarrow="block"/>
          </v:line>
        </w:pict>
      </w: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group id="_x0000_s1060" style="position:absolute;left:0;text-align:left;margin-left:-33.8pt;margin-top:9.3pt;width:525.8pt;height:399.75pt;z-index:251658752" coordorigin="991,6324" coordsize="10516,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">
            <v:rect id="Rectangle 5" o:spid="_x0000_s1061" style="position:absolute;left:5717;top:6385;width:5040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 xml:space="preserve">Передача документов в Администрацию </w:t>
                    </w:r>
                  </w:p>
                  <w:p w:rsidR="000E1D57" w:rsidRPr="002A7964" w:rsidRDefault="000E1D57" w:rsidP="00B166E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6" o:spid="_x0000_s1062" style="position:absolute;left:1937;top:6324;width:3240;height:5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Прием и регистрация документов</w:t>
                    </w:r>
                  </w:p>
                </w:txbxContent>
              </v:textbox>
            </v:rect>
            <v:rect id="Rectangle 7" o:spid="_x0000_s1063" style="position:absolute;left:2434;top:6981;width:7650;height:4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Глава Администрации отписывает заявление в работу Специалисту администрации</w:t>
                    </w:r>
                  </w:p>
                  <w:p w:rsidR="000E1D57" w:rsidRPr="002A7964" w:rsidRDefault="000E1D57" w:rsidP="00B166E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8" o:spid="_x0000_s1064" style="position:absolute;visibility:visible" from="8177,6774" to="8177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<v:stroke endarrow="block"/>
            </v:line>
            <v:line id="Line 9" o:spid="_x0000_s1065" style="position:absolute;visibility:visible" from="6204,7407" to="6204,7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<v:stroke endarrow="block"/>
            </v:line>
            <v:line id="Line 10" o:spid="_x0000_s1066" style="position:absolute;visibility:visible" from="5177,6586" to="5717,6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<v:stroke endarrow="block"/>
            </v:line>
            <v:rect id="Rectangle 11" o:spid="_x0000_s1067" style="position:absolute;left:2434;top:7637;width:8411;height: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Рассмотрение заявления и документов Специалистом администрации, выполнение межведомственных запросов, получение ответов на них, принятие решения</w:t>
                    </w:r>
                  </w:p>
                </w:txbxContent>
              </v:textbox>
            </v:rect>
            <v:shape id="Text Box 13" o:spid="_x0000_s1068" type="#_x0000_t202" style="position:absolute;left:5235;top:8811;width:2259;height:9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2A7964">
                      <w:rPr>
                        <w:sz w:val="18"/>
                        <w:szCs w:val="20"/>
                      </w:rPr>
                      <w:t>Есть основания для отказа в предоставлении Муниципальной услуги</w:t>
                    </w:r>
                  </w:p>
                  <w:p w:rsidR="000E1D57" w:rsidRPr="002A7964" w:rsidRDefault="000E1D57" w:rsidP="00B166EA">
                    <w:pPr>
                      <w:rPr>
                        <w:sz w:val="18"/>
                        <w:szCs w:val="20"/>
                      </w:rPr>
                    </w:pPr>
                  </w:p>
                </w:txbxContent>
              </v:textbox>
            </v:shape>
            <v:rect id="Rectangle 14" o:spid="_x0000_s1069" style="position:absolute;left:3690;top:8858;width:760;height: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7ow8MA&#10;AADbAAAADwAAAGRycy9kb3ducmV2LnhtbESPQWuDQBSE74X8h+UFemvWBirBukoJhOQUEtvS68N9&#10;UaP7VtxN1H+fLRR6HGbmGybNJ9OJOw2usazgdRWBIC6tbrhS8PW5e9mAcB5ZY2eZFMzkIM8WTykm&#10;2o58pnvhKxEg7BJUUHvfJ1K6siaDbmV74uBd7GDQBzlUUg84Brjp5DqKYmmw4bBQY0/bmsq2uBkF&#10;3/u3azufudgWXfwznfT+GG1Yqefl9PEOwtPk/8N/7YNWEK/h90v4AT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7ow8MAAADbAAAADwAAAAAAAAAAAAAAAACYAgAAZHJzL2Rv&#10;d25yZXYueG1sUEsFBgAAAAAEAAQA9QAAAIgDAAAAAA==&#10;" stroked="f">
              <v:textbox inset=",.3mm,,.3mm">
                <w:txbxContent>
                  <w:p w:rsidR="000E1D57" w:rsidRPr="002A7964" w:rsidRDefault="000E1D57" w:rsidP="00B166EA">
                    <w:pPr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5" o:spid="_x0000_s1070" style="position:absolute;left:8392;top:8916;width:655;height:3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NWMEA&#10;AADbAAAADwAAAGRycy9kb3ducmV2LnhtbESPQYvCMBSE74L/ITxhb5qqWKQaRQTR06JV8fponm21&#10;eSlN1PrvjbCwx2FmvmHmy9ZU4kmNKy0rGA4iEMSZ1SXnCk7HTX8KwnlkjZVlUvAmB8tFtzPHRNsX&#10;H+iZ+lwECLsEFRTe14mULivIoBvYmjh4V9sY9EE2udQNvgLcVHIURbE0WHJYKLCmdUHZPX0YBeft&#10;5HZ/Hzhdp1V8afd6+xtNWamfXruagfDU+v/wX3unFcRj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TVjBAAAA2wAAAA8AAAAAAAAAAAAAAAAAmAIAAGRycy9kb3du&#10;cmV2LnhtbFBLBQYAAAAABAAEAPUAAACGAwAAAAA=&#10;" stroked="f">
              <v:textbox inset=",.3mm,,.3mm">
                <w:txbxContent>
                  <w:p w:rsidR="000E1D57" w:rsidRPr="002A7964" w:rsidRDefault="000E1D57" w:rsidP="00B166EA">
                    <w:pPr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line id="Line 16" o:spid="_x0000_s1071" style="position:absolute;flip:x;visibility:visible" from="6372,8315" to="6377,8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<v:stroke endarrow="block"/>
            </v:line>
            <v:rect id="Rectangle 17" o:spid="_x0000_s1072" style="position:absolute;left:1021;top:9871;width:5062;height:2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166EA">
                      <w:rPr>
                        <w:sz w:val="20"/>
                        <w:szCs w:val="22"/>
                      </w:rPr>
                      <w:t>Специалист администрации готовит проект постановления Администрации о прекращение права постоянного (бессрочного) пользования земельным участком; постановления о прекращении права пожизненного наследуемого владения земельным участком; соглашения о расторжении договора аренды земельного участка; соглашения о расторжении договора безвозмездного пользования земельным участком и передает ее на согласование и подписание в порядке делопроизводства</w:t>
                    </w:r>
                  </w:p>
                </w:txbxContent>
              </v:textbox>
            </v:rect>
            <v:line id="Line 20" o:spid="_x0000_s1073" style="position:absolute;visibility:visible" from="9637,11115" to="9650,1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<v:stroke endarrow="block"/>
            </v:line>
            <v:shape id="AutoShape 21" o:spid="_x0000_s1074" type="#_x0000_t4" style="position:absolute;left:4757;top:8499;width:3240;height:1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oIcMA&#10;AADbAAAADwAAAGRycy9kb3ducmV2LnhtbESPS4vCQBCE7wv+h6EFb+vEwLoaHUUEHwcvPlCPTaZN&#10;gpmekJmN8d87woLHoqq+oqbz1pSiodoVlhUM+hEI4tTqgjMFp+PqewTCeWSNpWVS8CQH81nna4qJ&#10;tg/eU3PwmQgQdgkqyL2vEildmpNB17cVcfButjbog6wzqWt8BLgpZRxFQ2mw4LCQY0XLnNL74c8o&#10;cLQ+r+3Prol/B8vNKoov6f66UarXbRcTEJ5a/wn/t7dawXAM7y/hB8j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DoIcMAAADbAAAADwAAAAAAAAAAAAAAAACYAgAAZHJzL2Rv&#10;d25yZXYueG1sUEsFBgAAAAAEAAQA9QAAAIgDAAAAAA==&#10;" filled="f"/>
            <v:shape id="AutoShape 22" o:spid="_x0000_s1075" type="#_x0000_t34" style="position:absolute;left:7976;top:9235;width:1674;height:77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Zx8cMAAADbAAAADwAAAGRycy9kb3ducmV2LnhtbERPy2rCQBTdF/yH4QpuRCfaohIdRS1F&#10;Fy3iA9xeM9ckmLkTMlNN/HpnUejycN6zRW0KcafK5ZYVDPoRCOLE6pxTBafjV28CwnlkjYVlUtCQ&#10;g8W89TbDWNsH7+l+8KkIIexiVJB5X8ZSuiQjg65vS+LAXW1l0AdYpVJX+AjhppDDKBpJgzmHhgxL&#10;WmeU3A6/RkH3Mvixl4/d5vt9dXa+m342z+aoVKddL6cgPNX+X/zn3moF47A+fA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2cfHDAAAA2wAAAA8AAAAAAAAAAAAA&#10;AAAAoQIAAGRycy9kb3ducmV2LnhtbFBLBQYAAAAABAAEAPkAAACRAwAAAAA=&#10;" adj="21587">
              <v:stroke endarrow="block"/>
            </v:shape>
            <v:shape id="AutoShape 23" o:spid="_x0000_s1076" type="#_x0000_t34" style="position:absolute;left:2532;top:9235;width:2225;height:628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5Ty8UAAADbAAAADwAAAGRycy9kb3ducmV2LnhtbESPQWvCQBSE7wX/w/IK3upGwVaim1AE&#10;i5UqaIt6fGSf2WD2bZrdavrvu0LB4zAz3zCzvLO1uFDrK8cKhoMEBHHhdMWlgq/PxdMEhA/IGmvH&#10;pOCXPORZ72GGqXZX3tJlF0oRIexTVGBCaFIpfWHIoh+4hjh6J9daDFG2pdQtXiPc1nKUJM/SYsVx&#10;wWBDc0PFefdjFVBzGB0PH+O12dvJd7J6G6/85l2p/mP3OgURqAv38H97qRW8DOH2Jf4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5Ty8UAAADbAAAADwAAAAAAAAAA&#10;AAAAAAChAgAAZHJzL2Rvd25yZXYueG1sUEsFBgAAAAAEAAQA+QAAAJMDAAAAAA==&#10;" adj="21658">
              <v:stroke endarrow="block"/>
            </v:shape>
            <v:line id="Line 24" o:spid="_x0000_s1077" style="position:absolute;visibility:visible" from="9650,13166" to="9650,13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<v:stroke endarrow="block"/>
            </v:line>
            <v:rect id="Rectangle 25" o:spid="_x0000_s1078" style="position:absolute;left:991;top:13383;width:5337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bc8UA&#10;AADbAAAADwAAAGRycy9kb3ducmV2LnhtbESPQWvCQBSE7wX/w/KE3pqNCq2NrhKE0B7qQSP2+sg+&#10;k7TZtyG7ifHfd4WCx2FmvmHW29E0YqDO1ZYVzKIYBHFhdc2lglOevSxBOI+ssbFMCm7kYLuZPK0x&#10;0fbKBxqOvhQBwi5BBZX3bSKlKyoy6CLbEgfvYjuDPsiulLrDa4CbRs7j+FUarDksVNjSrqLi99gb&#10;Be/pedl/fPfp188tW8zSg87bcq/U83RMVyA8jf4R/m9/agVvC7h/C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5tzxQAAANsAAAAPAAAAAAAAAAAAAAAAAJgCAABkcnMv&#10;ZG93bnJldi54bWxQSwUGAAAAAAQABAD1AAAAigMAAAAA&#10;">
              <v:textbox inset=",.3mm,,.3mm"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 xml:space="preserve">Выдача сотрудником МАУ «МФЦ Славянского района» заявителю результата предоставления Муниципальной услуги </w:t>
                    </w:r>
                  </w:p>
                </w:txbxContent>
              </v:textbox>
            </v:rect>
            <v:rect id="Rectangle 26" o:spid="_x0000_s1079" style="position:absolute;left:6987;top:10009;width:4342;height:1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Специалист администрации подготавливает, передает на согласование и подписание в порядке делопроизводства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27" o:spid="_x0000_s1080" style="position:absolute;left:6916;top:11255;width:4440;height: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Согласованное и подписанное уведомление об отказе в предоставлении Муниципальной услуги передается Специалисту администрации</w:t>
                    </w:r>
                  </w:p>
                </w:txbxContent>
              </v:textbox>
            </v:rect>
            <v:rect id="Rectangle 28" o:spid="_x0000_s1081" style="position:absolute;left:6987;top:13483;width:4520;height:836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NsMMA&#10;AADbAAAADwAAAGRycy9kb3ducmV2LnhtbESPT4vCMBTE7wv7HcJb2Nua6opKNcqyIOhF8A/0+mye&#10;bbF5KUms7bc3guBxmJnfMItVZ2rRkvOVZQXDQQKCOLe64kLB6bj+mYHwAVljbZkU9ORhtfz8WGCq&#10;7Z331B5CISKEfYoKyhCaVEqfl2TQD2xDHL2LdQZDlK6Q2uE9wk0tR0kykQYrjgslNvRfUn493IyC&#10;TbM7b93I9LvxeSz7Lv/1bZYp9f3V/c1BBOrCO/xqb7SC6Q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YNsMMAAADbAAAADwAAAAAAAAAAAAAAAACYAgAAZHJzL2Rv&#10;d25yZXYueG1sUEsFBgAAAAAEAAQA9QAAAIgDAAAAAA==&#10;">
              <v:textbox>
                <w:txbxContent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A7964">
                      <w:rPr>
                        <w:sz w:val="20"/>
                        <w:szCs w:val="20"/>
                      </w:rPr>
                      <w:t>Выдача сотрудником МАУ «МФЦ Славянского района» заявителю уведомления об отказе в предоставлении Муниципальной услуги</w:t>
                    </w:r>
                  </w:p>
                  <w:p w:rsidR="000E1D57" w:rsidRPr="002A7964" w:rsidRDefault="000E1D57" w:rsidP="00B166E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12" o:spid="_x0000_s1082" style="position:absolute;visibility:visible" from="2615,13161" to="2615,13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<v:stroke endarrow="block"/>
            </v:line>
            <v:line id="Line 12" o:spid="_x0000_s1083" style="position:absolute;visibility:visible" from="2598,12303" to="2598,12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<v:stroke endarrow="block"/>
            </v:line>
            <v:line id="Line 20" o:spid="_x0000_s1084" style="position:absolute;visibility:visible" from="9650,12137" to="9650,12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<v:stroke endarrow="block"/>
            </v:line>
          </v:group>
        </w:pict>
      </w: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Pr="00745AF7" w:rsidRDefault="000E1D57" w:rsidP="00B166EA">
      <w:pPr>
        <w:spacing w:line="200" w:lineRule="atLeast"/>
        <w:jc w:val="center"/>
        <w:rPr>
          <w:sz w:val="28"/>
          <w:szCs w:val="28"/>
        </w:rPr>
      </w:pPr>
    </w:p>
    <w:p w:rsidR="000E1D57" w:rsidRPr="00C477AB" w:rsidRDefault="000E1D57" w:rsidP="00B166EA">
      <w:pPr>
        <w:pStyle w:val="BodyText"/>
        <w:spacing w:after="0"/>
        <w:jc w:val="center"/>
        <w:rPr>
          <w:sz w:val="28"/>
          <w:szCs w:val="28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029E4" w:rsidRDefault="000E1D57" w:rsidP="00B166EA">
      <w:pPr>
        <w:pStyle w:val="BodyText"/>
        <w:jc w:val="center"/>
        <w:rPr>
          <w:sz w:val="28"/>
          <w:szCs w:val="28"/>
          <w:highlight w:val="yellow"/>
        </w:rPr>
      </w:pPr>
    </w:p>
    <w:p w:rsidR="000E1D57" w:rsidRPr="00C477AB" w:rsidRDefault="000E1D57" w:rsidP="00B166EA">
      <w:pPr>
        <w:shd w:val="clear" w:color="auto" w:fill="FFFFFF"/>
        <w:spacing w:before="5" w:line="322" w:lineRule="exact"/>
        <w:ind w:right="24"/>
        <w:jc w:val="both"/>
        <w:rPr>
          <w:spacing w:val="-2"/>
          <w:sz w:val="28"/>
          <w:szCs w:val="28"/>
        </w:rPr>
      </w:pP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  <w:r w:rsidRPr="00C477AB">
        <w:rPr>
          <w:spacing w:val="-2"/>
          <w:sz w:val="28"/>
          <w:szCs w:val="28"/>
        </w:rPr>
        <w:tab/>
      </w:r>
    </w:p>
    <w:p w:rsidR="000E1D57" w:rsidRPr="00C477AB" w:rsidRDefault="000E1D57" w:rsidP="00B166EA">
      <w:pPr>
        <w:tabs>
          <w:tab w:val="left" w:pos="3855"/>
          <w:tab w:val="left" w:pos="4485"/>
        </w:tabs>
        <w:autoSpaceDE w:val="0"/>
        <w:spacing w:line="10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C477AB">
        <w:rPr>
          <w:color w:val="000000"/>
          <w:sz w:val="28"/>
          <w:szCs w:val="28"/>
          <w:shd w:val="clear" w:color="auto" w:fill="FFFFFF"/>
        </w:rPr>
        <w:tab/>
      </w: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  <w:r>
        <w:rPr>
          <w:noProof/>
          <w:lang w:eastAsia="ru-RU"/>
        </w:rPr>
        <w:pict>
          <v:shape id="Text Box 209" o:spid="_x0000_s1085" type="#_x0000_t202" style="position:absolute;left:0;text-align:left;margin-left:264.6pt;margin-top:7.45pt;width:218.15pt;height:40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">
            <v:textbox>
              <w:txbxContent>
                <w:p w:rsidR="000E1D57" w:rsidRPr="002A7964" w:rsidRDefault="000E1D57" w:rsidP="00B166EA">
                  <w:pPr>
                    <w:jc w:val="center"/>
                    <w:rPr>
                      <w:sz w:val="20"/>
                      <w:szCs w:val="20"/>
                    </w:rPr>
                  </w:pPr>
                  <w:r w:rsidRPr="002A7964">
                    <w:rPr>
                      <w:sz w:val="20"/>
                      <w:szCs w:val="20"/>
                    </w:rPr>
                    <w:t>Информирование заявителя о принятом решении, передача документов в МАУ «МФЦ Славянского района»</w:t>
                  </w:r>
                </w:p>
              </w:txbxContent>
            </v:textbox>
          </v:shape>
        </w:pict>
      </w: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  <w:r>
        <w:rPr>
          <w:noProof/>
          <w:lang w:eastAsia="ru-RU"/>
        </w:rPr>
        <w:pict>
          <v:shape id="_x0000_s1086" type="#_x0000_t202" style="position:absolute;left:0;text-align:left;margin-left:-35.65pt;margin-top:.8pt;width:266.85pt;height:30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">
            <v:textbox>
              <w:txbxContent>
                <w:p w:rsidR="000E1D57" w:rsidRPr="002A7964" w:rsidRDefault="000E1D57" w:rsidP="00B166EA">
                  <w:pPr>
                    <w:jc w:val="center"/>
                    <w:rPr>
                      <w:sz w:val="20"/>
                      <w:szCs w:val="20"/>
                    </w:rPr>
                  </w:pPr>
                  <w:r w:rsidRPr="002A7964">
                    <w:rPr>
                      <w:sz w:val="20"/>
                      <w:szCs w:val="20"/>
                    </w:rPr>
                    <w:t>Информирование заявителя о принятом решении, передача документов в МАУ «МФЦ Славянского района»</w:t>
                  </w:r>
                </w:p>
              </w:txbxContent>
            </v:textbox>
          </v:shape>
        </w:pict>
      </w: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Default="000E1D57" w:rsidP="00B166EA">
      <w:pPr>
        <w:autoSpaceDE w:val="0"/>
        <w:snapToGrid w:val="0"/>
        <w:ind w:left="4678"/>
        <w:jc w:val="center"/>
        <w:rPr>
          <w:sz w:val="28"/>
          <w:szCs w:val="28"/>
          <w:highlight w:val="yellow"/>
        </w:rPr>
      </w:pPr>
    </w:p>
    <w:p w:rsidR="000E1D57" w:rsidRPr="002C330C" w:rsidRDefault="000E1D57" w:rsidP="00B166EA">
      <w:pPr>
        <w:tabs>
          <w:tab w:val="num" w:pos="1080"/>
        </w:tabs>
        <w:suppressAutoHyphens w:val="0"/>
        <w:jc w:val="both"/>
        <w:rPr>
          <w:sz w:val="28"/>
          <w:szCs w:val="28"/>
        </w:rPr>
      </w:pPr>
      <w:r w:rsidRPr="002C330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2C330C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E1D57" w:rsidRDefault="000E1D57" w:rsidP="002B4C03">
      <w:pPr>
        <w:suppressAutoHyphens w:val="0"/>
        <w:jc w:val="both"/>
        <w:rPr>
          <w:sz w:val="28"/>
          <w:szCs w:val="28"/>
        </w:rPr>
        <w:sectPr w:rsidR="000E1D57" w:rsidSect="00180DF6">
          <w:headerReference w:type="default" r:id="rId31"/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2C330C">
        <w:rPr>
          <w:sz w:val="28"/>
          <w:szCs w:val="28"/>
        </w:rPr>
        <w:t xml:space="preserve">Славянского района                                                          </w:t>
      </w:r>
      <w:r w:rsidRPr="002C330C">
        <w:rPr>
          <w:sz w:val="28"/>
          <w:szCs w:val="28"/>
        </w:rPr>
        <w:tab/>
      </w:r>
      <w:r>
        <w:rPr>
          <w:sz w:val="28"/>
          <w:szCs w:val="28"/>
        </w:rPr>
        <w:t xml:space="preserve">           Л.Н.Трегубова</w:t>
      </w:r>
    </w:p>
    <w:p w:rsidR="000E1D57" w:rsidRPr="0021658A" w:rsidRDefault="000E1D57" w:rsidP="002B4C03">
      <w:pPr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7</w:t>
      </w:r>
    </w:p>
    <w:p w:rsidR="000E1D57" w:rsidRDefault="000E1D57" w:rsidP="002B4C03">
      <w:pPr>
        <w:ind w:left="9072"/>
        <w:jc w:val="center"/>
        <w:rPr>
          <w:bCs/>
          <w:kern w:val="1"/>
          <w:sz w:val="28"/>
          <w:szCs w:val="28"/>
        </w:rPr>
      </w:pPr>
      <w:r w:rsidRPr="0021658A">
        <w:rPr>
          <w:bCs/>
          <w:sz w:val="28"/>
          <w:szCs w:val="28"/>
        </w:rPr>
        <w:t>к административному регламенту предоставления муниципальной услуги «</w:t>
      </w:r>
      <w:r w:rsidRPr="0021658A">
        <w:rPr>
          <w:bCs/>
          <w:kern w:val="2"/>
          <w:sz w:val="28"/>
          <w:szCs w:val="28"/>
        </w:rPr>
        <w:t>Прекращение правоотношений с правообладателями земельных участков</w:t>
      </w:r>
      <w:r w:rsidRPr="0021658A">
        <w:rPr>
          <w:bCs/>
          <w:kern w:val="1"/>
          <w:sz w:val="28"/>
          <w:szCs w:val="28"/>
        </w:rPr>
        <w:t>»</w:t>
      </w:r>
    </w:p>
    <w:p w:rsidR="000E1D57" w:rsidRDefault="000E1D57" w:rsidP="00984252">
      <w:pPr>
        <w:jc w:val="center"/>
        <w:rPr>
          <w:b/>
          <w:sz w:val="28"/>
          <w:szCs w:val="28"/>
        </w:rPr>
      </w:pPr>
    </w:p>
    <w:p w:rsidR="000E1D57" w:rsidRPr="00741829" w:rsidRDefault="000E1D57" w:rsidP="00984252">
      <w:pPr>
        <w:jc w:val="center"/>
        <w:rPr>
          <w:b/>
          <w:sz w:val="28"/>
          <w:szCs w:val="28"/>
        </w:rPr>
      </w:pPr>
      <w:r w:rsidRPr="00741829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74"/>
        <w:gridCol w:w="2642"/>
        <w:gridCol w:w="2225"/>
        <w:gridCol w:w="2225"/>
        <w:gridCol w:w="2376"/>
      </w:tblGrid>
      <w:tr w:rsidR="000E1D57" w:rsidRPr="00741829" w:rsidTr="001A5F26">
        <w:trPr>
          <w:trHeight w:val="841"/>
        </w:trPr>
        <w:tc>
          <w:tcPr>
            <w:tcW w:w="137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Местонахождение</w:t>
            </w:r>
          </w:p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Телефон и адрес электронной почты МФЦ для обращения заявителей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Сб. 08:00-17:00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8(861)2189218</w:t>
            </w:r>
            <w:r w:rsidRPr="00741829">
              <w:rPr>
                <w:sz w:val="22"/>
                <w:szCs w:val="22"/>
              </w:rPr>
              <w:br/>
              <w:t>mfc@krd.ru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Сб. 08:00-17:00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8(861)2189218</w:t>
            </w:r>
            <w:r w:rsidRPr="00741829">
              <w:rPr>
                <w:sz w:val="22"/>
                <w:szCs w:val="22"/>
              </w:rPr>
              <w:br/>
              <w:t>mfc@krd.ru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Сб. 08:00-17:00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8(861)2189218</w:t>
            </w:r>
            <w:r w:rsidRPr="00741829">
              <w:rPr>
                <w:sz w:val="22"/>
                <w:szCs w:val="22"/>
              </w:rPr>
              <w:br/>
              <w:t>mfc@krd.ru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Сб. 08:00-17:00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8(861)2189218</w:t>
            </w:r>
            <w:r w:rsidRPr="00741829">
              <w:rPr>
                <w:sz w:val="22"/>
                <w:szCs w:val="22"/>
              </w:rPr>
              <w:br/>
              <w:t>mfc@krd.ru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Сб. 08:00-17:00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8(861)2189218</w:t>
            </w:r>
            <w:r w:rsidRPr="00741829">
              <w:rPr>
                <w:sz w:val="22"/>
                <w:szCs w:val="22"/>
              </w:rPr>
              <w:br/>
              <w:t>mfc@krd.ru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Пн.-Сб. 09:00-20:00             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8(86133)53340</w:t>
            </w:r>
            <w:r w:rsidRPr="00741829">
              <w:rPr>
                <w:sz w:val="22"/>
                <w:szCs w:val="22"/>
              </w:rPr>
              <w:br/>
              <w:t>anapa-mfc@mail.ru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8(86137)31825</w:t>
            </w:r>
            <w:r w:rsidRPr="00741829">
              <w:rPr>
                <w:sz w:val="22"/>
                <w:szCs w:val="22"/>
              </w:rPr>
              <w:br/>
              <w:t>mfc.armavir@mail.ru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 Сб. 10:00-20:00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8(86141)35549</w:t>
            </w:r>
            <w:r w:rsidRPr="00741829">
              <w:rPr>
                <w:sz w:val="22"/>
                <w:szCs w:val="22"/>
              </w:rPr>
              <w:br/>
              <w:t>mfc@gelendzhik.org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 xml:space="preserve">Сб. 09:00-14:00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8(86159)44036</w:t>
            </w:r>
            <w:r w:rsidRPr="00741829">
              <w:rPr>
                <w:sz w:val="22"/>
                <w:szCs w:val="22"/>
              </w:rPr>
              <w:br/>
              <w:t>mfc-gk@rambler.ru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>Сб. 08:00-17:00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8(86176)71650</w:t>
            </w:r>
            <w:r w:rsidRPr="00741829">
              <w:rPr>
                <w:sz w:val="22"/>
                <w:szCs w:val="22"/>
              </w:rPr>
              <w:br/>
              <w:t>mfcnvrsk@yandex.ru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>Сб. 08:00-17:00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8(86176)71650</w:t>
            </w:r>
            <w:r w:rsidRPr="00741829">
              <w:rPr>
                <w:sz w:val="22"/>
                <w:szCs w:val="22"/>
              </w:rPr>
              <w:br/>
              <w:t>mfcnvrsk@yandex.ru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Пн.-Сб. 09:00-20:00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8(800)4444700</w:t>
            </w:r>
            <w:r w:rsidRPr="00741829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Пн.-Сб. 09:00-20:00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8(800)4444700</w:t>
            </w:r>
            <w:r w:rsidRPr="00741829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Пн.-Сб. 09:00-20:00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8(800)4444700</w:t>
            </w:r>
            <w:r w:rsidRPr="00741829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Пн.-Сб. 09:00-20:00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8(800)4444700</w:t>
            </w:r>
            <w:r w:rsidRPr="00741829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 08:00-20:00 </w:t>
            </w:r>
            <w:r w:rsidRPr="00741829">
              <w:rPr>
                <w:sz w:val="22"/>
                <w:szCs w:val="22"/>
              </w:rPr>
              <w:br/>
              <w:t>Вт.-Пт. 08:00-18:00</w:t>
            </w:r>
            <w:r w:rsidRPr="00741829">
              <w:rPr>
                <w:sz w:val="22"/>
                <w:szCs w:val="22"/>
              </w:rPr>
              <w:br/>
              <w:t xml:space="preserve">Сб. 08:00-13:00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8(86150)42037</w:t>
            </w:r>
            <w:r w:rsidRPr="00741829">
              <w:rPr>
                <w:sz w:val="22"/>
                <w:szCs w:val="22"/>
              </w:rPr>
              <w:br/>
              <w:t>8(86150)42065</w:t>
            </w:r>
            <w:r w:rsidRPr="00741829">
              <w:rPr>
                <w:sz w:val="22"/>
                <w:szCs w:val="22"/>
              </w:rPr>
              <w:br/>
              <w:t>mfc-abinsk@mail.ru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Пн.-Чт. 08:00-18:00</w:t>
            </w:r>
            <w:r w:rsidRPr="00741829">
              <w:rPr>
                <w:sz w:val="22"/>
                <w:szCs w:val="22"/>
              </w:rPr>
              <w:br/>
              <w:t>Пт. 08:00-20:00</w:t>
            </w:r>
            <w:r w:rsidRPr="00741829">
              <w:rPr>
                <w:sz w:val="22"/>
                <w:szCs w:val="22"/>
              </w:rPr>
              <w:br/>
              <w:t>Сб. 08:00-14:00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8(86152)25230</w:t>
            </w:r>
            <w:r w:rsidRPr="00741829">
              <w:rPr>
                <w:sz w:val="22"/>
                <w:szCs w:val="22"/>
              </w:rPr>
              <w:br/>
              <w:t>mfc.apsheronsk@mail.ru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Пн.-Чт. 08:00-17:00</w:t>
            </w:r>
            <w:r w:rsidRPr="00741829">
              <w:rPr>
                <w:sz w:val="22"/>
                <w:szCs w:val="22"/>
              </w:rPr>
              <w:br/>
              <w:t xml:space="preserve">Пт. 08:00-16:00 </w:t>
            </w:r>
            <w:r w:rsidRPr="00741829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8(86154)72524</w:t>
            </w:r>
            <w:r w:rsidRPr="00741829">
              <w:rPr>
                <w:sz w:val="22"/>
                <w:szCs w:val="22"/>
              </w:rPr>
              <w:br/>
              <w:t>mfcbelglin@mail.ru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Cб. 08:00-17:00</w:t>
            </w:r>
            <w:r w:rsidRPr="00741829">
              <w:rPr>
                <w:sz w:val="22"/>
                <w:szCs w:val="22"/>
              </w:rPr>
              <w:br/>
              <w:t>Вт.-Пт. 08:00-20:00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8(86155)33744</w:t>
            </w:r>
            <w:r w:rsidRPr="00741829">
              <w:rPr>
                <w:sz w:val="22"/>
                <w:szCs w:val="22"/>
              </w:rPr>
              <w:br/>
              <w:t>bel.mfc@mail.ru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>Сб. 08:00-14:00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8(86156)31039</w:t>
            </w:r>
            <w:r w:rsidRPr="00741829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08:00-17:00</w:t>
            </w:r>
            <w:r w:rsidRPr="00741829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8(86157)73440</w:t>
            </w:r>
            <w:r w:rsidRPr="00741829">
              <w:rPr>
                <w:sz w:val="22"/>
                <w:szCs w:val="22"/>
              </w:rPr>
              <w:br/>
              <w:t>mfc.2010@yandex.ru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Ср, Чт., Пт. 08:00-18:00</w:t>
            </w:r>
            <w:r w:rsidRPr="00741829">
              <w:rPr>
                <w:sz w:val="22"/>
                <w:szCs w:val="22"/>
              </w:rPr>
              <w:br/>
              <w:t>Вт. 08:00-20:00</w:t>
            </w:r>
            <w:r w:rsidRPr="00741829">
              <w:rPr>
                <w:sz w:val="22"/>
                <w:szCs w:val="22"/>
              </w:rPr>
              <w:br/>
              <w:t>Сб. 09:00-16:00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8(86160)33077</w:t>
            </w:r>
            <w:r w:rsidRPr="00741829">
              <w:rPr>
                <w:sz w:val="22"/>
                <w:szCs w:val="22"/>
              </w:rPr>
              <w:br/>
              <w:t>info@mfcgul.ru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08:00-15:00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8(86162)66414</w:t>
            </w:r>
            <w:r w:rsidRPr="00741829">
              <w:rPr>
                <w:sz w:val="22"/>
                <w:szCs w:val="22"/>
              </w:rPr>
              <w:br/>
              <w:t>mfc_dinsk@mail.ru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08:00-15:00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8(86132)37181</w:t>
            </w:r>
            <w:r w:rsidRPr="00741829">
              <w:rPr>
                <w:sz w:val="22"/>
                <w:szCs w:val="22"/>
              </w:rPr>
              <w:br/>
              <w:t>8(86132)37161</w:t>
            </w:r>
            <w:r w:rsidRPr="00741829">
              <w:rPr>
                <w:sz w:val="22"/>
                <w:szCs w:val="22"/>
              </w:rPr>
              <w:br/>
              <w:t>mfc_eisk@mail.ru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08:00-17:00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8(86138)76799</w:t>
            </w:r>
            <w:r w:rsidRPr="00741829">
              <w:rPr>
                <w:sz w:val="22"/>
                <w:szCs w:val="22"/>
              </w:rPr>
              <w:br/>
              <w:t>kavmfc@yandex.ru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Пн.-Пт. 09:00-17:00        </w:t>
            </w:r>
            <w:r w:rsidRPr="00741829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8(86163)22709</w:t>
            </w:r>
            <w:r w:rsidRPr="00741829">
              <w:rPr>
                <w:sz w:val="22"/>
                <w:szCs w:val="22"/>
              </w:rPr>
              <w:br/>
              <w:t>mfc-kalina@rambler.ru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Пн., Вт., Чт., Пт. 08:00-18:30 </w:t>
            </w:r>
            <w:r w:rsidRPr="00741829">
              <w:rPr>
                <w:sz w:val="22"/>
                <w:szCs w:val="22"/>
              </w:rPr>
              <w:br/>
              <w:t xml:space="preserve">Ср. 08:00-20:00    </w:t>
            </w:r>
            <w:r w:rsidRPr="00741829">
              <w:rPr>
                <w:sz w:val="22"/>
                <w:szCs w:val="22"/>
              </w:rPr>
              <w:br/>
              <w:t xml:space="preserve">Сб. 08:00-14:00  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8(86164)45191</w:t>
            </w:r>
            <w:r w:rsidRPr="00741829">
              <w:rPr>
                <w:sz w:val="22"/>
                <w:szCs w:val="22"/>
              </w:rPr>
              <w:br/>
              <w:t>8(86164)45188</w:t>
            </w:r>
            <w:r w:rsidRPr="00741829">
              <w:rPr>
                <w:sz w:val="22"/>
                <w:szCs w:val="22"/>
              </w:rPr>
              <w:br/>
              <w:t>mfc@kanevskadm.ru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09:00-13:00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8(86142)46240</w:t>
            </w:r>
            <w:r w:rsidRPr="00741829">
              <w:rPr>
                <w:sz w:val="22"/>
                <w:szCs w:val="22"/>
              </w:rPr>
              <w:br/>
              <w:t>8(86142)46261</w:t>
            </w:r>
            <w:r w:rsidRPr="00741829">
              <w:rPr>
                <w:sz w:val="22"/>
                <w:szCs w:val="22"/>
              </w:rPr>
              <w:br/>
              <w:t>mfc@admkor.ru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Ср., Чт., Пт. 08:00-18:30</w:t>
            </w:r>
            <w:r w:rsidRPr="00741829">
              <w:rPr>
                <w:sz w:val="22"/>
                <w:szCs w:val="22"/>
              </w:rPr>
              <w:br/>
              <w:t>Вт. 08:00-20:00</w:t>
            </w:r>
            <w:r w:rsidRPr="00741829">
              <w:rPr>
                <w:sz w:val="22"/>
                <w:szCs w:val="22"/>
              </w:rPr>
              <w:br/>
              <w:t>Сб. 08:00-14:00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8(86165)40897</w:t>
            </w:r>
            <w:r w:rsidRPr="00741829">
              <w:rPr>
                <w:sz w:val="22"/>
                <w:szCs w:val="22"/>
              </w:rPr>
              <w:br/>
              <w:t>mfc.krasnarm@mail.ru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Пн.-Пт. 08:00-16:00 </w:t>
            </w:r>
            <w:r w:rsidRPr="00741829">
              <w:rPr>
                <w:sz w:val="22"/>
                <w:szCs w:val="22"/>
              </w:rPr>
              <w:br/>
              <w:t xml:space="preserve">перерыв 12:00-13:00 </w:t>
            </w:r>
            <w:r w:rsidRPr="00741829">
              <w:rPr>
                <w:sz w:val="22"/>
                <w:szCs w:val="22"/>
              </w:rPr>
              <w:br/>
              <w:t xml:space="preserve">Сб. 08:00-13:00           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8(86161)35119</w:t>
            </w:r>
            <w:r w:rsidRPr="00741829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 09:00-20:00</w:t>
            </w:r>
            <w:r w:rsidRPr="00741829">
              <w:rPr>
                <w:sz w:val="22"/>
                <w:szCs w:val="22"/>
              </w:rPr>
              <w:br/>
              <w:t>Вт., Пт. 08:00-18:00</w:t>
            </w:r>
            <w:r w:rsidRPr="00741829">
              <w:rPr>
                <w:sz w:val="22"/>
                <w:szCs w:val="22"/>
              </w:rPr>
              <w:br/>
              <w:t>Сб. 08:00 - 07:00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8(86131)43774</w:t>
            </w:r>
            <w:r w:rsidRPr="00741829">
              <w:rPr>
                <w:sz w:val="22"/>
                <w:szCs w:val="22"/>
              </w:rPr>
              <w:br/>
              <w:t>mfc.krymsk@mail.ru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08.00-14.00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8(86147)27799</w:t>
            </w:r>
            <w:r w:rsidRPr="00741829">
              <w:rPr>
                <w:sz w:val="22"/>
                <w:szCs w:val="22"/>
              </w:rPr>
              <w:br/>
              <w:t>8(86147)27545</w:t>
            </w:r>
            <w:r w:rsidRPr="00741829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Ср., Чт., Пт. 08:00-18:00</w:t>
            </w:r>
            <w:r w:rsidRPr="00741829">
              <w:rPr>
                <w:sz w:val="22"/>
                <w:szCs w:val="22"/>
              </w:rPr>
              <w:br/>
              <w:t>Вт. 08:00-20:00</w:t>
            </w:r>
            <w:r w:rsidRPr="00741829">
              <w:rPr>
                <w:sz w:val="22"/>
                <w:szCs w:val="22"/>
              </w:rPr>
              <w:br/>
              <w:t>Сб. 08:00-13:00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8(800)3022290</w:t>
            </w:r>
            <w:r w:rsidRPr="00741829">
              <w:rPr>
                <w:sz w:val="22"/>
                <w:szCs w:val="22"/>
              </w:rPr>
              <w:br/>
              <w:t xml:space="preserve">8(86168)40290 </w:t>
            </w:r>
            <w:r w:rsidRPr="00741829">
              <w:rPr>
                <w:sz w:val="22"/>
                <w:szCs w:val="22"/>
              </w:rPr>
              <w:br/>
              <w:t>mfckush@mail.ru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Пн., Вт., Чт., Пт. 08:00-18:00 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 xml:space="preserve">Сб. 08:00-14:00           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8(86169)35618</w:t>
            </w:r>
            <w:r w:rsidRPr="00741829">
              <w:rPr>
                <w:sz w:val="22"/>
                <w:szCs w:val="22"/>
              </w:rPr>
              <w:br/>
              <w:t>8(86169)35610</w:t>
            </w:r>
            <w:r w:rsidRPr="00741829">
              <w:rPr>
                <w:sz w:val="22"/>
                <w:szCs w:val="22"/>
              </w:rPr>
              <w:br/>
              <w:t>mfc.labinsk@yandex.ru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Ср., Пт. 08:00-18:00</w:t>
            </w:r>
            <w:r w:rsidRPr="00741829">
              <w:rPr>
                <w:sz w:val="22"/>
                <w:szCs w:val="22"/>
              </w:rPr>
              <w:br/>
              <w:t>Чт. 08:00-20:00</w:t>
            </w:r>
            <w:r w:rsidRPr="00741829">
              <w:rPr>
                <w:sz w:val="22"/>
                <w:szCs w:val="22"/>
              </w:rPr>
              <w:br/>
              <w:t xml:space="preserve">Сб.  08:00-13:00 </w:t>
            </w:r>
            <w:r w:rsidRPr="00741829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8(86145)37898</w:t>
            </w:r>
            <w:r w:rsidRPr="00741829">
              <w:rPr>
                <w:sz w:val="22"/>
                <w:szCs w:val="22"/>
              </w:rPr>
              <w:br/>
              <w:t>Len_mfc@mail.ru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Ср., Чт., Пт. 08:00-18:00</w:t>
            </w:r>
            <w:r w:rsidRPr="00741829">
              <w:rPr>
                <w:sz w:val="22"/>
                <w:szCs w:val="22"/>
              </w:rPr>
              <w:br/>
              <w:t>Вт. 08:00-20:00</w:t>
            </w:r>
            <w:r w:rsidRPr="00741829">
              <w:rPr>
                <w:sz w:val="22"/>
                <w:szCs w:val="22"/>
              </w:rPr>
              <w:br/>
              <w:t>Сб.  08:00-13:00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8(86192)54384</w:t>
            </w:r>
            <w:r w:rsidRPr="00741829">
              <w:rPr>
                <w:sz w:val="22"/>
                <w:szCs w:val="22"/>
              </w:rPr>
              <w:br/>
              <w:t>most.mfc@mail.ru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Ср., Пт. 08:00-18:00</w:t>
            </w:r>
            <w:r w:rsidRPr="00741829">
              <w:rPr>
                <w:sz w:val="22"/>
                <w:szCs w:val="22"/>
              </w:rPr>
              <w:br/>
              <w:t>Чт. 08:00-20:00</w:t>
            </w:r>
            <w:r w:rsidRPr="00741829">
              <w:rPr>
                <w:sz w:val="22"/>
                <w:szCs w:val="22"/>
              </w:rPr>
              <w:br/>
              <w:t xml:space="preserve">Сб. 08:00-13:00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8(86195)31161</w:t>
            </w:r>
            <w:r w:rsidRPr="00741829">
              <w:rPr>
                <w:sz w:val="22"/>
                <w:szCs w:val="22"/>
              </w:rPr>
              <w:br/>
              <w:t>mfc31161@yandex.ru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Пн., Вт., Ср., Чт. 08:00-17:00 </w:t>
            </w:r>
            <w:r w:rsidRPr="00741829">
              <w:rPr>
                <w:sz w:val="22"/>
                <w:szCs w:val="22"/>
              </w:rPr>
              <w:br/>
              <w:t xml:space="preserve">Пт. 08:00-16:00 </w:t>
            </w:r>
            <w:r w:rsidRPr="00741829">
              <w:rPr>
                <w:sz w:val="22"/>
                <w:szCs w:val="22"/>
              </w:rPr>
              <w:br/>
              <w:t>Сб. 08:00-13:00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8(86149)73742</w:t>
            </w:r>
            <w:r w:rsidRPr="00741829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08:00-17:00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8(86144)34621</w:t>
            </w:r>
            <w:r w:rsidRPr="00741829">
              <w:rPr>
                <w:sz w:val="22"/>
                <w:szCs w:val="22"/>
              </w:rPr>
              <w:br/>
              <w:t>mfc.otradnaya@mail.ru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Пн., Ср., Пт. 08:00-18:00 </w:t>
            </w:r>
            <w:r w:rsidRPr="00741829">
              <w:rPr>
                <w:sz w:val="22"/>
                <w:szCs w:val="22"/>
              </w:rPr>
              <w:br/>
              <w:t xml:space="preserve">Вт., Чт. 08:00-20:00 </w:t>
            </w:r>
            <w:r w:rsidRPr="00741829">
              <w:rPr>
                <w:sz w:val="22"/>
                <w:szCs w:val="22"/>
              </w:rPr>
              <w:br/>
              <w:t xml:space="preserve">Сб. 08:00-16:00     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8(86191)54595</w:t>
            </w:r>
            <w:r w:rsidRPr="00741829">
              <w:rPr>
                <w:sz w:val="22"/>
                <w:szCs w:val="22"/>
              </w:rPr>
              <w:br/>
              <w:t>mfc-pavlovskii@mail.ru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г. Приморско-Ахтарск, </w:t>
            </w:r>
            <w:r w:rsidRPr="00741829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08:00-13:00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8(86143)31837</w:t>
            </w:r>
            <w:r w:rsidRPr="00741829">
              <w:rPr>
                <w:sz w:val="22"/>
                <w:szCs w:val="22"/>
              </w:rPr>
              <w:br/>
              <w:t>8(86143)31838</w:t>
            </w:r>
            <w:r w:rsidRPr="00741829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09:00-17:00</w:t>
            </w:r>
            <w:r w:rsidRPr="00741829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8(961)5325404</w:t>
            </w:r>
            <w:r w:rsidRPr="00741829">
              <w:rPr>
                <w:sz w:val="22"/>
                <w:szCs w:val="22"/>
              </w:rPr>
              <w:br/>
              <w:t>sevmfc@mail.ru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 08:00-20:00</w:t>
            </w:r>
            <w:r w:rsidRPr="00741829">
              <w:rPr>
                <w:sz w:val="22"/>
                <w:szCs w:val="22"/>
              </w:rPr>
              <w:br/>
              <w:t>Вт.-Пт. 08:00-18:00</w:t>
            </w:r>
            <w:r w:rsidRPr="00741829">
              <w:rPr>
                <w:sz w:val="22"/>
                <w:szCs w:val="22"/>
              </w:rPr>
              <w:br/>
              <w:t xml:space="preserve">Сб. 08:00-13:00      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8(961)8512980</w:t>
            </w:r>
            <w:r w:rsidRPr="00741829">
              <w:rPr>
                <w:sz w:val="22"/>
                <w:szCs w:val="22"/>
              </w:rPr>
              <w:br/>
              <w:t>sevmfc@mail.ru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0E1D57" w:rsidRPr="00741829" w:rsidRDefault="000E1D57" w:rsidP="001A5F26">
            <w:pPr>
              <w:jc w:val="center"/>
            </w:pP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 08:00-20:00</w:t>
            </w:r>
            <w:r w:rsidRPr="00741829">
              <w:rPr>
                <w:sz w:val="22"/>
                <w:szCs w:val="22"/>
              </w:rPr>
              <w:br/>
              <w:t xml:space="preserve">Вт.-Пт. 08:00-18:00 </w:t>
            </w:r>
            <w:r w:rsidRPr="00741829">
              <w:rPr>
                <w:sz w:val="22"/>
                <w:szCs w:val="22"/>
              </w:rPr>
              <w:br/>
              <w:t xml:space="preserve"> Сб. 08:00-13:00 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8(86166)20104</w:t>
            </w:r>
            <w:r w:rsidRPr="00741829">
              <w:rPr>
                <w:sz w:val="22"/>
                <w:szCs w:val="22"/>
              </w:rPr>
              <w:br/>
              <w:t>sevmfc@mail.ru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 xml:space="preserve">г. Славянск-на-Кубани, </w:t>
            </w:r>
            <w:r w:rsidRPr="00741829">
              <w:rPr>
                <w:sz w:val="22"/>
                <w:szCs w:val="22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08:00-18:30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08:00-14:00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8(86146)25885</w:t>
            </w:r>
            <w:r w:rsidRPr="00741829">
              <w:rPr>
                <w:sz w:val="22"/>
                <w:szCs w:val="22"/>
              </w:rPr>
              <w:br/>
              <w:t>mfc@slavmfc.ru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08:00-12:00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8(86153)43408</w:t>
            </w:r>
            <w:r w:rsidRPr="00741829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>Сб. 08:00-16:00</w:t>
            </w:r>
            <w:r w:rsidRPr="00741829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8(86158)33192</w:t>
            </w:r>
            <w:r w:rsidRPr="00741829">
              <w:rPr>
                <w:sz w:val="22"/>
                <w:szCs w:val="22"/>
              </w:rPr>
              <w:br/>
              <w:t>mfctbil@mail.ru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08:00-18:30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 xml:space="preserve">Сб. 08:00-14:00 </w:t>
            </w:r>
            <w:r w:rsidRPr="00741829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8(86148)54445</w:t>
            </w:r>
            <w:r w:rsidRPr="00741829">
              <w:rPr>
                <w:sz w:val="22"/>
                <w:szCs w:val="22"/>
              </w:rPr>
              <w:br/>
              <w:t>mfctemryuk@yandex.ru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Пн., Вт., Чт., Пт. 08:00-18:00</w:t>
            </w:r>
            <w:r w:rsidRPr="00741829">
              <w:rPr>
                <w:sz w:val="22"/>
                <w:szCs w:val="22"/>
              </w:rPr>
              <w:br/>
              <w:t>Ср. 08:00-20:00</w:t>
            </w:r>
            <w:r w:rsidRPr="00741829">
              <w:rPr>
                <w:sz w:val="22"/>
                <w:szCs w:val="22"/>
              </w:rPr>
              <w:br/>
              <w:t xml:space="preserve">Сб. 08:00-14:00 </w:t>
            </w:r>
            <w:r w:rsidRPr="00741829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8(86130)42582</w:t>
            </w:r>
            <w:r w:rsidRPr="00741829">
              <w:rPr>
                <w:sz w:val="22"/>
                <w:szCs w:val="22"/>
              </w:rPr>
              <w:br/>
              <w:t>mfctim@yandex.ru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08:00-20:00</w:t>
            </w:r>
            <w:r w:rsidRPr="00741829">
              <w:rPr>
                <w:sz w:val="22"/>
                <w:szCs w:val="22"/>
              </w:rPr>
              <w:br/>
              <w:t xml:space="preserve">Сб. 09:00-14:00        </w:t>
            </w:r>
            <w:r w:rsidRPr="00741829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8(86196)75479</w:t>
            </w:r>
            <w:r w:rsidRPr="00741829">
              <w:rPr>
                <w:sz w:val="22"/>
                <w:szCs w:val="22"/>
              </w:rPr>
              <w:br/>
              <w:t>tihoresk-mfc@yandex.ru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 10:00-20:00</w:t>
            </w:r>
            <w:r w:rsidRPr="00741829">
              <w:rPr>
                <w:sz w:val="22"/>
                <w:szCs w:val="22"/>
              </w:rPr>
              <w:br/>
              <w:t>Вт.-Пт. 09:00-19:00</w:t>
            </w:r>
            <w:r w:rsidRPr="00741829">
              <w:rPr>
                <w:sz w:val="22"/>
                <w:szCs w:val="22"/>
              </w:rPr>
              <w:br/>
              <w:t>Сб. 09:00-13:00</w:t>
            </w:r>
            <w:r w:rsidRPr="00741829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8(86167)29738</w:t>
            </w:r>
            <w:r w:rsidRPr="00741829">
              <w:rPr>
                <w:sz w:val="22"/>
                <w:szCs w:val="22"/>
              </w:rPr>
              <w:br/>
              <w:t>mfc-tuapse@mail.ru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09:00-18:00</w:t>
            </w:r>
            <w:r w:rsidRPr="00741829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8(86140)55693</w:t>
            </w:r>
            <w:r w:rsidRPr="00741829">
              <w:rPr>
                <w:sz w:val="22"/>
                <w:szCs w:val="22"/>
              </w:rPr>
              <w:br/>
              <w:t>mfc.uspenskiy@mail.ru</w:t>
            </w:r>
          </w:p>
        </w:tc>
      </w:tr>
      <w:tr w:rsidR="000E1D57" w:rsidRPr="00741829" w:rsidTr="001A5F26">
        <w:trPr>
          <w:trHeight w:val="20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 08:00-20:00</w:t>
            </w:r>
            <w:r w:rsidRPr="00741829">
              <w:rPr>
                <w:sz w:val="22"/>
                <w:szCs w:val="22"/>
              </w:rPr>
              <w:br/>
              <w:t>Вт.-Пт. 08:00-18:00</w:t>
            </w:r>
            <w:r w:rsidRPr="00741829">
              <w:rPr>
                <w:sz w:val="22"/>
                <w:szCs w:val="22"/>
              </w:rPr>
              <w:br/>
              <w:t>Сб. 08:00-16:00</w:t>
            </w:r>
            <w:r w:rsidRPr="00741829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8(86135)50137</w:t>
            </w:r>
            <w:r w:rsidRPr="00741829">
              <w:rPr>
                <w:sz w:val="22"/>
                <w:szCs w:val="22"/>
              </w:rPr>
              <w:br/>
              <w:t>mfc-ustlab@mail.ru</w:t>
            </w:r>
          </w:p>
        </w:tc>
      </w:tr>
      <w:tr w:rsidR="000E1D57" w:rsidRPr="00741829" w:rsidTr="001A5F26">
        <w:trPr>
          <w:trHeight w:val="1111"/>
        </w:trPr>
        <w:tc>
          <w:tcPr>
            <w:tcW w:w="137" w:type="pct"/>
            <w:vAlign w:val="center"/>
          </w:tcPr>
          <w:p w:rsidR="000E1D57" w:rsidRPr="00741829" w:rsidRDefault="000E1D57" w:rsidP="00984252">
            <w:pPr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Пн.-Пт. 08:00-17:00</w:t>
            </w:r>
            <w:r w:rsidRPr="00741829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0E1D57" w:rsidRPr="00741829" w:rsidRDefault="000E1D57" w:rsidP="001A5F26">
            <w:pPr>
              <w:jc w:val="center"/>
            </w:pPr>
            <w:r w:rsidRPr="00741829">
              <w:rPr>
                <w:sz w:val="22"/>
                <w:szCs w:val="22"/>
              </w:rPr>
              <w:t>8(86151)77714</w:t>
            </w:r>
            <w:r w:rsidRPr="00741829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0E1D57" w:rsidRDefault="000E1D57" w:rsidP="00984252">
      <w:pPr>
        <w:spacing w:line="235" w:lineRule="auto"/>
        <w:rPr>
          <w:sz w:val="28"/>
          <w:szCs w:val="28"/>
        </w:rPr>
      </w:pPr>
    </w:p>
    <w:p w:rsidR="000E1D57" w:rsidRDefault="000E1D57" w:rsidP="00984252">
      <w:pPr>
        <w:spacing w:line="235" w:lineRule="auto"/>
        <w:rPr>
          <w:sz w:val="28"/>
          <w:szCs w:val="28"/>
        </w:rPr>
      </w:pPr>
    </w:p>
    <w:p w:rsidR="000E1D57" w:rsidRPr="00741829" w:rsidRDefault="000E1D57" w:rsidP="00984252">
      <w:pPr>
        <w:spacing w:line="235" w:lineRule="auto"/>
        <w:rPr>
          <w:sz w:val="28"/>
          <w:szCs w:val="28"/>
        </w:rPr>
      </w:pPr>
      <w:r w:rsidRPr="0074182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741829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0E1D57" w:rsidRPr="00574520" w:rsidRDefault="000E1D57" w:rsidP="00984252">
      <w:pPr>
        <w:suppressAutoHyphens w:val="0"/>
      </w:pPr>
      <w:r w:rsidRPr="00741829">
        <w:rPr>
          <w:sz w:val="28"/>
          <w:szCs w:val="28"/>
        </w:rPr>
        <w:t xml:space="preserve">Славянского района                           </w:t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 w:rsidRPr="0074182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Л.Н.Трегубова</w:t>
      </w:r>
    </w:p>
    <w:sectPr w:rsidR="000E1D57" w:rsidRPr="00574520" w:rsidSect="00DC5D2B">
      <w:headerReference w:type="default" r:id="rId32"/>
      <w:headerReference w:type="first" r:id="rId33"/>
      <w:footnotePr>
        <w:pos w:val="beneathText"/>
      </w:footnotePr>
      <w:pgSz w:w="16837" w:h="11905" w:orient="landscape"/>
      <w:pgMar w:top="1701" w:right="1134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D57" w:rsidRDefault="000E1D57">
      <w:r>
        <w:separator/>
      </w:r>
    </w:p>
  </w:endnote>
  <w:endnote w:type="continuationSeparator" w:id="1">
    <w:p w:rsidR="000E1D57" w:rsidRDefault="000E1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D57" w:rsidRDefault="000E1D57">
      <w:r>
        <w:separator/>
      </w:r>
    </w:p>
  </w:footnote>
  <w:footnote w:type="continuationSeparator" w:id="1">
    <w:p w:rsidR="000E1D57" w:rsidRDefault="000E1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413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5C56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Pr="00D87EA0" w:rsidRDefault="000E1D57" w:rsidP="005C566E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</w:t>
    </w:r>
    <w:r w:rsidRPr="00D87EA0">
      <w:rPr>
        <w:rStyle w:val="PageNumber"/>
      </w:rPr>
      <w:fldChar w:fldCharType="end"/>
    </w:r>
  </w:p>
  <w:p w:rsidR="000E1D57" w:rsidRPr="00E546B1" w:rsidRDefault="000E1D57" w:rsidP="005C566E">
    <w:pPr>
      <w:pStyle w:val="Header"/>
      <w:rPr>
        <w:szCs w:val="28"/>
      </w:rPr>
    </w:pPr>
    <w:r>
      <w:rPr>
        <w:noProof/>
        <w:lang w:eastAsia="ru-RU"/>
      </w:rPr>
      <w:pict>
        <v:rect id="Rectangle 1" o:spid="_x0000_s2049" style="position:absolute;margin-left:784.35pt;margin-top:313pt;width:45.35pt;height:25.9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eHgAIAAAc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" o:allowincell="f" stroked="f">
          <v:textbox style="layout-flow:vertical">
            <w:txbxContent>
              <w:p w:rsidR="000E1D57" w:rsidRPr="00E546B1" w:rsidRDefault="000E1D57" w:rsidP="005C566E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1A5F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Pr="00D87EA0" w:rsidRDefault="000E1D57" w:rsidP="001A5F26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</w:t>
    </w:r>
    <w:r w:rsidRPr="00D87EA0">
      <w:rPr>
        <w:rStyle w:val="PageNumber"/>
      </w:rPr>
      <w:fldChar w:fldCharType="end"/>
    </w:r>
  </w:p>
  <w:p w:rsidR="000E1D57" w:rsidRPr="00E546B1" w:rsidRDefault="000E1D57" w:rsidP="001A5F26">
    <w:pPr>
      <w:pStyle w:val="Header"/>
      <w:rPr>
        <w:szCs w:val="28"/>
      </w:rPr>
    </w:pPr>
    <w:r>
      <w:rPr>
        <w:noProof/>
        <w:lang w:eastAsia="ru-RU"/>
      </w:rPr>
      <w:pict>
        <v:rect id="_x0000_s2050" style="position:absolute;margin-left:784.35pt;margin-top:313pt;width:45.35pt;height:25.9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hRgQIAAA0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" o:allowincell="f" stroked="f">
          <v:textbox style="layout-flow:vertical">
            <w:txbxContent>
              <w:p w:rsidR="000E1D57" w:rsidRPr="00E546B1" w:rsidRDefault="000E1D57" w:rsidP="001A5F26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1A5F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Pr="00D87EA0" w:rsidRDefault="000E1D57" w:rsidP="001A5F26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</w:t>
    </w:r>
    <w:r w:rsidRPr="00D87EA0">
      <w:rPr>
        <w:rStyle w:val="PageNumber"/>
      </w:rPr>
      <w:fldChar w:fldCharType="end"/>
    </w:r>
  </w:p>
  <w:p w:rsidR="000E1D57" w:rsidRPr="00E546B1" w:rsidRDefault="000E1D57" w:rsidP="001A5F26">
    <w:pPr>
      <w:pStyle w:val="Header"/>
      <w:rPr>
        <w:szCs w:val="28"/>
      </w:rPr>
    </w:pPr>
    <w:r>
      <w:rPr>
        <w:noProof/>
        <w:lang w:eastAsia="ru-RU"/>
      </w:rPr>
      <w:pict>
        <v:rect id="_x0000_s2051" style="position:absolute;margin-left:784.35pt;margin-top:313pt;width:45.3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WoggIAAA0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ZoUlqIICAAANBQAADgAAAAAAAAAAAAAAAAAuAgAAZHJzL2Uyb0RvYy54bWxQSwECLQAUAAYACAAA&#10;ACEAbhvEzOIAAAANAQAADwAAAAAAAAAAAAAAAADcBAAAZHJzL2Rvd25yZXYueG1sUEsFBgAAAAAE&#10;AAQA8wAAAOsFAAAAAA==&#10;" o:allowincell="f" stroked="f">
          <v:textbox style="layout-flow:vertical">
            <w:txbxContent>
              <w:p w:rsidR="000E1D57" w:rsidRPr="00E546B1" w:rsidRDefault="000E1D57" w:rsidP="001A5F26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>
    <w:pPr>
      <w:pStyle w:val="Head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margin-left:0;margin-top:.05pt;width:83.05pt;height:13.7pt;z-index:25165516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" stroked="f">
          <v:fill opacity="0"/>
          <v:textbox inset="0,0,0,0">
            <w:txbxContent>
              <w:p w:rsidR="000E1D57" w:rsidRPr="00291356" w:rsidRDefault="000E1D57" w:rsidP="00180DF6"/>
            </w:txbxContent>
          </v:textbox>
          <w10:wrap type="square" side="largest" anchorx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>
    <w:pPr>
      <w:pStyle w:val="Header"/>
    </w:pPr>
    <w:r>
      <w:rPr>
        <w:noProof/>
        <w:lang w:eastAsia="ru-RU"/>
      </w:rPr>
      <w:pict>
        <v:rect id="Прямоугольник 9" o:spid="_x0000_s2053" style="position:absolute;margin-left:783.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" o:allowincell="f" stroked="f">
          <v:textbox style="layout-flow:vertical">
            <w:txbxContent>
              <w:p w:rsidR="000E1D57" w:rsidRPr="007B4389" w:rsidRDefault="000E1D57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.05pt;width:83.05pt;height:13.7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" stroked="f">
          <v:fill opacity="0"/>
          <v:textbox inset="0,0,0,0">
            <w:txbxContent>
              <w:p w:rsidR="000E1D57" w:rsidRPr="00291356" w:rsidRDefault="000E1D57" w:rsidP="00180DF6"/>
            </w:txbxContent>
          </v:textbox>
          <w10:wrap type="square" side="largest" anchorx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413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EB7C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EB7C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413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413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413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57" w:rsidRDefault="000E1D57" w:rsidP="004130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E1D57" w:rsidRDefault="000E1D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9"/>
    <w:lvl w:ilvl="0">
      <w:start w:val="1"/>
      <w:numFmt w:val="decimal"/>
      <w:lvlText w:val="%1."/>
      <w:lvlJc w:val="center"/>
      <w:pPr>
        <w:tabs>
          <w:tab w:val="num" w:pos="648"/>
        </w:tabs>
        <w:ind w:left="113" w:firstLine="175"/>
      </w:pPr>
      <w:rPr>
        <w:rFonts w:cs="Times New Roman"/>
      </w:rPr>
    </w:lvl>
  </w:abstractNum>
  <w:abstractNum w:abstractNumId="13">
    <w:nsid w:val="06226779"/>
    <w:multiLevelType w:val="singleLevel"/>
    <w:tmpl w:val="CD2CC1E0"/>
    <w:lvl w:ilvl="0">
      <w:start w:val="1"/>
      <w:numFmt w:val="decimal"/>
      <w:lvlText w:val="%1."/>
      <w:lvlJc w:val="center"/>
      <w:pPr>
        <w:tabs>
          <w:tab w:val="num" w:pos="648"/>
        </w:tabs>
        <w:ind w:left="113" w:firstLine="175"/>
      </w:pPr>
      <w:rPr>
        <w:rFonts w:cs="Times New Roman"/>
      </w:rPr>
    </w:lvl>
  </w:abstractNum>
  <w:abstractNum w:abstractNumId="14">
    <w:nsid w:val="07364092"/>
    <w:multiLevelType w:val="hybridMultilevel"/>
    <w:tmpl w:val="7DB63060"/>
    <w:lvl w:ilvl="0" w:tplc="6576BA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9C278CF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296905"/>
    <w:multiLevelType w:val="hybridMultilevel"/>
    <w:tmpl w:val="886278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4B41CA0"/>
    <w:multiLevelType w:val="hybridMultilevel"/>
    <w:tmpl w:val="A41A0B14"/>
    <w:lvl w:ilvl="0" w:tplc="AAC25C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FE86978"/>
    <w:multiLevelType w:val="hybridMultilevel"/>
    <w:tmpl w:val="417C93C0"/>
    <w:lvl w:ilvl="0" w:tplc="BA3AC3FC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DC70822"/>
    <w:multiLevelType w:val="multilevel"/>
    <w:tmpl w:val="3FF4E6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auto"/>
      </w:rPr>
    </w:lvl>
  </w:abstractNum>
  <w:abstractNum w:abstractNumId="22">
    <w:nsid w:val="653E5850"/>
    <w:multiLevelType w:val="hybridMultilevel"/>
    <w:tmpl w:val="2BDE425C"/>
    <w:lvl w:ilvl="0" w:tplc="0419000F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23">
    <w:nsid w:val="693D2244"/>
    <w:multiLevelType w:val="multilevel"/>
    <w:tmpl w:val="0D327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2109" w:hanging="1575"/>
      </w:pPr>
      <w:rPr>
        <w:rFonts w:cs="Times New Roman"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2283" w:hanging="157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57" w:hanging="157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31" w:hanging="157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05" w:hanging="1575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79" w:hanging="1575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  <w:color w:val="auto"/>
      </w:rPr>
    </w:lvl>
  </w:abstractNum>
  <w:abstractNum w:abstractNumId="24">
    <w:nsid w:val="736C54F1"/>
    <w:multiLevelType w:val="hybridMultilevel"/>
    <w:tmpl w:val="8396A7E8"/>
    <w:lvl w:ilvl="0" w:tplc="20C0B0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B6D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320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64A8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A49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BCA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F22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F28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246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8924A9D"/>
    <w:multiLevelType w:val="multilevel"/>
    <w:tmpl w:val="39C6D83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color w:val="auto"/>
      </w:rPr>
    </w:lvl>
  </w:abstractNum>
  <w:abstractNum w:abstractNumId="26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25"/>
  </w:num>
  <w:num w:numId="17">
    <w:abstractNumId w:val="23"/>
  </w:num>
  <w:num w:numId="18">
    <w:abstractNumId w:val="18"/>
  </w:num>
  <w:num w:numId="19">
    <w:abstractNumId w:val="20"/>
  </w:num>
  <w:num w:numId="20">
    <w:abstractNumId w:val="22"/>
  </w:num>
  <w:num w:numId="21">
    <w:abstractNumId w:val="14"/>
  </w:num>
  <w:num w:numId="22">
    <w:abstractNumId w:val="24"/>
  </w:num>
  <w:num w:numId="23">
    <w:abstractNumId w:val="17"/>
  </w:num>
  <w:num w:numId="24">
    <w:abstractNumId w:val="19"/>
  </w:num>
  <w:num w:numId="25">
    <w:abstractNumId w:val="1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1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doNotHyphenateCaps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B18"/>
    <w:rsid w:val="0000272D"/>
    <w:rsid w:val="0000443C"/>
    <w:rsid w:val="00011D80"/>
    <w:rsid w:val="0001227D"/>
    <w:rsid w:val="00012483"/>
    <w:rsid w:val="00012DCF"/>
    <w:rsid w:val="000143A6"/>
    <w:rsid w:val="000169FD"/>
    <w:rsid w:val="00016BF7"/>
    <w:rsid w:val="00020004"/>
    <w:rsid w:val="00022191"/>
    <w:rsid w:val="00022CD4"/>
    <w:rsid w:val="00025493"/>
    <w:rsid w:val="00034B2C"/>
    <w:rsid w:val="00036921"/>
    <w:rsid w:val="00046806"/>
    <w:rsid w:val="00046C24"/>
    <w:rsid w:val="00051343"/>
    <w:rsid w:val="000517CE"/>
    <w:rsid w:val="00052C09"/>
    <w:rsid w:val="00053496"/>
    <w:rsid w:val="00054F8E"/>
    <w:rsid w:val="000550AE"/>
    <w:rsid w:val="000553F1"/>
    <w:rsid w:val="00057419"/>
    <w:rsid w:val="000608CC"/>
    <w:rsid w:val="000636E3"/>
    <w:rsid w:val="0006511B"/>
    <w:rsid w:val="00066A7F"/>
    <w:rsid w:val="0006733C"/>
    <w:rsid w:val="00067B24"/>
    <w:rsid w:val="0007386B"/>
    <w:rsid w:val="00077E92"/>
    <w:rsid w:val="000834B2"/>
    <w:rsid w:val="00083D2D"/>
    <w:rsid w:val="000951FC"/>
    <w:rsid w:val="00096C58"/>
    <w:rsid w:val="000A60B4"/>
    <w:rsid w:val="000A6F8D"/>
    <w:rsid w:val="000B1D31"/>
    <w:rsid w:val="000B2A00"/>
    <w:rsid w:val="000B2E27"/>
    <w:rsid w:val="000B6520"/>
    <w:rsid w:val="000C0417"/>
    <w:rsid w:val="000C09A8"/>
    <w:rsid w:val="000C1340"/>
    <w:rsid w:val="000C502B"/>
    <w:rsid w:val="000C62C4"/>
    <w:rsid w:val="000D2CAE"/>
    <w:rsid w:val="000D5BB2"/>
    <w:rsid w:val="000E0541"/>
    <w:rsid w:val="000E1D57"/>
    <w:rsid w:val="000E4F75"/>
    <w:rsid w:val="000F18C4"/>
    <w:rsid w:val="000F7BC3"/>
    <w:rsid w:val="0010187F"/>
    <w:rsid w:val="001050A6"/>
    <w:rsid w:val="00111BE1"/>
    <w:rsid w:val="00112AAF"/>
    <w:rsid w:val="00113F37"/>
    <w:rsid w:val="00114613"/>
    <w:rsid w:val="00116F23"/>
    <w:rsid w:val="00120F08"/>
    <w:rsid w:val="00126666"/>
    <w:rsid w:val="00130DA4"/>
    <w:rsid w:val="00131960"/>
    <w:rsid w:val="00135368"/>
    <w:rsid w:val="0013651E"/>
    <w:rsid w:val="00137D1D"/>
    <w:rsid w:val="001408D4"/>
    <w:rsid w:val="00150464"/>
    <w:rsid w:val="001631B3"/>
    <w:rsid w:val="001712AC"/>
    <w:rsid w:val="001742A2"/>
    <w:rsid w:val="00180DF6"/>
    <w:rsid w:val="00186BAF"/>
    <w:rsid w:val="0019106E"/>
    <w:rsid w:val="00192234"/>
    <w:rsid w:val="001A1280"/>
    <w:rsid w:val="001A31E3"/>
    <w:rsid w:val="001A31E7"/>
    <w:rsid w:val="001A3CF2"/>
    <w:rsid w:val="001A5F26"/>
    <w:rsid w:val="001A6B8D"/>
    <w:rsid w:val="001A7721"/>
    <w:rsid w:val="001B2604"/>
    <w:rsid w:val="001B54F1"/>
    <w:rsid w:val="001B59E7"/>
    <w:rsid w:val="001B61A0"/>
    <w:rsid w:val="001B6AC5"/>
    <w:rsid w:val="001B7193"/>
    <w:rsid w:val="001C265F"/>
    <w:rsid w:val="001C6051"/>
    <w:rsid w:val="001C70B2"/>
    <w:rsid w:val="001C7CA9"/>
    <w:rsid w:val="001D1D6F"/>
    <w:rsid w:val="001D22F9"/>
    <w:rsid w:val="001D2492"/>
    <w:rsid w:val="001D50BB"/>
    <w:rsid w:val="001D5F02"/>
    <w:rsid w:val="001D6EC0"/>
    <w:rsid w:val="001E0155"/>
    <w:rsid w:val="001E052A"/>
    <w:rsid w:val="001E3076"/>
    <w:rsid w:val="001E3855"/>
    <w:rsid w:val="001E55B4"/>
    <w:rsid w:val="001E5D38"/>
    <w:rsid w:val="001E7DE1"/>
    <w:rsid w:val="001F0CE1"/>
    <w:rsid w:val="001F4ACF"/>
    <w:rsid w:val="001F686F"/>
    <w:rsid w:val="0020289B"/>
    <w:rsid w:val="00205624"/>
    <w:rsid w:val="002104A3"/>
    <w:rsid w:val="0021215B"/>
    <w:rsid w:val="0021658A"/>
    <w:rsid w:val="002173F2"/>
    <w:rsid w:val="00223870"/>
    <w:rsid w:val="00223879"/>
    <w:rsid w:val="0022715C"/>
    <w:rsid w:val="0023315D"/>
    <w:rsid w:val="00236BAA"/>
    <w:rsid w:val="00237853"/>
    <w:rsid w:val="00240751"/>
    <w:rsid w:val="0024393D"/>
    <w:rsid w:val="002673EB"/>
    <w:rsid w:val="00270D5E"/>
    <w:rsid w:val="00272BC0"/>
    <w:rsid w:val="00274149"/>
    <w:rsid w:val="0027416A"/>
    <w:rsid w:val="00281162"/>
    <w:rsid w:val="00281C78"/>
    <w:rsid w:val="002839BE"/>
    <w:rsid w:val="002851C7"/>
    <w:rsid w:val="00285290"/>
    <w:rsid w:val="00291356"/>
    <w:rsid w:val="00296F4F"/>
    <w:rsid w:val="002A67AC"/>
    <w:rsid w:val="002A7964"/>
    <w:rsid w:val="002B2CAE"/>
    <w:rsid w:val="002B4C03"/>
    <w:rsid w:val="002C330C"/>
    <w:rsid w:val="002C62E5"/>
    <w:rsid w:val="002D01D3"/>
    <w:rsid w:val="002D2368"/>
    <w:rsid w:val="002D3571"/>
    <w:rsid w:val="002E29B5"/>
    <w:rsid w:val="002F2CFB"/>
    <w:rsid w:val="002F373E"/>
    <w:rsid w:val="002F4E6B"/>
    <w:rsid w:val="00302314"/>
    <w:rsid w:val="00302675"/>
    <w:rsid w:val="00303D90"/>
    <w:rsid w:val="00303E96"/>
    <w:rsid w:val="00311815"/>
    <w:rsid w:val="00315A56"/>
    <w:rsid w:val="00320F32"/>
    <w:rsid w:val="00325BE9"/>
    <w:rsid w:val="00326F57"/>
    <w:rsid w:val="003330FE"/>
    <w:rsid w:val="00333598"/>
    <w:rsid w:val="0033775A"/>
    <w:rsid w:val="00337A13"/>
    <w:rsid w:val="00340068"/>
    <w:rsid w:val="003461BE"/>
    <w:rsid w:val="00346739"/>
    <w:rsid w:val="00346C7F"/>
    <w:rsid w:val="003523BA"/>
    <w:rsid w:val="00357862"/>
    <w:rsid w:val="003625BC"/>
    <w:rsid w:val="003645CC"/>
    <w:rsid w:val="003668D8"/>
    <w:rsid w:val="00370DF6"/>
    <w:rsid w:val="00373BA7"/>
    <w:rsid w:val="00373E34"/>
    <w:rsid w:val="0037585D"/>
    <w:rsid w:val="00381DB5"/>
    <w:rsid w:val="00386C48"/>
    <w:rsid w:val="00390AE9"/>
    <w:rsid w:val="003916DE"/>
    <w:rsid w:val="00392815"/>
    <w:rsid w:val="00392E16"/>
    <w:rsid w:val="00393B18"/>
    <w:rsid w:val="00394F92"/>
    <w:rsid w:val="0039583D"/>
    <w:rsid w:val="00396D78"/>
    <w:rsid w:val="003979A2"/>
    <w:rsid w:val="003A27AD"/>
    <w:rsid w:val="003B069F"/>
    <w:rsid w:val="003B09EE"/>
    <w:rsid w:val="003B179A"/>
    <w:rsid w:val="003B3214"/>
    <w:rsid w:val="003B3CBB"/>
    <w:rsid w:val="003B45FD"/>
    <w:rsid w:val="003B6ACE"/>
    <w:rsid w:val="003C08D2"/>
    <w:rsid w:val="003C436B"/>
    <w:rsid w:val="003C5B35"/>
    <w:rsid w:val="003C6851"/>
    <w:rsid w:val="003D0CB8"/>
    <w:rsid w:val="003D745B"/>
    <w:rsid w:val="003E0ECD"/>
    <w:rsid w:val="00407584"/>
    <w:rsid w:val="00407B8E"/>
    <w:rsid w:val="00410034"/>
    <w:rsid w:val="00411391"/>
    <w:rsid w:val="0041300D"/>
    <w:rsid w:val="00414565"/>
    <w:rsid w:val="00420F5A"/>
    <w:rsid w:val="00422E91"/>
    <w:rsid w:val="00425A38"/>
    <w:rsid w:val="00427C50"/>
    <w:rsid w:val="0043052E"/>
    <w:rsid w:val="00431990"/>
    <w:rsid w:val="004325B4"/>
    <w:rsid w:val="00442500"/>
    <w:rsid w:val="00443916"/>
    <w:rsid w:val="004441FE"/>
    <w:rsid w:val="004460C3"/>
    <w:rsid w:val="004515A4"/>
    <w:rsid w:val="00453875"/>
    <w:rsid w:val="00457939"/>
    <w:rsid w:val="00462388"/>
    <w:rsid w:val="00466FDF"/>
    <w:rsid w:val="004727A6"/>
    <w:rsid w:val="00476D9A"/>
    <w:rsid w:val="004839F3"/>
    <w:rsid w:val="004843B9"/>
    <w:rsid w:val="00491791"/>
    <w:rsid w:val="00494EBD"/>
    <w:rsid w:val="00496441"/>
    <w:rsid w:val="004966E1"/>
    <w:rsid w:val="004A181F"/>
    <w:rsid w:val="004A4AA7"/>
    <w:rsid w:val="004A5A5C"/>
    <w:rsid w:val="004B3614"/>
    <w:rsid w:val="004B7858"/>
    <w:rsid w:val="004C11FC"/>
    <w:rsid w:val="004C3864"/>
    <w:rsid w:val="004D281B"/>
    <w:rsid w:val="004D2927"/>
    <w:rsid w:val="004D7BD6"/>
    <w:rsid w:val="004E0EC2"/>
    <w:rsid w:val="004E1685"/>
    <w:rsid w:val="004E3A63"/>
    <w:rsid w:val="004E6E68"/>
    <w:rsid w:val="004F5308"/>
    <w:rsid w:val="004F5D51"/>
    <w:rsid w:val="004F64EE"/>
    <w:rsid w:val="004F68CD"/>
    <w:rsid w:val="005061D7"/>
    <w:rsid w:val="005072CB"/>
    <w:rsid w:val="00511086"/>
    <w:rsid w:val="00511607"/>
    <w:rsid w:val="005137F6"/>
    <w:rsid w:val="00516406"/>
    <w:rsid w:val="00517F77"/>
    <w:rsid w:val="00521BD4"/>
    <w:rsid w:val="005224FF"/>
    <w:rsid w:val="00522A30"/>
    <w:rsid w:val="005230AA"/>
    <w:rsid w:val="0052556A"/>
    <w:rsid w:val="0053014B"/>
    <w:rsid w:val="0053400D"/>
    <w:rsid w:val="005351EA"/>
    <w:rsid w:val="00535844"/>
    <w:rsid w:val="00540F36"/>
    <w:rsid w:val="00542717"/>
    <w:rsid w:val="00542763"/>
    <w:rsid w:val="005429C1"/>
    <w:rsid w:val="00543EE2"/>
    <w:rsid w:val="005440B8"/>
    <w:rsid w:val="00546690"/>
    <w:rsid w:val="00551155"/>
    <w:rsid w:val="005607F4"/>
    <w:rsid w:val="0056167A"/>
    <w:rsid w:val="005620EF"/>
    <w:rsid w:val="00564216"/>
    <w:rsid w:val="005671C8"/>
    <w:rsid w:val="00572D1F"/>
    <w:rsid w:val="00574520"/>
    <w:rsid w:val="00576A8A"/>
    <w:rsid w:val="005778D1"/>
    <w:rsid w:val="005821AB"/>
    <w:rsid w:val="005921B6"/>
    <w:rsid w:val="00597282"/>
    <w:rsid w:val="00597D8E"/>
    <w:rsid w:val="005A0A7B"/>
    <w:rsid w:val="005A0DD6"/>
    <w:rsid w:val="005A42DB"/>
    <w:rsid w:val="005A694B"/>
    <w:rsid w:val="005B6D53"/>
    <w:rsid w:val="005C15FD"/>
    <w:rsid w:val="005C566E"/>
    <w:rsid w:val="005C6C2F"/>
    <w:rsid w:val="005D07ED"/>
    <w:rsid w:val="005D2233"/>
    <w:rsid w:val="005D5A2A"/>
    <w:rsid w:val="005E7436"/>
    <w:rsid w:val="005E7846"/>
    <w:rsid w:val="005F4BBC"/>
    <w:rsid w:val="005F5475"/>
    <w:rsid w:val="005F5A00"/>
    <w:rsid w:val="00604A6F"/>
    <w:rsid w:val="0061399E"/>
    <w:rsid w:val="006228B9"/>
    <w:rsid w:val="00625690"/>
    <w:rsid w:val="00630EA4"/>
    <w:rsid w:val="00634095"/>
    <w:rsid w:val="00635557"/>
    <w:rsid w:val="0064120A"/>
    <w:rsid w:val="006442A6"/>
    <w:rsid w:val="00647948"/>
    <w:rsid w:val="0065341C"/>
    <w:rsid w:val="00660D7C"/>
    <w:rsid w:val="00663D12"/>
    <w:rsid w:val="0067307A"/>
    <w:rsid w:val="00673946"/>
    <w:rsid w:val="00676097"/>
    <w:rsid w:val="0067721F"/>
    <w:rsid w:val="00677ED4"/>
    <w:rsid w:val="00682335"/>
    <w:rsid w:val="00684614"/>
    <w:rsid w:val="00686763"/>
    <w:rsid w:val="00693A78"/>
    <w:rsid w:val="00697ACE"/>
    <w:rsid w:val="00697C94"/>
    <w:rsid w:val="006A00ED"/>
    <w:rsid w:val="006A15EC"/>
    <w:rsid w:val="006A1BCA"/>
    <w:rsid w:val="006B11EA"/>
    <w:rsid w:val="006B1A46"/>
    <w:rsid w:val="006B270F"/>
    <w:rsid w:val="006B3283"/>
    <w:rsid w:val="006C57C9"/>
    <w:rsid w:val="006D0E2A"/>
    <w:rsid w:val="006D1613"/>
    <w:rsid w:val="006E0D18"/>
    <w:rsid w:val="006E1023"/>
    <w:rsid w:val="006E42FE"/>
    <w:rsid w:val="006E44E9"/>
    <w:rsid w:val="006F0A5E"/>
    <w:rsid w:val="0071003F"/>
    <w:rsid w:val="00710550"/>
    <w:rsid w:val="00711855"/>
    <w:rsid w:val="00713D89"/>
    <w:rsid w:val="007241FD"/>
    <w:rsid w:val="00727C82"/>
    <w:rsid w:val="0073085C"/>
    <w:rsid w:val="00741829"/>
    <w:rsid w:val="00745AF7"/>
    <w:rsid w:val="00753528"/>
    <w:rsid w:val="0075374B"/>
    <w:rsid w:val="007547DB"/>
    <w:rsid w:val="007553A5"/>
    <w:rsid w:val="00766986"/>
    <w:rsid w:val="007762B4"/>
    <w:rsid w:val="00776420"/>
    <w:rsid w:val="00782515"/>
    <w:rsid w:val="00782E8B"/>
    <w:rsid w:val="00783DA8"/>
    <w:rsid w:val="00790135"/>
    <w:rsid w:val="00793853"/>
    <w:rsid w:val="007A3237"/>
    <w:rsid w:val="007A5FCF"/>
    <w:rsid w:val="007B4389"/>
    <w:rsid w:val="007B7542"/>
    <w:rsid w:val="007C0DBA"/>
    <w:rsid w:val="007C303D"/>
    <w:rsid w:val="007C38FF"/>
    <w:rsid w:val="007C50DC"/>
    <w:rsid w:val="007D0E64"/>
    <w:rsid w:val="007D1BBE"/>
    <w:rsid w:val="007D1BDF"/>
    <w:rsid w:val="007D532E"/>
    <w:rsid w:val="007D5598"/>
    <w:rsid w:val="007D62F8"/>
    <w:rsid w:val="007D7D4E"/>
    <w:rsid w:val="007E2B78"/>
    <w:rsid w:val="007E5975"/>
    <w:rsid w:val="007E6C4A"/>
    <w:rsid w:val="007E752F"/>
    <w:rsid w:val="007F08C6"/>
    <w:rsid w:val="007F56C2"/>
    <w:rsid w:val="00804EFA"/>
    <w:rsid w:val="00805DDE"/>
    <w:rsid w:val="00806AD4"/>
    <w:rsid w:val="00807754"/>
    <w:rsid w:val="00812285"/>
    <w:rsid w:val="00812DA8"/>
    <w:rsid w:val="008209C1"/>
    <w:rsid w:val="00820F34"/>
    <w:rsid w:val="008236BC"/>
    <w:rsid w:val="00824F9D"/>
    <w:rsid w:val="008257D0"/>
    <w:rsid w:val="008320EF"/>
    <w:rsid w:val="00832F80"/>
    <w:rsid w:val="0083364F"/>
    <w:rsid w:val="00833816"/>
    <w:rsid w:val="008339CC"/>
    <w:rsid w:val="008353FA"/>
    <w:rsid w:val="00835915"/>
    <w:rsid w:val="00837280"/>
    <w:rsid w:val="008420D2"/>
    <w:rsid w:val="00843B80"/>
    <w:rsid w:val="008442A6"/>
    <w:rsid w:val="00844D57"/>
    <w:rsid w:val="008466F3"/>
    <w:rsid w:val="00854734"/>
    <w:rsid w:val="00854810"/>
    <w:rsid w:val="008560F6"/>
    <w:rsid w:val="00864540"/>
    <w:rsid w:val="00864EA6"/>
    <w:rsid w:val="008715A5"/>
    <w:rsid w:val="00876A0A"/>
    <w:rsid w:val="00876A9D"/>
    <w:rsid w:val="00882142"/>
    <w:rsid w:val="00882237"/>
    <w:rsid w:val="00884881"/>
    <w:rsid w:val="00892A34"/>
    <w:rsid w:val="00892B3A"/>
    <w:rsid w:val="00892DAB"/>
    <w:rsid w:val="00894921"/>
    <w:rsid w:val="008A1C42"/>
    <w:rsid w:val="008B1176"/>
    <w:rsid w:val="008B4DBD"/>
    <w:rsid w:val="008C16A0"/>
    <w:rsid w:val="008C281B"/>
    <w:rsid w:val="008C708C"/>
    <w:rsid w:val="008D16A3"/>
    <w:rsid w:val="008D1F04"/>
    <w:rsid w:val="008D3D18"/>
    <w:rsid w:val="008D73D4"/>
    <w:rsid w:val="008E0CEF"/>
    <w:rsid w:val="008E103D"/>
    <w:rsid w:val="008E1F79"/>
    <w:rsid w:val="008E2A05"/>
    <w:rsid w:val="008E44D9"/>
    <w:rsid w:val="008E4D99"/>
    <w:rsid w:val="008E6968"/>
    <w:rsid w:val="008F2406"/>
    <w:rsid w:val="008F3608"/>
    <w:rsid w:val="008F3A32"/>
    <w:rsid w:val="008F653D"/>
    <w:rsid w:val="0090038F"/>
    <w:rsid w:val="00904A3B"/>
    <w:rsid w:val="00913732"/>
    <w:rsid w:val="009169BC"/>
    <w:rsid w:val="00917703"/>
    <w:rsid w:val="009219DF"/>
    <w:rsid w:val="0092634D"/>
    <w:rsid w:val="00930785"/>
    <w:rsid w:val="009334C7"/>
    <w:rsid w:val="00933708"/>
    <w:rsid w:val="00933840"/>
    <w:rsid w:val="00934367"/>
    <w:rsid w:val="00936496"/>
    <w:rsid w:val="0093750B"/>
    <w:rsid w:val="00940D62"/>
    <w:rsid w:val="00941DD0"/>
    <w:rsid w:val="009425DA"/>
    <w:rsid w:val="0094463F"/>
    <w:rsid w:val="00944C21"/>
    <w:rsid w:val="00950226"/>
    <w:rsid w:val="00953425"/>
    <w:rsid w:val="00954FA3"/>
    <w:rsid w:val="00960C76"/>
    <w:rsid w:val="00962CCA"/>
    <w:rsid w:val="0096396A"/>
    <w:rsid w:val="00966331"/>
    <w:rsid w:val="009716CC"/>
    <w:rsid w:val="0097414E"/>
    <w:rsid w:val="0097750B"/>
    <w:rsid w:val="00984252"/>
    <w:rsid w:val="009A0E05"/>
    <w:rsid w:val="009A1A11"/>
    <w:rsid w:val="009A3296"/>
    <w:rsid w:val="009A4FAC"/>
    <w:rsid w:val="009A5CEF"/>
    <w:rsid w:val="009A6425"/>
    <w:rsid w:val="009B2071"/>
    <w:rsid w:val="009B476C"/>
    <w:rsid w:val="009B7241"/>
    <w:rsid w:val="009B7926"/>
    <w:rsid w:val="009B7D61"/>
    <w:rsid w:val="009B7FF3"/>
    <w:rsid w:val="009C44A2"/>
    <w:rsid w:val="009C4540"/>
    <w:rsid w:val="009C49BB"/>
    <w:rsid w:val="009C6896"/>
    <w:rsid w:val="009C6935"/>
    <w:rsid w:val="009D446F"/>
    <w:rsid w:val="009D5CC0"/>
    <w:rsid w:val="009D68A7"/>
    <w:rsid w:val="009D68DB"/>
    <w:rsid w:val="009D7267"/>
    <w:rsid w:val="009E0388"/>
    <w:rsid w:val="009E051E"/>
    <w:rsid w:val="009E4DBE"/>
    <w:rsid w:val="009E612A"/>
    <w:rsid w:val="009F097E"/>
    <w:rsid w:val="009F3A5D"/>
    <w:rsid w:val="009F5293"/>
    <w:rsid w:val="009F6C10"/>
    <w:rsid w:val="00A059B6"/>
    <w:rsid w:val="00A11CFA"/>
    <w:rsid w:val="00A122BC"/>
    <w:rsid w:val="00A136E8"/>
    <w:rsid w:val="00A17CE0"/>
    <w:rsid w:val="00A21445"/>
    <w:rsid w:val="00A22BEB"/>
    <w:rsid w:val="00A23072"/>
    <w:rsid w:val="00A26287"/>
    <w:rsid w:val="00A33C2A"/>
    <w:rsid w:val="00A3619D"/>
    <w:rsid w:val="00A3739F"/>
    <w:rsid w:val="00A40BC2"/>
    <w:rsid w:val="00A4181A"/>
    <w:rsid w:val="00A44B09"/>
    <w:rsid w:val="00A4555B"/>
    <w:rsid w:val="00A50652"/>
    <w:rsid w:val="00A51930"/>
    <w:rsid w:val="00A53196"/>
    <w:rsid w:val="00A60344"/>
    <w:rsid w:val="00A6773B"/>
    <w:rsid w:val="00A72327"/>
    <w:rsid w:val="00A7553D"/>
    <w:rsid w:val="00A859CB"/>
    <w:rsid w:val="00A94534"/>
    <w:rsid w:val="00A961A7"/>
    <w:rsid w:val="00AA3A8C"/>
    <w:rsid w:val="00AA476F"/>
    <w:rsid w:val="00AB0066"/>
    <w:rsid w:val="00AB011B"/>
    <w:rsid w:val="00AB680F"/>
    <w:rsid w:val="00AC12CC"/>
    <w:rsid w:val="00AC4780"/>
    <w:rsid w:val="00AE0446"/>
    <w:rsid w:val="00AE52EB"/>
    <w:rsid w:val="00AE6A0A"/>
    <w:rsid w:val="00AE7991"/>
    <w:rsid w:val="00AF629F"/>
    <w:rsid w:val="00AF6D0F"/>
    <w:rsid w:val="00AF7E82"/>
    <w:rsid w:val="00B0129F"/>
    <w:rsid w:val="00B040C6"/>
    <w:rsid w:val="00B05277"/>
    <w:rsid w:val="00B07FCC"/>
    <w:rsid w:val="00B103CB"/>
    <w:rsid w:val="00B1411D"/>
    <w:rsid w:val="00B166EA"/>
    <w:rsid w:val="00B25D88"/>
    <w:rsid w:val="00B27CB6"/>
    <w:rsid w:val="00B3209E"/>
    <w:rsid w:val="00B329E6"/>
    <w:rsid w:val="00B3636B"/>
    <w:rsid w:val="00B409E2"/>
    <w:rsid w:val="00B41E0B"/>
    <w:rsid w:val="00B4441B"/>
    <w:rsid w:val="00B45144"/>
    <w:rsid w:val="00B4610E"/>
    <w:rsid w:val="00B474B2"/>
    <w:rsid w:val="00B538E9"/>
    <w:rsid w:val="00B53C10"/>
    <w:rsid w:val="00B63C8D"/>
    <w:rsid w:val="00B67808"/>
    <w:rsid w:val="00B70E26"/>
    <w:rsid w:val="00B71281"/>
    <w:rsid w:val="00B74536"/>
    <w:rsid w:val="00B8229E"/>
    <w:rsid w:val="00B86933"/>
    <w:rsid w:val="00B8726E"/>
    <w:rsid w:val="00B91428"/>
    <w:rsid w:val="00B91782"/>
    <w:rsid w:val="00B9395D"/>
    <w:rsid w:val="00B95760"/>
    <w:rsid w:val="00B966B9"/>
    <w:rsid w:val="00BA0EFD"/>
    <w:rsid w:val="00BA1AD9"/>
    <w:rsid w:val="00BA1BE8"/>
    <w:rsid w:val="00BA2178"/>
    <w:rsid w:val="00BA66B0"/>
    <w:rsid w:val="00BA74D7"/>
    <w:rsid w:val="00BA7FF2"/>
    <w:rsid w:val="00BB12F0"/>
    <w:rsid w:val="00BB181D"/>
    <w:rsid w:val="00BB3107"/>
    <w:rsid w:val="00BB5EA2"/>
    <w:rsid w:val="00BC25F5"/>
    <w:rsid w:val="00BD2F21"/>
    <w:rsid w:val="00BD6615"/>
    <w:rsid w:val="00BD7BFF"/>
    <w:rsid w:val="00BE270E"/>
    <w:rsid w:val="00BE36EB"/>
    <w:rsid w:val="00BE72A2"/>
    <w:rsid w:val="00BF26A2"/>
    <w:rsid w:val="00BF2CD3"/>
    <w:rsid w:val="00C00EAA"/>
    <w:rsid w:val="00C029E4"/>
    <w:rsid w:val="00C03ED9"/>
    <w:rsid w:val="00C1362B"/>
    <w:rsid w:val="00C149EA"/>
    <w:rsid w:val="00C16C2F"/>
    <w:rsid w:val="00C22580"/>
    <w:rsid w:val="00C23EEC"/>
    <w:rsid w:val="00C24EA5"/>
    <w:rsid w:val="00C26A96"/>
    <w:rsid w:val="00C31250"/>
    <w:rsid w:val="00C33E36"/>
    <w:rsid w:val="00C35130"/>
    <w:rsid w:val="00C4035A"/>
    <w:rsid w:val="00C405BD"/>
    <w:rsid w:val="00C42D51"/>
    <w:rsid w:val="00C43FDA"/>
    <w:rsid w:val="00C4720D"/>
    <w:rsid w:val="00C477AB"/>
    <w:rsid w:val="00C5216A"/>
    <w:rsid w:val="00C53209"/>
    <w:rsid w:val="00C557F8"/>
    <w:rsid w:val="00C57EB4"/>
    <w:rsid w:val="00C610A9"/>
    <w:rsid w:val="00C6231B"/>
    <w:rsid w:val="00C62C7B"/>
    <w:rsid w:val="00C63715"/>
    <w:rsid w:val="00C6384E"/>
    <w:rsid w:val="00C66307"/>
    <w:rsid w:val="00C67814"/>
    <w:rsid w:val="00C70CF4"/>
    <w:rsid w:val="00C72E79"/>
    <w:rsid w:val="00C75A87"/>
    <w:rsid w:val="00C8343B"/>
    <w:rsid w:val="00C83A9C"/>
    <w:rsid w:val="00C840DE"/>
    <w:rsid w:val="00C85794"/>
    <w:rsid w:val="00C945FB"/>
    <w:rsid w:val="00C94A8C"/>
    <w:rsid w:val="00CA2C0A"/>
    <w:rsid w:val="00CA5C3B"/>
    <w:rsid w:val="00CA6810"/>
    <w:rsid w:val="00CA6B7B"/>
    <w:rsid w:val="00CB17BD"/>
    <w:rsid w:val="00CB64CE"/>
    <w:rsid w:val="00CC0835"/>
    <w:rsid w:val="00CC3D25"/>
    <w:rsid w:val="00CC4711"/>
    <w:rsid w:val="00CC49E3"/>
    <w:rsid w:val="00CC7503"/>
    <w:rsid w:val="00CD052E"/>
    <w:rsid w:val="00CD0B40"/>
    <w:rsid w:val="00CD3122"/>
    <w:rsid w:val="00CD5653"/>
    <w:rsid w:val="00CD5BE1"/>
    <w:rsid w:val="00CD5E2B"/>
    <w:rsid w:val="00CD5FB4"/>
    <w:rsid w:val="00CE0A37"/>
    <w:rsid w:val="00CF10C0"/>
    <w:rsid w:val="00CF16B9"/>
    <w:rsid w:val="00CF4FEF"/>
    <w:rsid w:val="00CF7455"/>
    <w:rsid w:val="00CF7E4B"/>
    <w:rsid w:val="00D00517"/>
    <w:rsid w:val="00D013C1"/>
    <w:rsid w:val="00D0473A"/>
    <w:rsid w:val="00D04EDA"/>
    <w:rsid w:val="00D064E5"/>
    <w:rsid w:val="00D066E5"/>
    <w:rsid w:val="00D069DE"/>
    <w:rsid w:val="00D13B1E"/>
    <w:rsid w:val="00D144E5"/>
    <w:rsid w:val="00D149D3"/>
    <w:rsid w:val="00D16566"/>
    <w:rsid w:val="00D173A5"/>
    <w:rsid w:val="00D17BF1"/>
    <w:rsid w:val="00D20FD0"/>
    <w:rsid w:val="00D22561"/>
    <w:rsid w:val="00D34A19"/>
    <w:rsid w:val="00D4144C"/>
    <w:rsid w:val="00D41735"/>
    <w:rsid w:val="00D41C3C"/>
    <w:rsid w:val="00D46353"/>
    <w:rsid w:val="00D51223"/>
    <w:rsid w:val="00D51E5D"/>
    <w:rsid w:val="00D52A06"/>
    <w:rsid w:val="00D62C6D"/>
    <w:rsid w:val="00D63106"/>
    <w:rsid w:val="00D63DFF"/>
    <w:rsid w:val="00D644E1"/>
    <w:rsid w:val="00D668E3"/>
    <w:rsid w:val="00D7089C"/>
    <w:rsid w:val="00D733A3"/>
    <w:rsid w:val="00D734F3"/>
    <w:rsid w:val="00D76996"/>
    <w:rsid w:val="00D85779"/>
    <w:rsid w:val="00D85B94"/>
    <w:rsid w:val="00D868CB"/>
    <w:rsid w:val="00D876CE"/>
    <w:rsid w:val="00D87A7A"/>
    <w:rsid w:val="00D87EA0"/>
    <w:rsid w:val="00D915FA"/>
    <w:rsid w:val="00D933BE"/>
    <w:rsid w:val="00D956D4"/>
    <w:rsid w:val="00DA024A"/>
    <w:rsid w:val="00DA0805"/>
    <w:rsid w:val="00DA45A7"/>
    <w:rsid w:val="00DA46F0"/>
    <w:rsid w:val="00DA4993"/>
    <w:rsid w:val="00DB18B1"/>
    <w:rsid w:val="00DB4C0E"/>
    <w:rsid w:val="00DC2626"/>
    <w:rsid w:val="00DC3297"/>
    <w:rsid w:val="00DC33AF"/>
    <w:rsid w:val="00DC411F"/>
    <w:rsid w:val="00DC5D2B"/>
    <w:rsid w:val="00DE1A40"/>
    <w:rsid w:val="00DE2EF5"/>
    <w:rsid w:val="00DE308F"/>
    <w:rsid w:val="00DE586B"/>
    <w:rsid w:val="00DF7359"/>
    <w:rsid w:val="00E0445E"/>
    <w:rsid w:val="00E065BB"/>
    <w:rsid w:val="00E11657"/>
    <w:rsid w:val="00E1425D"/>
    <w:rsid w:val="00E15486"/>
    <w:rsid w:val="00E25B33"/>
    <w:rsid w:val="00E32634"/>
    <w:rsid w:val="00E353BA"/>
    <w:rsid w:val="00E367A9"/>
    <w:rsid w:val="00E428FC"/>
    <w:rsid w:val="00E42BBA"/>
    <w:rsid w:val="00E45CC1"/>
    <w:rsid w:val="00E46A62"/>
    <w:rsid w:val="00E51EB3"/>
    <w:rsid w:val="00E53172"/>
    <w:rsid w:val="00E546B1"/>
    <w:rsid w:val="00E55361"/>
    <w:rsid w:val="00E669A6"/>
    <w:rsid w:val="00E70AA5"/>
    <w:rsid w:val="00E85283"/>
    <w:rsid w:val="00E90E8E"/>
    <w:rsid w:val="00E92F87"/>
    <w:rsid w:val="00E93AA0"/>
    <w:rsid w:val="00EA041F"/>
    <w:rsid w:val="00EA755C"/>
    <w:rsid w:val="00EA78A5"/>
    <w:rsid w:val="00EB16AD"/>
    <w:rsid w:val="00EB333D"/>
    <w:rsid w:val="00EB3499"/>
    <w:rsid w:val="00EB3A0F"/>
    <w:rsid w:val="00EB547B"/>
    <w:rsid w:val="00EB6F08"/>
    <w:rsid w:val="00EB7C5C"/>
    <w:rsid w:val="00EC121E"/>
    <w:rsid w:val="00EC5BCE"/>
    <w:rsid w:val="00EC6312"/>
    <w:rsid w:val="00EC6C30"/>
    <w:rsid w:val="00ED00D6"/>
    <w:rsid w:val="00ED195C"/>
    <w:rsid w:val="00ED7191"/>
    <w:rsid w:val="00EE0DEE"/>
    <w:rsid w:val="00EE42B6"/>
    <w:rsid w:val="00EF35E0"/>
    <w:rsid w:val="00EF6205"/>
    <w:rsid w:val="00F074B6"/>
    <w:rsid w:val="00F174D2"/>
    <w:rsid w:val="00F2140F"/>
    <w:rsid w:val="00F2192B"/>
    <w:rsid w:val="00F21D63"/>
    <w:rsid w:val="00F24B28"/>
    <w:rsid w:val="00F41497"/>
    <w:rsid w:val="00F45836"/>
    <w:rsid w:val="00F53113"/>
    <w:rsid w:val="00F533DD"/>
    <w:rsid w:val="00F558C8"/>
    <w:rsid w:val="00F71DB8"/>
    <w:rsid w:val="00F724D7"/>
    <w:rsid w:val="00F77EC7"/>
    <w:rsid w:val="00F8356C"/>
    <w:rsid w:val="00F83B18"/>
    <w:rsid w:val="00F846EB"/>
    <w:rsid w:val="00F848B1"/>
    <w:rsid w:val="00F84DBA"/>
    <w:rsid w:val="00F86FEA"/>
    <w:rsid w:val="00F931D3"/>
    <w:rsid w:val="00FA23E2"/>
    <w:rsid w:val="00FA490F"/>
    <w:rsid w:val="00FA7BBC"/>
    <w:rsid w:val="00FB0E95"/>
    <w:rsid w:val="00FB3613"/>
    <w:rsid w:val="00FB65B1"/>
    <w:rsid w:val="00FC40C3"/>
    <w:rsid w:val="00FC728F"/>
    <w:rsid w:val="00FC7A4A"/>
    <w:rsid w:val="00FD29BF"/>
    <w:rsid w:val="00FD7F01"/>
    <w:rsid w:val="00FE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1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3B18"/>
    <w:pPr>
      <w:widowControl w:val="0"/>
      <w:tabs>
        <w:tab w:val="left" w:pos="0"/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3B18"/>
    <w:pPr>
      <w:keepNext/>
      <w:tabs>
        <w:tab w:val="left" w:pos="0"/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3B18"/>
    <w:pPr>
      <w:keepNext/>
      <w:tabs>
        <w:tab w:val="left" w:pos="0"/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3B18"/>
    <w:pPr>
      <w:keepNext/>
      <w:widowControl w:val="0"/>
      <w:tabs>
        <w:tab w:val="left" w:pos="3402"/>
      </w:tabs>
      <w:suppressAutoHyphens w:val="0"/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3B18"/>
    <w:pPr>
      <w:keepNext/>
      <w:widowControl w:val="0"/>
      <w:tabs>
        <w:tab w:val="left" w:pos="4636"/>
      </w:tabs>
      <w:suppressAutoHyphens w:val="0"/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Heading7">
    <w:name w:val="heading 7"/>
    <w:basedOn w:val="a1"/>
    <w:next w:val="BodyText"/>
    <w:link w:val="Heading7Char"/>
    <w:uiPriority w:val="99"/>
    <w:qFormat/>
    <w:rsid w:val="00393B18"/>
    <w:pPr>
      <w:tabs>
        <w:tab w:val="left" w:pos="0"/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3B18"/>
    <w:pPr>
      <w:keepNext/>
      <w:widowControl w:val="0"/>
      <w:tabs>
        <w:tab w:val="left" w:pos="5562"/>
      </w:tabs>
      <w:suppressAutoHyphens w:val="0"/>
      <w:spacing w:line="360" w:lineRule="auto"/>
      <w:ind w:left="1701" w:hanging="1701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3B18"/>
    <w:pPr>
      <w:widowControl w:val="0"/>
      <w:tabs>
        <w:tab w:val="left" w:pos="6206"/>
      </w:tabs>
      <w:suppressAutoHyphens w:val="0"/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4E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3B18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64EA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64EA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64EA6"/>
    <w:rPr>
      <w:rFonts w:ascii="Calibri" w:hAnsi="Calibri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64EA6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64EA6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64EA6"/>
    <w:rPr>
      <w:rFonts w:ascii="Cambria" w:hAnsi="Cambria" w:cs="Times New Roman"/>
      <w:lang w:eastAsia="ar-SA" w:bidi="ar-SA"/>
    </w:rPr>
  </w:style>
  <w:style w:type="paragraph" w:customStyle="1" w:styleId="a1">
    <w:name w:val="Заголовок"/>
    <w:basedOn w:val="Normal"/>
    <w:next w:val="BodyText"/>
    <w:uiPriority w:val="99"/>
    <w:rsid w:val="00393B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93B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93B18"/>
    <w:rPr>
      <w:rFonts w:cs="Times New Roman"/>
      <w:sz w:val="24"/>
      <w:lang w:val="ru-RU" w:eastAsia="ar-SA" w:bidi="ar-SA"/>
    </w:rPr>
  </w:style>
  <w:style w:type="character" w:customStyle="1" w:styleId="WW8Num3z0">
    <w:name w:val="WW8Num3z0"/>
    <w:uiPriority w:val="99"/>
    <w:rsid w:val="00393B1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393B18"/>
  </w:style>
  <w:style w:type="character" w:customStyle="1" w:styleId="WW8Num4z0">
    <w:name w:val="WW8Num4z0"/>
    <w:uiPriority w:val="99"/>
    <w:rsid w:val="00393B18"/>
    <w:rPr>
      <w:rFonts w:ascii="Symbol" w:hAnsi="Symbol"/>
      <w:color w:val="000000"/>
    </w:rPr>
  </w:style>
  <w:style w:type="character" w:customStyle="1" w:styleId="WW8Num5z0">
    <w:name w:val="WW8Num5z0"/>
    <w:uiPriority w:val="99"/>
    <w:rsid w:val="00393B18"/>
    <w:rPr>
      <w:rFonts w:ascii="Symbol" w:hAnsi="Symbol"/>
    </w:rPr>
  </w:style>
  <w:style w:type="character" w:customStyle="1" w:styleId="WW8Num10z0">
    <w:name w:val="WW8Num10z0"/>
    <w:uiPriority w:val="99"/>
    <w:rsid w:val="00393B18"/>
    <w:rPr>
      <w:rFonts w:ascii="Symbol" w:hAnsi="Symbol"/>
      <w:color w:val="auto"/>
    </w:rPr>
  </w:style>
  <w:style w:type="character" w:customStyle="1" w:styleId="2">
    <w:name w:val="Основной шрифт абзаца2"/>
    <w:uiPriority w:val="99"/>
    <w:rsid w:val="00393B18"/>
  </w:style>
  <w:style w:type="character" w:customStyle="1" w:styleId="WW-Absatz-Standardschriftart">
    <w:name w:val="WW-Absatz-Standardschriftart"/>
    <w:uiPriority w:val="99"/>
    <w:rsid w:val="00393B18"/>
  </w:style>
  <w:style w:type="character" w:customStyle="1" w:styleId="WW-Absatz-Standardschriftart1">
    <w:name w:val="WW-Absatz-Standardschriftart1"/>
    <w:uiPriority w:val="99"/>
    <w:rsid w:val="00393B18"/>
  </w:style>
  <w:style w:type="character" w:customStyle="1" w:styleId="WW-Absatz-Standardschriftart11">
    <w:name w:val="WW-Absatz-Standardschriftart11"/>
    <w:uiPriority w:val="99"/>
    <w:rsid w:val="00393B18"/>
  </w:style>
  <w:style w:type="character" w:customStyle="1" w:styleId="WW-Absatz-Standardschriftart111">
    <w:name w:val="WW-Absatz-Standardschriftart111"/>
    <w:uiPriority w:val="99"/>
    <w:rsid w:val="00393B18"/>
  </w:style>
  <w:style w:type="character" w:customStyle="1" w:styleId="WW-Absatz-Standardschriftart1111">
    <w:name w:val="WW-Absatz-Standardschriftart1111"/>
    <w:uiPriority w:val="99"/>
    <w:rsid w:val="00393B18"/>
  </w:style>
  <w:style w:type="character" w:customStyle="1" w:styleId="WW-Absatz-Standardschriftart11111">
    <w:name w:val="WW-Absatz-Standardschriftart11111"/>
    <w:uiPriority w:val="99"/>
    <w:rsid w:val="00393B18"/>
  </w:style>
  <w:style w:type="character" w:customStyle="1" w:styleId="WW-Absatz-Standardschriftart111111">
    <w:name w:val="WW-Absatz-Standardschriftart111111"/>
    <w:uiPriority w:val="99"/>
    <w:rsid w:val="00393B18"/>
  </w:style>
  <w:style w:type="character" w:customStyle="1" w:styleId="WW8Num6z0">
    <w:name w:val="WW8Num6z0"/>
    <w:uiPriority w:val="99"/>
    <w:rsid w:val="00393B18"/>
    <w:rPr>
      <w:rFonts w:ascii="Symbol" w:hAnsi="Symbol"/>
      <w:b/>
    </w:rPr>
  </w:style>
  <w:style w:type="character" w:customStyle="1" w:styleId="WW8Num7z0">
    <w:name w:val="WW8Num7z0"/>
    <w:uiPriority w:val="99"/>
    <w:rsid w:val="00393B18"/>
    <w:rPr>
      <w:rFonts w:ascii="Times New Roman" w:hAnsi="Times New Roman"/>
    </w:rPr>
  </w:style>
  <w:style w:type="character" w:customStyle="1" w:styleId="WW8Num7z1">
    <w:name w:val="WW8Num7z1"/>
    <w:uiPriority w:val="99"/>
    <w:rsid w:val="00393B18"/>
    <w:rPr>
      <w:rFonts w:ascii="Courier New" w:hAnsi="Courier New"/>
    </w:rPr>
  </w:style>
  <w:style w:type="character" w:customStyle="1" w:styleId="WW8Num7z2">
    <w:name w:val="WW8Num7z2"/>
    <w:uiPriority w:val="99"/>
    <w:rsid w:val="00393B18"/>
    <w:rPr>
      <w:rFonts w:ascii="Wingdings" w:hAnsi="Wingdings"/>
    </w:rPr>
  </w:style>
  <w:style w:type="character" w:customStyle="1" w:styleId="WW8Num7z3">
    <w:name w:val="WW8Num7z3"/>
    <w:uiPriority w:val="99"/>
    <w:rsid w:val="00393B18"/>
    <w:rPr>
      <w:rFonts w:ascii="Symbol" w:hAnsi="Symbol"/>
    </w:rPr>
  </w:style>
  <w:style w:type="character" w:customStyle="1" w:styleId="WW8Num8z0">
    <w:name w:val="WW8Num8z0"/>
    <w:uiPriority w:val="99"/>
    <w:rsid w:val="00393B18"/>
    <w:rPr>
      <w:rFonts w:ascii="Symbol" w:hAnsi="Symbol"/>
    </w:rPr>
  </w:style>
  <w:style w:type="character" w:customStyle="1" w:styleId="WW8Num8z1">
    <w:name w:val="WW8Num8z1"/>
    <w:uiPriority w:val="99"/>
    <w:rsid w:val="00393B18"/>
    <w:rPr>
      <w:rFonts w:ascii="Courier New" w:hAnsi="Courier New"/>
    </w:rPr>
  </w:style>
  <w:style w:type="character" w:customStyle="1" w:styleId="WW8Num8z2">
    <w:name w:val="WW8Num8z2"/>
    <w:uiPriority w:val="99"/>
    <w:rsid w:val="00393B18"/>
    <w:rPr>
      <w:rFonts w:ascii="Wingdings" w:hAnsi="Wingdings"/>
    </w:rPr>
  </w:style>
  <w:style w:type="character" w:customStyle="1" w:styleId="1">
    <w:name w:val="Основной шрифт абзаца1"/>
    <w:uiPriority w:val="99"/>
    <w:rsid w:val="00393B18"/>
  </w:style>
  <w:style w:type="character" w:customStyle="1" w:styleId="a2">
    <w:name w:val="Символ нумерации"/>
    <w:uiPriority w:val="99"/>
    <w:rsid w:val="00393B18"/>
  </w:style>
  <w:style w:type="character" w:customStyle="1" w:styleId="a3">
    <w:name w:val="Маркеры списка"/>
    <w:uiPriority w:val="99"/>
    <w:rsid w:val="00393B18"/>
    <w:rPr>
      <w:rFonts w:ascii="OpenSymbol" w:hAnsi="OpenSymbol"/>
    </w:rPr>
  </w:style>
  <w:style w:type="character" w:styleId="PageNumber">
    <w:name w:val="page number"/>
    <w:basedOn w:val="2"/>
    <w:uiPriority w:val="99"/>
    <w:rsid w:val="00393B18"/>
    <w:rPr>
      <w:rFonts w:cs="Times New Roman"/>
    </w:rPr>
  </w:style>
  <w:style w:type="character" w:customStyle="1" w:styleId="a4">
    <w:name w:val="основной текст документа Знак"/>
    <w:uiPriority w:val="99"/>
    <w:rsid w:val="00393B18"/>
    <w:rPr>
      <w:sz w:val="24"/>
      <w:lang w:val="ru-RU" w:eastAsia="ar-SA" w:bidi="ar-SA"/>
    </w:rPr>
  </w:style>
  <w:style w:type="character" w:customStyle="1" w:styleId="a5">
    <w:name w:val="Цветовое выделение"/>
    <w:uiPriority w:val="99"/>
    <w:rsid w:val="00393B18"/>
    <w:rPr>
      <w:b/>
      <w:color w:val="000080"/>
      <w:sz w:val="20"/>
    </w:rPr>
  </w:style>
  <w:style w:type="character" w:styleId="Hyperlink">
    <w:name w:val="Hyperlink"/>
    <w:basedOn w:val="DefaultParagraphFont"/>
    <w:uiPriority w:val="99"/>
    <w:rsid w:val="00393B18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393B18"/>
  </w:style>
  <w:style w:type="paragraph" w:customStyle="1" w:styleId="20">
    <w:name w:val="Название2"/>
    <w:basedOn w:val="Normal"/>
    <w:uiPriority w:val="99"/>
    <w:rsid w:val="00393B18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393B18"/>
    <w:pPr>
      <w:suppressLineNumbers/>
    </w:pPr>
  </w:style>
  <w:style w:type="paragraph" w:customStyle="1" w:styleId="10">
    <w:name w:val="Название1"/>
    <w:basedOn w:val="Normal"/>
    <w:uiPriority w:val="99"/>
    <w:rsid w:val="00393B1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393B18"/>
    <w:pPr>
      <w:suppressLineNumbers/>
    </w:pPr>
  </w:style>
  <w:style w:type="paragraph" w:customStyle="1" w:styleId="ConsPlusNormal">
    <w:name w:val="ConsPlusNormal"/>
    <w:uiPriority w:val="99"/>
    <w:rsid w:val="00393B18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393B18"/>
    <w:pPr>
      <w:spacing w:line="360" w:lineRule="auto"/>
      <w:ind w:firstLine="54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393B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64EA6"/>
    <w:rPr>
      <w:rFonts w:cs="Times New Roman"/>
      <w:sz w:val="24"/>
      <w:szCs w:val="24"/>
      <w:lang w:eastAsia="ar-SA" w:bidi="ar-SA"/>
    </w:rPr>
  </w:style>
  <w:style w:type="paragraph" w:customStyle="1" w:styleId="a6">
    <w:name w:val="Содержимое таблицы"/>
    <w:basedOn w:val="Normal"/>
    <w:uiPriority w:val="99"/>
    <w:rsid w:val="00393B18"/>
    <w:pPr>
      <w:suppressLineNumbers/>
    </w:pPr>
  </w:style>
  <w:style w:type="paragraph" w:styleId="NormalWeb">
    <w:name w:val="Normal (Web)"/>
    <w:basedOn w:val="Normal"/>
    <w:uiPriority w:val="99"/>
    <w:rsid w:val="00393B18"/>
    <w:pPr>
      <w:spacing w:before="280" w:after="280"/>
    </w:pPr>
    <w:rPr>
      <w:rFonts w:ascii="Arial CYR" w:hAnsi="Arial CYR" w:cs="Arial CYR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393B18"/>
    <w:pPr>
      <w:spacing w:line="360" w:lineRule="auto"/>
      <w:ind w:left="-567"/>
      <w:jc w:val="center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64EA6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23">
    <w:name w:val="Основной текст 23"/>
    <w:basedOn w:val="Normal"/>
    <w:uiPriority w:val="99"/>
    <w:rsid w:val="00393B18"/>
    <w:pPr>
      <w:spacing w:after="120" w:line="480" w:lineRule="auto"/>
    </w:pPr>
  </w:style>
  <w:style w:type="paragraph" w:customStyle="1" w:styleId="32">
    <w:name w:val="Основной текст с отступом 32"/>
    <w:basedOn w:val="Normal"/>
    <w:uiPriority w:val="99"/>
    <w:rsid w:val="00393B18"/>
    <w:pPr>
      <w:spacing w:after="120"/>
      <w:ind w:left="283"/>
    </w:pPr>
    <w:rPr>
      <w:sz w:val="16"/>
      <w:szCs w:val="16"/>
    </w:rPr>
  </w:style>
  <w:style w:type="paragraph" w:customStyle="1" w:styleId="12">
    <w:name w:val="марк список 1"/>
    <w:basedOn w:val="Normal"/>
    <w:uiPriority w:val="99"/>
    <w:rsid w:val="00393B1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uiPriority w:val="99"/>
    <w:rsid w:val="00393B18"/>
  </w:style>
  <w:style w:type="paragraph" w:customStyle="1" w:styleId="a7">
    <w:name w:val="основной текст документа"/>
    <w:basedOn w:val="Normal"/>
    <w:uiPriority w:val="99"/>
    <w:rsid w:val="00393B18"/>
    <w:pPr>
      <w:suppressAutoHyphens w:val="0"/>
      <w:spacing w:before="120" w:after="120"/>
      <w:jc w:val="both"/>
    </w:pPr>
    <w:rPr>
      <w:szCs w:val="20"/>
    </w:rPr>
  </w:style>
  <w:style w:type="paragraph" w:customStyle="1" w:styleId="a8">
    <w:name w:val="Заголовок таблицы"/>
    <w:basedOn w:val="a6"/>
    <w:uiPriority w:val="99"/>
    <w:rsid w:val="00393B18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393B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6441"/>
    <w:rPr>
      <w:rFonts w:cs="Times New Roman"/>
      <w:sz w:val="24"/>
      <w:lang w:eastAsia="ar-SA" w:bidi="ar-SA"/>
    </w:rPr>
  </w:style>
  <w:style w:type="paragraph" w:customStyle="1" w:styleId="a9">
    <w:name w:val="Содержимое врезки"/>
    <w:basedOn w:val="BodyText"/>
    <w:uiPriority w:val="99"/>
    <w:rsid w:val="00393B18"/>
  </w:style>
  <w:style w:type="paragraph" w:customStyle="1" w:styleId="aa">
    <w:name w:val="Таблицы (моноширинный)"/>
    <w:basedOn w:val="Normal"/>
    <w:next w:val="Normal"/>
    <w:uiPriority w:val="99"/>
    <w:rsid w:val="00393B18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Normal"/>
    <w:uiPriority w:val="99"/>
    <w:rsid w:val="00393B18"/>
    <w:pPr>
      <w:jc w:val="both"/>
    </w:pPr>
  </w:style>
  <w:style w:type="paragraph" w:customStyle="1" w:styleId="22">
    <w:name w:val="Основной текст 22"/>
    <w:basedOn w:val="Normal"/>
    <w:uiPriority w:val="99"/>
    <w:rsid w:val="00393B18"/>
    <w:pPr>
      <w:jc w:val="both"/>
    </w:pPr>
  </w:style>
  <w:style w:type="paragraph" w:styleId="Footer">
    <w:name w:val="footer"/>
    <w:basedOn w:val="Normal"/>
    <w:link w:val="FooterChar"/>
    <w:uiPriority w:val="99"/>
    <w:rsid w:val="00393B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3B18"/>
    <w:rPr>
      <w:rFonts w:cs="Times New Roman"/>
      <w:sz w:val="24"/>
      <w:lang w:val="ru-RU" w:eastAsia="ar-SA" w:bidi="ar-SA"/>
    </w:rPr>
  </w:style>
  <w:style w:type="paragraph" w:customStyle="1" w:styleId="ab">
    <w:name w:val="Знак Знак Знак Знак Знак Знак Знак"/>
    <w:basedOn w:val="Normal"/>
    <w:uiPriority w:val="99"/>
    <w:rsid w:val="00393B1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393B18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393B18"/>
    <w:pPr>
      <w:suppressAutoHyphens w:val="0"/>
      <w:jc w:val="center"/>
    </w:pPr>
    <w:rPr>
      <w:b/>
      <w:sz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64EA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customStyle="1" w:styleId="31">
    <w:name w:val="Основной текст 31"/>
    <w:basedOn w:val="Normal"/>
    <w:uiPriority w:val="99"/>
    <w:rsid w:val="00393B18"/>
    <w:pPr>
      <w:jc w:val="both"/>
    </w:pPr>
  </w:style>
  <w:style w:type="paragraph" w:styleId="HTMLPreformatted">
    <w:name w:val="HTML Preformatted"/>
    <w:basedOn w:val="Normal"/>
    <w:link w:val="HTMLPreformattedChar"/>
    <w:uiPriority w:val="99"/>
    <w:rsid w:val="00393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3B18"/>
    <w:rPr>
      <w:rFonts w:ascii="Courier New" w:hAnsi="Courier New" w:cs="Times New Roman"/>
      <w:lang w:val="ru-RU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393B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93B18"/>
    <w:rPr>
      <w:rFonts w:cs="Times New Roman"/>
      <w:sz w:val="16"/>
      <w:lang w:val="ru-RU" w:eastAsia="ar-SA" w:bidi="ar-SA"/>
    </w:rPr>
  </w:style>
  <w:style w:type="paragraph" w:customStyle="1" w:styleId="220">
    <w:name w:val="Основной текст с отступом 22"/>
    <w:basedOn w:val="Normal"/>
    <w:uiPriority w:val="99"/>
    <w:rsid w:val="00393B18"/>
    <w:pPr>
      <w:spacing w:line="200" w:lineRule="atLeast"/>
      <w:ind w:firstLine="720"/>
      <w:jc w:val="both"/>
    </w:pPr>
    <w:rPr>
      <w:kern w:val="1"/>
      <w:sz w:val="28"/>
      <w:szCs w:val="28"/>
    </w:rPr>
  </w:style>
  <w:style w:type="paragraph" w:customStyle="1" w:styleId="24">
    <w:name w:val="Основной текст 24"/>
    <w:basedOn w:val="Normal"/>
    <w:uiPriority w:val="99"/>
    <w:rsid w:val="00393B1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ConsTitle">
    <w:name w:val="ConsTitle"/>
    <w:uiPriority w:val="99"/>
    <w:rsid w:val="00393B18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Pro-TabName">
    <w:name w:val="Pro-Tab Name"/>
    <w:basedOn w:val="Normal"/>
    <w:uiPriority w:val="99"/>
    <w:rsid w:val="00393B18"/>
    <w:pPr>
      <w:keepNext/>
      <w:suppressAutoHyphens w:val="0"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393B1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864EA6"/>
    <w:rPr>
      <w:szCs w:val="24"/>
    </w:rPr>
  </w:style>
  <w:style w:type="character" w:styleId="FollowedHyperlink">
    <w:name w:val="FollowedHyperlink"/>
    <w:basedOn w:val="DefaultParagraphFont"/>
    <w:uiPriority w:val="99"/>
    <w:rsid w:val="00393B18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393B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64EA6"/>
    <w:rPr>
      <w:rFonts w:cs="Times New Roman"/>
      <w:sz w:val="24"/>
      <w:szCs w:val="24"/>
      <w:lang w:eastAsia="ar-SA" w:bidi="ar-SA"/>
    </w:rPr>
  </w:style>
  <w:style w:type="paragraph" w:customStyle="1" w:styleId="a">
    <w:name w:val="Перечисление"/>
    <w:basedOn w:val="Normal"/>
    <w:uiPriority w:val="99"/>
    <w:rsid w:val="00393B18"/>
    <w:pPr>
      <w:widowControl w:val="0"/>
      <w:numPr>
        <w:numId w:val="23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Normal"/>
    <w:uiPriority w:val="99"/>
    <w:rsid w:val="00393B18"/>
    <w:pPr>
      <w:widowControl w:val="0"/>
      <w:numPr>
        <w:ilvl w:val="2"/>
        <w:numId w:val="2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Normal"/>
    <w:uiPriority w:val="99"/>
    <w:rsid w:val="00393B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393B1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1F4A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2439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64EA6"/>
    <w:rPr>
      <w:rFonts w:cs="Times New Roman"/>
      <w:sz w:val="2"/>
      <w:lang w:eastAsia="ar-SA" w:bidi="ar-SA"/>
    </w:rPr>
  </w:style>
  <w:style w:type="paragraph" w:customStyle="1" w:styleId="4">
    <w:name w:val="Знак Знак4 Знак Знак Знак Знак"/>
    <w:basedOn w:val="Normal"/>
    <w:uiPriority w:val="99"/>
    <w:rsid w:val="00C33E36"/>
    <w:pPr>
      <w:suppressAutoHyphens w:val="0"/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Normal"/>
    <w:uiPriority w:val="99"/>
    <w:rsid w:val="00D20FD0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0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EA6"/>
    <w:rPr>
      <w:rFonts w:cs="Times New Roman"/>
      <w:sz w:val="2"/>
      <w:lang w:eastAsia="ar-SA" w:bidi="ar-SA"/>
    </w:rPr>
  </w:style>
  <w:style w:type="paragraph" w:customStyle="1" w:styleId="msonormalcxsplast">
    <w:name w:val="msonormalcxsplast"/>
    <w:basedOn w:val="Normal"/>
    <w:uiPriority w:val="99"/>
    <w:rsid w:val="00522A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Normal"/>
    <w:uiPriority w:val="99"/>
    <w:rsid w:val="00522A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Normal"/>
    <w:uiPriority w:val="99"/>
    <w:rsid w:val="00522A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Normal"/>
    <w:uiPriority w:val="99"/>
    <w:rsid w:val="00522A3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EF620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39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B360358D0AFF04C86C86628D478638699922ECF06E2B49A7F1720CE64FED36E17F7BA290A03EF8e3g9L" TargetMode="Externa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yperlink" Target="http://www.r23.nalog.ru" TargetMode="Externa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43</Pages>
  <Words>13116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    администрации муниципального образования город Горячий Ключ                  от  «___» ________ №____</dc:title>
  <dc:subject/>
  <dc:creator>Компьютер3</dc:creator>
  <cp:keywords/>
  <dc:description/>
  <cp:lastModifiedBy>Сергей</cp:lastModifiedBy>
  <cp:revision>22</cp:revision>
  <cp:lastPrinted>2016-07-28T08:59:00Z</cp:lastPrinted>
  <dcterms:created xsi:type="dcterms:W3CDTF">2016-05-24T16:55:00Z</dcterms:created>
  <dcterms:modified xsi:type="dcterms:W3CDTF">2016-09-21T12:52:00Z</dcterms:modified>
</cp:coreProperties>
</file>