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1B" w:rsidRPr="0064631D" w:rsidRDefault="00813E52" w:rsidP="0064631D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45pt;width:44.85pt;height:45.8pt;z-index:7;mso-wrap-style:none" stroked="f">
            <v:textbox style="mso-next-textbox:#_x0000_s1026;mso-fit-shape-to-text:t" inset="1mm,1mm,1mm,1mm">
              <w:txbxContent>
                <w:p w:rsidR="00AB5A1B" w:rsidRDefault="00813E52" w:rsidP="00A271E3">
                  <w:r w:rsidRPr="00813E52">
                    <w:rPr>
                      <w:sz w:val="20"/>
                      <w:szCs w:val="20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AB5A1B" w:rsidRDefault="00AB5A1B" w:rsidP="00A271E3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AB5A1B" w:rsidRDefault="00AB5A1B" w:rsidP="00A271E3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AB5A1B" w:rsidRDefault="00AB5A1B" w:rsidP="00A271E3">
      <w:pPr>
        <w:jc w:val="both"/>
      </w:pPr>
      <w:r>
        <w:rPr>
          <w:b/>
        </w:rPr>
        <w:t xml:space="preserve">                </w:t>
      </w:r>
    </w:p>
    <w:p w:rsidR="00AB5A1B" w:rsidRDefault="00AB5A1B" w:rsidP="00A271E3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AB5A1B" w:rsidRDefault="00AB5A1B" w:rsidP="00A271E3">
      <w:pPr>
        <w:rPr>
          <w:b/>
        </w:rPr>
      </w:pPr>
    </w:p>
    <w:p w:rsidR="00AB5A1B" w:rsidRPr="0064631D" w:rsidRDefault="00AB5A1B" w:rsidP="00A271E3">
      <w:pPr>
        <w:jc w:val="both"/>
        <w:rPr>
          <w:b/>
        </w:rPr>
      </w:pPr>
      <w:r>
        <w:rPr>
          <w:b/>
        </w:rPr>
        <w:t xml:space="preserve">               </w:t>
      </w:r>
      <w:r w:rsidRPr="0064631D">
        <w:rPr>
          <w:b/>
        </w:rPr>
        <w:t xml:space="preserve">  от 20.06.2016                                                                                         № 115</w:t>
      </w:r>
    </w:p>
    <w:p w:rsidR="00AB5A1B" w:rsidRDefault="00AB5A1B" w:rsidP="00A271E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AB5A1B" w:rsidRDefault="00AB5A1B" w:rsidP="00A271E3">
      <w:pPr>
        <w:jc w:val="center"/>
        <w:rPr>
          <w:bCs/>
          <w:sz w:val="20"/>
          <w:szCs w:val="20"/>
        </w:rPr>
      </w:pPr>
    </w:p>
    <w:p w:rsidR="00AB5A1B" w:rsidRDefault="00AB5A1B" w:rsidP="00D136D6">
      <w:pPr>
        <w:suppressAutoHyphens w:val="0"/>
        <w:rPr>
          <w:sz w:val="28"/>
          <w:szCs w:val="28"/>
        </w:rPr>
      </w:pPr>
    </w:p>
    <w:p w:rsidR="00AB5A1B" w:rsidRDefault="00AB5A1B" w:rsidP="00EC2050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</w:t>
      </w:r>
      <w:r w:rsidRPr="005B78CD">
        <w:rPr>
          <w:b/>
          <w:sz w:val="28"/>
          <w:szCs w:val="28"/>
        </w:rPr>
        <w:t xml:space="preserve">дминистративного регламента предоставления </w:t>
      </w:r>
    </w:p>
    <w:p w:rsidR="00AB5A1B" w:rsidRPr="005B78CD" w:rsidRDefault="00AB5A1B" w:rsidP="00EC2050">
      <w:pPr>
        <w:ind w:left="567"/>
        <w:jc w:val="center"/>
        <w:rPr>
          <w:b/>
          <w:sz w:val="28"/>
          <w:szCs w:val="28"/>
        </w:rPr>
      </w:pPr>
      <w:r w:rsidRPr="005B78CD">
        <w:rPr>
          <w:b/>
          <w:sz w:val="28"/>
          <w:szCs w:val="28"/>
        </w:rPr>
        <w:t xml:space="preserve">муниципальной услуги </w:t>
      </w:r>
      <w:r w:rsidRPr="00D912F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D912F2">
        <w:rPr>
          <w:b/>
          <w:sz w:val="28"/>
          <w:szCs w:val="28"/>
        </w:rPr>
        <w:t>»</w:t>
      </w:r>
    </w:p>
    <w:p w:rsidR="00AB5A1B" w:rsidRPr="005B78CD" w:rsidRDefault="00AB5A1B" w:rsidP="00D136D6">
      <w:pPr>
        <w:suppressAutoHyphens w:val="0"/>
        <w:rPr>
          <w:sz w:val="28"/>
          <w:szCs w:val="28"/>
        </w:rPr>
      </w:pPr>
    </w:p>
    <w:p w:rsidR="00AB5A1B" w:rsidRPr="008D35E3" w:rsidRDefault="00AB5A1B" w:rsidP="008D35E3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D35E3">
        <w:rPr>
          <w:sz w:val="28"/>
          <w:szCs w:val="28"/>
          <w:lang w:eastAsia="ru-RU"/>
        </w:rPr>
        <w:t>В целях реализации Федерального закона от 27 июля 2010 года</w:t>
      </w:r>
      <w:r>
        <w:rPr>
          <w:sz w:val="28"/>
          <w:szCs w:val="28"/>
          <w:lang w:eastAsia="ru-RU"/>
        </w:rPr>
        <w:t xml:space="preserve"> №</w:t>
      </w:r>
      <w:r w:rsidRPr="008D35E3">
        <w:rPr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услуг»,  руководствуясь уставом </w:t>
      </w:r>
      <w:r>
        <w:rPr>
          <w:sz w:val="28"/>
          <w:szCs w:val="28"/>
          <w:lang w:eastAsia="ru-RU"/>
        </w:rPr>
        <w:t>Коржевского</w:t>
      </w:r>
      <w:r w:rsidRPr="008D35E3">
        <w:rPr>
          <w:sz w:val="28"/>
          <w:szCs w:val="28"/>
          <w:lang w:eastAsia="ru-RU"/>
        </w:rPr>
        <w:t xml:space="preserve"> сельского поселения Славянского ра</w:t>
      </w:r>
      <w:r w:rsidRPr="008D35E3">
        <w:rPr>
          <w:sz w:val="28"/>
          <w:szCs w:val="28"/>
          <w:lang w:eastAsia="ru-RU"/>
        </w:rPr>
        <w:t>й</w:t>
      </w:r>
      <w:r>
        <w:rPr>
          <w:sz w:val="28"/>
          <w:szCs w:val="28"/>
          <w:lang w:eastAsia="ru-RU"/>
        </w:rPr>
        <w:t xml:space="preserve">она, </w:t>
      </w:r>
      <w:r w:rsidRPr="008D35E3">
        <w:rPr>
          <w:sz w:val="28"/>
          <w:szCs w:val="28"/>
          <w:lang w:eastAsia="ru-RU"/>
        </w:rPr>
        <w:t>п о с т а н о в л я ю:</w:t>
      </w:r>
    </w:p>
    <w:p w:rsidR="00AB5A1B" w:rsidRPr="008D35E3" w:rsidRDefault="00AB5A1B" w:rsidP="008D35E3">
      <w:pPr>
        <w:suppressAutoHyphens w:val="0"/>
        <w:ind w:firstLine="567"/>
        <w:jc w:val="both"/>
        <w:rPr>
          <w:sz w:val="28"/>
          <w:szCs w:val="28"/>
        </w:rPr>
      </w:pPr>
      <w:r w:rsidRPr="008D35E3">
        <w:rPr>
          <w:sz w:val="28"/>
          <w:szCs w:val="28"/>
        </w:rPr>
        <w:t>1. Утвердить Административный регламент предоставления муниципал</w:t>
      </w:r>
      <w:r w:rsidRPr="008D35E3">
        <w:rPr>
          <w:sz w:val="28"/>
          <w:szCs w:val="28"/>
        </w:rPr>
        <w:t>ь</w:t>
      </w:r>
      <w:r w:rsidRPr="008D35E3">
        <w:rPr>
          <w:sz w:val="28"/>
          <w:szCs w:val="28"/>
        </w:rPr>
        <w:t>ной услуги «</w:t>
      </w:r>
      <w:r w:rsidRPr="008D35E3">
        <w:rPr>
          <w:bCs/>
          <w:kern w:val="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8D35E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D35E3">
        <w:rPr>
          <w:sz w:val="28"/>
          <w:szCs w:val="28"/>
        </w:rPr>
        <w:t>согласно приложению к н</w:t>
      </w:r>
      <w:r w:rsidRPr="008D35E3">
        <w:rPr>
          <w:sz w:val="28"/>
          <w:szCs w:val="28"/>
        </w:rPr>
        <w:t>а</w:t>
      </w:r>
      <w:r w:rsidRPr="008D35E3">
        <w:rPr>
          <w:sz w:val="28"/>
          <w:szCs w:val="28"/>
        </w:rPr>
        <w:t>стоящему постановлению.</w:t>
      </w:r>
    </w:p>
    <w:p w:rsidR="00AB5A1B" w:rsidRPr="008D35E3" w:rsidRDefault="00AB5A1B" w:rsidP="008D35E3">
      <w:pPr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8D35E3">
        <w:rPr>
          <w:sz w:val="28"/>
          <w:szCs w:val="28"/>
          <w:lang w:eastAsia="ru-RU"/>
        </w:rPr>
        <w:t>2.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AB5A1B" w:rsidRPr="008D35E3" w:rsidRDefault="00AB5A1B" w:rsidP="008D35E3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8D35E3">
        <w:rPr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:rsidR="00AB5A1B" w:rsidRDefault="00AB5A1B" w:rsidP="009C0CBF">
      <w:pPr>
        <w:widowControl w:val="0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Pr="008D35E3">
        <w:rPr>
          <w:sz w:val="28"/>
          <w:szCs w:val="28"/>
          <w:lang w:eastAsia="ru-RU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AB5A1B" w:rsidRDefault="00AB5A1B" w:rsidP="009C0CBF">
      <w:pPr>
        <w:widowControl w:val="0"/>
        <w:suppressAutoHyphens w:val="0"/>
        <w:ind w:firstLine="567"/>
        <w:jc w:val="both"/>
        <w:rPr>
          <w:sz w:val="28"/>
          <w:szCs w:val="28"/>
        </w:rPr>
      </w:pPr>
    </w:p>
    <w:p w:rsidR="00AB5A1B" w:rsidRDefault="00AB5A1B" w:rsidP="009C0CBF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AB5A1B" w:rsidRPr="008D35E3" w:rsidRDefault="00AB5A1B" w:rsidP="009C0CBF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AB5A1B" w:rsidRPr="008D35E3" w:rsidRDefault="00AB5A1B" w:rsidP="008D35E3">
      <w:pPr>
        <w:widowControl w:val="0"/>
        <w:tabs>
          <w:tab w:val="num" w:pos="1080"/>
        </w:tabs>
        <w:jc w:val="both"/>
        <w:rPr>
          <w:sz w:val="28"/>
          <w:szCs w:val="28"/>
          <w:lang w:eastAsia="ru-RU"/>
        </w:rPr>
      </w:pPr>
      <w:r w:rsidRPr="008D35E3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8D35E3">
        <w:rPr>
          <w:sz w:val="28"/>
          <w:szCs w:val="28"/>
          <w:lang w:eastAsia="ru-RU"/>
        </w:rPr>
        <w:t xml:space="preserve"> сельского поселения                                                                      </w:t>
      </w:r>
    </w:p>
    <w:p w:rsidR="00AB5A1B" w:rsidRDefault="00AB5A1B" w:rsidP="008D35E3">
      <w:pPr>
        <w:suppressAutoHyphens w:val="0"/>
        <w:rPr>
          <w:sz w:val="28"/>
          <w:szCs w:val="28"/>
          <w:lang w:eastAsia="ru-RU"/>
        </w:rPr>
        <w:sectPr w:rsidR="00AB5A1B" w:rsidSect="007712A4">
          <w:headerReference w:type="even" r:id="rId9"/>
          <w:headerReference w:type="default" r:id="rId10"/>
          <w:footnotePr>
            <w:pos w:val="beneathText"/>
          </w:footnotePr>
          <w:pgSz w:w="11905" w:h="16837" w:code="9"/>
          <w:pgMar w:top="1079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8D35E3">
        <w:rPr>
          <w:rFonts w:eastAsia="Arial Unicode MS"/>
          <w:kern w:val="2"/>
          <w:sz w:val="28"/>
          <w:szCs w:val="28"/>
          <w:lang w:eastAsia="ru-RU"/>
        </w:rPr>
        <w:t xml:space="preserve">Славянского района                                                          </w:t>
      </w:r>
      <w:r w:rsidRPr="008D35E3">
        <w:rPr>
          <w:rFonts w:eastAsia="Arial Unicode MS"/>
          <w:kern w:val="2"/>
          <w:sz w:val="28"/>
          <w:szCs w:val="28"/>
          <w:lang w:eastAsia="ru-RU"/>
        </w:rPr>
        <w:tab/>
      </w:r>
      <w:r>
        <w:rPr>
          <w:rFonts w:eastAsia="Arial Unicode MS"/>
          <w:kern w:val="2"/>
          <w:sz w:val="28"/>
          <w:szCs w:val="28"/>
          <w:lang w:eastAsia="ru-RU"/>
        </w:rPr>
        <w:t xml:space="preserve">           </w:t>
      </w:r>
      <w:r>
        <w:rPr>
          <w:sz w:val="28"/>
          <w:szCs w:val="28"/>
          <w:lang w:eastAsia="ru-RU"/>
        </w:rPr>
        <w:t>Л.Н.Трегубова</w:t>
      </w:r>
    </w:p>
    <w:p w:rsidR="00AB5A1B" w:rsidRDefault="00AB5A1B" w:rsidP="008D35E3">
      <w:pPr>
        <w:suppressAutoHyphens w:val="0"/>
        <w:ind w:left="5640"/>
        <w:jc w:val="center"/>
        <w:rPr>
          <w:bCs/>
          <w:sz w:val="28"/>
          <w:szCs w:val="28"/>
        </w:rPr>
      </w:pPr>
      <w:r w:rsidRPr="00791D4D">
        <w:rPr>
          <w:bCs/>
          <w:sz w:val="28"/>
          <w:szCs w:val="28"/>
        </w:rPr>
        <w:lastRenderedPageBreak/>
        <w:t>ПРИЛОЖЕНИЕ</w:t>
      </w:r>
    </w:p>
    <w:p w:rsidR="00AB5A1B" w:rsidRDefault="00AB5A1B" w:rsidP="008D35E3">
      <w:pPr>
        <w:suppressAutoHyphens w:val="0"/>
        <w:ind w:left="5640"/>
        <w:jc w:val="center"/>
        <w:rPr>
          <w:bCs/>
          <w:sz w:val="28"/>
          <w:szCs w:val="28"/>
        </w:rPr>
      </w:pPr>
    </w:p>
    <w:p w:rsidR="00AB5A1B" w:rsidRPr="00791D4D" w:rsidRDefault="00AB5A1B" w:rsidP="00791D4D">
      <w:pPr>
        <w:suppressAutoHyphens w:val="0"/>
        <w:ind w:left="5640"/>
        <w:jc w:val="center"/>
        <w:rPr>
          <w:bCs/>
          <w:sz w:val="28"/>
          <w:szCs w:val="28"/>
        </w:rPr>
      </w:pPr>
      <w:r w:rsidRPr="00791D4D">
        <w:rPr>
          <w:bCs/>
          <w:sz w:val="28"/>
          <w:szCs w:val="28"/>
        </w:rPr>
        <w:t>УТВЕРЖДЕН</w:t>
      </w:r>
    </w:p>
    <w:p w:rsidR="00AB5A1B" w:rsidRPr="00A92EE7" w:rsidRDefault="00AB5A1B" w:rsidP="008D35E3">
      <w:pPr>
        <w:widowControl w:val="0"/>
        <w:autoSpaceDE w:val="0"/>
        <w:ind w:left="5529"/>
        <w:jc w:val="center"/>
        <w:rPr>
          <w:sz w:val="28"/>
          <w:szCs w:val="28"/>
        </w:rPr>
      </w:pPr>
      <w:r w:rsidRPr="00A92EE7">
        <w:rPr>
          <w:sz w:val="28"/>
          <w:szCs w:val="28"/>
        </w:rPr>
        <w:t>постановлением администрации</w:t>
      </w:r>
    </w:p>
    <w:p w:rsidR="00AB5A1B" w:rsidRPr="00A92EE7" w:rsidRDefault="00AB5A1B" w:rsidP="008D35E3">
      <w:pPr>
        <w:widowControl w:val="0"/>
        <w:autoSpaceDE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Коржевского</w:t>
      </w:r>
      <w:r w:rsidRPr="00A92EE7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A92EE7">
        <w:rPr>
          <w:sz w:val="28"/>
          <w:szCs w:val="28"/>
        </w:rPr>
        <w:t>поселения Славянского района</w:t>
      </w:r>
    </w:p>
    <w:p w:rsidR="00AB5A1B" w:rsidRPr="00791D4D" w:rsidRDefault="00AB5A1B" w:rsidP="00791D4D">
      <w:pPr>
        <w:suppressAutoHyphens w:val="0"/>
        <w:ind w:left="56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 20.06.2016 № 115</w:t>
      </w:r>
    </w:p>
    <w:p w:rsidR="00AB5A1B" w:rsidRDefault="00AB5A1B" w:rsidP="00791D4D">
      <w:pPr>
        <w:suppressAutoHyphens w:val="0"/>
        <w:jc w:val="center"/>
        <w:rPr>
          <w:sz w:val="28"/>
          <w:szCs w:val="28"/>
        </w:rPr>
      </w:pPr>
    </w:p>
    <w:p w:rsidR="00AB5A1B" w:rsidRDefault="00AB5A1B" w:rsidP="00791D4D">
      <w:pPr>
        <w:suppressAutoHyphens w:val="0"/>
        <w:jc w:val="center"/>
        <w:rPr>
          <w:sz w:val="28"/>
          <w:szCs w:val="28"/>
        </w:rPr>
      </w:pPr>
    </w:p>
    <w:p w:rsidR="00AB5A1B" w:rsidRPr="00791D4D" w:rsidRDefault="00AB5A1B" w:rsidP="0039250C">
      <w:pPr>
        <w:ind w:left="567"/>
        <w:jc w:val="center"/>
        <w:rPr>
          <w:b/>
          <w:sz w:val="28"/>
          <w:szCs w:val="28"/>
        </w:rPr>
      </w:pPr>
      <w:r w:rsidRPr="00791D4D">
        <w:rPr>
          <w:b/>
          <w:sz w:val="28"/>
          <w:szCs w:val="28"/>
        </w:rPr>
        <w:t>АДМИНИСТРАТИВНЫЙ РЕГЛАМЕНТ</w:t>
      </w:r>
    </w:p>
    <w:p w:rsidR="00AB5A1B" w:rsidRPr="00791D4D" w:rsidRDefault="00AB5A1B" w:rsidP="0039250C">
      <w:pPr>
        <w:ind w:left="567"/>
        <w:jc w:val="center"/>
        <w:rPr>
          <w:b/>
          <w:sz w:val="28"/>
          <w:szCs w:val="28"/>
        </w:rPr>
      </w:pPr>
      <w:r w:rsidRPr="00791D4D">
        <w:rPr>
          <w:b/>
          <w:sz w:val="28"/>
          <w:szCs w:val="28"/>
        </w:rPr>
        <w:t>предоставления муниципальной услуги</w:t>
      </w:r>
    </w:p>
    <w:p w:rsidR="00AB5A1B" w:rsidRDefault="00AB5A1B" w:rsidP="0039250C">
      <w:pPr>
        <w:ind w:left="567"/>
        <w:jc w:val="center"/>
        <w:rPr>
          <w:b/>
          <w:bCs/>
          <w:kern w:val="2"/>
          <w:sz w:val="28"/>
          <w:szCs w:val="28"/>
        </w:rPr>
      </w:pPr>
      <w:r w:rsidRPr="00791D4D">
        <w:rPr>
          <w:b/>
          <w:sz w:val="28"/>
          <w:szCs w:val="28"/>
        </w:rPr>
        <w:t>«</w:t>
      </w:r>
      <w:r w:rsidRPr="00791D4D">
        <w:rPr>
          <w:b/>
          <w:bCs/>
          <w:kern w:val="2"/>
          <w:sz w:val="28"/>
          <w:szCs w:val="28"/>
        </w:rPr>
        <w:t>Возврат платежей физических и юридических лиц по неналоговым</w:t>
      </w:r>
    </w:p>
    <w:p w:rsidR="00AB5A1B" w:rsidRPr="00791D4D" w:rsidRDefault="00AB5A1B" w:rsidP="0039250C">
      <w:pPr>
        <w:ind w:left="567"/>
        <w:jc w:val="center"/>
        <w:rPr>
          <w:b/>
          <w:bCs/>
          <w:kern w:val="2"/>
          <w:sz w:val="28"/>
          <w:szCs w:val="28"/>
        </w:rPr>
      </w:pPr>
      <w:r w:rsidRPr="00791D4D">
        <w:rPr>
          <w:b/>
          <w:bCs/>
          <w:kern w:val="2"/>
          <w:sz w:val="28"/>
          <w:szCs w:val="28"/>
        </w:rPr>
        <w:t>доходам из бюджета муниципального</w:t>
      </w:r>
      <w:r>
        <w:rPr>
          <w:b/>
          <w:bCs/>
          <w:kern w:val="2"/>
          <w:sz w:val="28"/>
          <w:szCs w:val="28"/>
        </w:rPr>
        <w:t xml:space="preserve"> </w:t>
      </w:r>
      <w:r w:rsidRPr="00791D4D">
        <w:rPr>
          <w:b/>
          <w:bCs/>
          <w:kern w:val="2"/>
          <w:sz w:val="28"/>
          <w:szCs w:val="28"/>
        </w:rPr>
        <w:t>образования»</w:t>
      </w:r>
    </w:p>
    <w:p w:rsidR="00AB5A1B" w:rsidRPr="00791D4D" w:rsidRDefault="00AB5A1B" w:rsidP="0039250C">
      <w:pPr>
        <w:autoSpaceDE w:val="0"/>
        <w:autoSpaceDN w:val="0"/>
        <w:adjustRightInd w:val="0"/>
        <w:spacing w:before="240" w:after="240"/>
        <w:ind w:left="567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791D4D">
          <w:rPr>
            <w:b/>
            <w:sz w:val="28"/>
            <w:szCs w:val="28"/>
          </w:rPr>
          <w:t>.</w:t>
        </w:r>
      </w:smartTag>
      <w:r w:rsidRPr="00791D4D">
        <w:rPr>
          <w:b/>
          <w:sz w:val="28"/>
          <w:szCs w:val="28"/>
        </w:rPr>
        <w:t xml:space="preserve"> Общие положения</w:t>
      </w:r>
    </w:p>
    <w:p w:rsidR="00AB5A1B" w:rsidRDefault="00AB5A1B" w:rsidP="00DD7DCE">
      <w:pPr>
        <w:suppressAutoHyphens w:val="0"/>
        <w:ind w:firstLine="600"/>
        <w:jc w:val="both"/>
        <w:rPr>
          <w:sz w:val="28"/>
          <w:szCs w:val="28"/>
        </w:rPr>
      </w:pPr>
      <w:r w:rsidRPr="00791D4D">
        <w:rPr>
          <w:bCs/>
          <w:sz w:val="28"/>
          <w:szCs w:val="28"/>
        </w:rPr>
        <w:t>1.1.</w:t>
      </w:r>
      <w:r w:rsidRPr="00E0051E">
        <w:rPr>
          <w:sz w:val="28"/>
          <w:szCs w:val="28"/>
        </w:rPr>
        <w:t>Административный регламент предоставления муниципальной услуги «</w:t>
      </w:r>
      <w:r w:rsidRPr="00DD7DCE">
        <w:rPr>
          <w:sz w:val="28"/>
          <w:szCs w:val="28"/>
        </w:rPr>
        <w:t>Возврат платежей физических и юридических лиц по неналоговым до</w:t>
      </w:r>
      <w:r>
        <w:rPr>
          <w:sz w:val="28"/>
          <w:szCs w:val="28"/>
        </w:rPr>
        <w:t xml:space="preserve">ходам из бюджета муниципального </w:t>
      </w:r>
      <w:r w:rsidRPr="00DD7DCE">
        <w:rPr>
          <w:sz w:val="28"/>
          <w:szCs w:val="28"/>
        </w:rPr>
        <w:t>образования</w:t>
      </w:r>
      <w:r w:rsidRPr="00E0051E">
        <w:rPr>
          <w:sz w:val="28"/>
          <w:szCs w:val="28"/>
        </w:rPr>
        <w:t>» (далее – Административный регл</w:t>
      </w:r>
      <w:r w:rsidRPr="00E0051E">
        <w:rPr>
          <w:sz w:val="28"/>
          <w:szCs w:val="28"/>
        </w:rPr>
        <w:t>а</w:t>
      </w:r>
      <w:r w:rsidRPr="00E0051E">
        <w:rPr>
          <w:sz w:val="28"/>
          <w:szCs w:val="28"/>
        </w:rPr>
        <w:t>мент) разработан в целях повышения качества исполнения и доступности результатов предоставления муниципальной услуги, создания комфортных усл</w:t>
      </w:r>
      <w:r w:rsidRPr="00E0051E">
        <w:rPr>
          <w:sz w:val="28"/>
          <w:szCs w:val="28"/>
        </w:rPr>
        <w:t>о</w:t>
      </w:r>
      <w:r w:rsidRPr="00E0051E">
        <w:rPr>
          <w:sz w:val="28"/>
          <w:szCs w:val="28"/>
        </w:rPr>
        <w:t>вий для получателей муниципальной услуги «</w:t>
      </w:r>
      <w:r w:rsidRPr="00DD7DCE">
        <w:rPr>
          <w:sz w:val="28"/>
          <w:szCs w:val="28"/>
        </w:rPr>
        <w:t>Возврат платежей физических и юридических лиц по неналоговым доходам из бюджета муниципального обр</w:t>
      </w:r>
      <w:r w:rsidRPr="00DD7DCE">
        <w:rPr>
          <w:sz w:val="28"/>
          <w:szCs w:val="28"/>
        </w:rPr>
        <w:t>а</w:t>
      </w:r>
      <w:r w:rsidRPr="00DD7DCE">
        <w:rPr>
          <w:sz w:val="28"/>
          <w:szCs w:val="28"/>
        </w:rPr>
        <w:t>зования</w:t>
      </w:r>
      <w:r w:rsidRPr="00E0051E">
        <w:rPr>
          <w:sz w:val="28"/>
          <w:szCs w:val="28"/>
        </w:rPr>
        <w:t>» (далее</w:t>
      </w:r>
      <w:r>
        <w:rPr>
          <w:sz w:val="28"/>
          <w:szCs w:val="28"/>
        </w:rPr>
        <w:t xml:space="preserve"> -</w:t>
      </w:r>
      <w:r w:rsidRPr="00E0051E">
        <w:rPr>
          <w:sz w:val="28"/>
          <w:szCs w:val="28"/>
        </w:rPr>
        <w:t xml:space="preserve"> Муниципальная услуга) и определяет сроки и последовател</w:t>
      </w:r>
      <w:r w:rsidRPr="00E0051E">
        <w:rPr>
          <w:sz w:val="28"/>
          <w:szCs w:val="28"/>
        </w:rPr>
        <w:t>ь</w:t>
      </w:r>
      <w:r w:rsidRPr="00E0051E">
        <w:rPr>
          <w:sz w:val="28"/>
          <w:szCs w:val="28"/>
        </w:rPr>
        <w:t>ность действий (административных процедур) при предоставлении Муниц</w:t>
      </w:r>
      <w:r w:rsidRPr="00E0051E">
        <w:rPr>
          <w:sz w:val="28"/>
          <w:szCs w:val="28"/>
        </w:rPr>
        <w:t>и</w:t>
      </w:r>
      <w:r w:rsidRPr="00E0051E">
        <w:rPr>
          <w:sz w:val="28"/>
          <w:szCs w:val="28"/>
        </w:rPr>
        <w:t xml:space="preserve">пальной услуги. </w:t>
      </w:r>
    </w:p>
    <w:p w:rsidR="00AB5A1B" w:rsidRPr="003636D1" w:rsidRDefault="00AB5A1B" w:rsidP="00DD7DCE">
      <w:pPr>
        <w:suppressAutoHyphens w:val="0"/>
        <w:ind w:firstLine="567"/>
        <w:jc w:val="both"/>
        <w:rPr>
          <w:sz w:val="28"/>
          <w:szCs w:val="28"/>
        </w:rPr>
      </w:pPr>
      <w:r w:rsidRPr="00791D4D">
        <w:rPr>
          <w:sz w:val="28"/>
          <w:szCs w:val="28"/>
        </w:rPr>
        <w:t xml:space="preserve">1.2. </w:t>
      </w:r>
      <w:r w:rsidRPr="00495183">
        <w:rPr>
          <w:sz w:val="28"/>
          <w:szCs w:val="28"/>
        </w:rPr>
        <w:t xml:space="preserve">Заявителями, имеющими право на получение </w:t>
      </w:r>
      <w:r>
        <w:rPr>
          <w:sz w:val="28"/>
          <w:szCs w:val="28"/>
        </w:rPr>
        <w:t>М</w:t>
      </w:r>
      <w:r w:rsidRPr="00495183">
        <w:rPr>
          <w:sz w:val="28"/>
          <w:szCs w:val="28"/>
        </w:rPr>
        <w:t>униципальной услуги, являются</w:t>
      </w:r>
      <w:r>
        <w:rPr>
          <w:sz w:val="28"/>
          <w:szCs w:val="28"/>
        </w:rPr>
        <w:t xml:space="preserve"> </w:t>
      </w:r>
      <w:r w:rsidRPr="003636D1">
        <w:rPr>
          <w:sz w:val="28"/>
          <w:szCs w:val="28"/>
        </w:rPr>
        <w:t>юридические и физические лица.</w:t>
      </w:r>
    </w:p>
    <w:p w:rsidR="00AB5A1B" w:rsidRDefault="00AB5A1B" w:rsidP="004E4636">
      <w:pPr>
        <w:tabs>
          <w:tab w:val="left" w:pos="7626"/>
        </w:tabs>
        <w:suppressAutoHyphens w:val="0"/>
        <w:ind w:firstLine="600"/>
        <w:jc w:val="both"/>
        <w:rPr>
          <w:sz w:val="28"/>
          <w:szCs w:val="28"/>
        </w:rPr>
      </w:pPr>
      <w:r w:rsidRPr="003636D1">
        <w:rPr>
          <w:sz w:val="28"/>
          <w:szCs w:val="28"/>
        </w:rPr>
        <w:t>От имени заявителя с заявление</w:t>
      </w:r>
      <w:r>
        <w:rPr>
          <w:sz w:val="28"/>
          <w:szCs w:val="28"/>
        </w:rPr>
        <w:t>м о предоставлении М</w:t>
      </w:r>
      <w:r w:rsidRPr="003636D1">
        <w:rPr>
          <w:sz w:val="28"/>
          <w:szCs w:val="28"/>
        </w:rPr>
        <w:t>униципальной усл</w:t>
      </w:r>
      <w:r w:rsidRPr="003636D1">
        <w:rPr>
          <w:sz w:val="28"/>
          <w:szCs w:val="28"/>
        </w:rPr>
        <w:t>у</w:t>
      </w:r>
      <w:r w:rsidRPr="003636D1">
        <w:rPr>
          <w:sz w:val="28"/>
          <w:szCs w:val="28"/>
        </w:rPr>
        <w:t>ги может обратиться его представитель (далее - претендент), который предъя</w:t>
      </w:r>
      <w:r w:rsidRPr="003636D1">
        <w:rPr>
          <w:sz w:val="28"/>
          <w:szCs w:val="28"/>
        </w:rPr>
        <w:t>в</w:t>
      </w:r>
      <w:r w:rsidRPr="003636D1">
        <w:rPr>
          <w:sz w:val="28"/>
          <w:szCs w:val="28"/>
        </w:rPr>
        <w:t>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B5A1B" w:rsidRDefault="00AB5A1B" w:rsidP="00DD7DCE">
      <w:pPr>
        <w:suppressAutoHyphens w:val="0"/>
        <w:ind w:firstLine="539"/>
        <w:jc w:val="both"/>
        <w:rPr>
          <w:sz w:val="28"/>
          <w:szCs w:val="28"/>
        </w:rPr>
      </w:pPr>
      <w:r w:rsidRPr="00791D4D">
        <w:rPr>
          <w:sz w:val="28"/>
          <w:szCs w:val="28"/>
        </w:rPr>
        <w:t xml:space="preserve">1.3. </w:t>
      </w:r>
      <w:r w:rsidRPr="00987DCE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987DCE">
        <w:rPr>
          <w:sz w:val="28"/>
          <w:szCs w:val="28"/>
        </w:rPr>
        <w:t xml:space="preserve"> сельского поселения и органов, участвующих в пред</w:t>
      </w:r>
      <w:r>
        <w:rPr>
          <w:sz w:val="28"/>
          <w:szCs w:val="28"/>
        </w:rPr>
        <w:t>оставлении Муниципальной услуги:</w:t>
      </w:r>
    </w:p>
    <w:p w:rsidR="002E55D8" w:rsidRPr="00E0051E" w:rsidRDefault="002E55D8" w:rsidP="00DD7DCE">
      <w:pPr>
        <w:suppressAutoHyphens w:val="0"/>
        <w:ind w:firstLine="539"/>
        <w:jc w:val="both"/>
        <w:rPr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1060"/>
        <w:gridCol w:w="1701"/>
      </w:tblGrid>
      <w:tr w:rsidR="00AB5A1B" w:rsidRPr="0039250C" w:rsidTr="00830EA6">
        <w:trPr>
          <w:trHeight w:val="4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A1B" w:rsidRPr="0039250C" w:rsidRDefault="00AB5A1B" w:rsidP="00830EA6">
            <w:pPr>
              <w:suppressAutoHyphens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A1B" w:rsidRPr="0039250C" w:rsidRDefault="00AB5A1B" w:rsidP="00830EA6">
            <w:pPr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Наименование</w:t>
            </w:r>
          </w:p>
          <w:p w:rsidR="00AB5A1B" w:rsidRPr="0039250C" w:rsidRDefault="00AB5A1B" w:rsidP="00830EA6">
            <w:pPr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организации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A1B" w:rsidRPr="0039250C" w:rsidRDefault="00AB5A1B" w:rsidP="00830EA6">
            <w:pPr>
              <w:suppressAutoHyphens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Юридический адрес</w:t>
            </w:r>
          </w:p>
          <w:p w:rsidR="00AB5A1B" w:rsidRPr="0039250C" w:rsidRDefault="00AB5A1B" w:rsidP="00830EA6">
            <w:pPr>
              <w:suppressAutoHyphens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A1B" w:rsidRPr="0039250C" w:rsidRDefault="00AB5A1B" w:rsidP="00830EA6">
            <w:pPr>
              <w:suppressAutoHyphens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График</w:t>
            </w:r>
          </w:p>
          <w:p w:rsidR="00AB5A1B" w:rsidRPr="0039250C" w:rsidRDefault="00AB5A1B" w:rsidP="00830EA6">
            <w:pPr>
              <w:suppressAutoHyphens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A1B" w:rsidRPr="0039250C" w:rsidRDefault="00AB5A1B" w:rsidP="00830EA6">
            <w:pPr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A1B" w:rsidRPr="0039250C" w:rsidRDefault="00AB5A1B" w:rsidP="00830EA6">
            <w:pPr>
              <w:pStyle w:val="ConsPlusNonformat"/>
              <w:widowControl/>
              <w:suppressAutoHyphens w:val="0"/>
              <w:ind w:left="113"/>
              <w:jc w:val="center"/>
              <w:rPr>
                <w:rFonts w:ascii="Times New Roman" w:hAnsi="Times New Roman" w:cs="Times New Roman"/>
              </w:rPr>
            </w:pPr>
            <w:r w:rsidRPr="0039250C">
              <w:rPr>
                <w:rFonts w:ascii="Times New Roman" w:hAnsi="Times New Roman" w:cs="Times New Roman"/>
              </w:rPr>
              <w:t>Адрес электро</w:t>
            </w:r>
            <w:r w:rsidRPr="0039250C">
              <w:rPr>
                <w:rFonts w:ascii="Times New Roman" w:hAnsi="Times New Roman" w:cs="Times New Roman"/>
              </w:rPr>
              <w:t>н</w:t>
            </w:r>
            <w:r w:rsidRPr="0039250C">
              <w:rPr>
                <w:rFonts w:ascii="Times New Roman" w:hAnsi="Times New Roman" w:cs="Times New Roman"/>
              </w:rPr>
              <w:t>ной почты и сайта</w:t>
            </w:r>
          </w:p>
        </w:tc>
      </w:tr>
      <w:tr w:rsidR="00AB5A1B" w:rsidRPr="0039250C" w:rsidTr="00830EA6">
        <w:trPr>
          <w:trHeight w:val="324"/>
        </w:trPr>
        <w:tc>
          <w:tcPr>
            <w:tcW w:w="9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A1B" w:rsidRPr="0039250C" w:rsidRDefault="00AB5A1B" w:rsidP="00830EA6">
            <w:pPr>
              <w:pStyle w:val="ConsPlusNonformat"/>
              <w:widowControl/>
              <w:suppressAutoHyphens w:val="0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39250C">
              <w:rPr>
                <w:rFonts w:ascii="Times New Roman" w:hAnsi="Times New Roman" w:cs="Times New Roman"/>
                <w:b/>
              </w:rPr>
              <w:t>Орган, непосредственно предоставляющий услугу</w:t>
            </w:r>
          </w:p>
        </w:tc>
      </w:tr>
      <w:tr w:rsidR="00AB5A1B" w:rsidRPr="0039250C" w:rsidTr="00616C78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A1B" w:rsidRPr="0039250C" w:rsidRDefault="00AB5A1B" w:rsidP="00830EA6">
            <w:pPr>
              <w:suppressAutoHyphens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A1B" w:rsidRPr="00D51ABB" w:rsidRDefault="00AB5A1B" w:rsidP="00E63897">
            <w:pPr>
              <w:widowControl w:val="0"/>
              <w:snapToGrid w:val="0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Коржевского </w:t>
            </w:r>
            <w:r w:rsidRPr="00D51ABB">
              <w:rPr>
                <w:kern w:val="2"/>
                <w:sz w:val="20"/>
              </w:rPr>
              <w:t>сельского поселения Славянского района</w:t>
            </w:r>
            <w:r w:rsidRPr="006930B5">
              <w:rPr>
                <w:kern w:val="2"/>
                <w:sz w:val="20"/>
              </w:rPr>
              <w:t>(далее – Администрация)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A1B" w:rsidRPr="00D51ABB" w:rsidRDefault="00AB5A1B" w:rsidP="00E63897">
            <w:pPr>
              <w:widowControl w:val="0"/>
              <w:rPr>
                <w:kern w:val="2"/>
                <w:sz w:val="20"/>
              </w:rPr>
            </w:pPr>
            <w:bookmarkStart w:id="0" w:name="_GoBack"/>
            <w:r w:rsidRPr="00D51ABB">
              <w:rPr>
                <w:kern w:val="2"/>
                <w:sz w:val="20"/>
              </w:rPr>
              <w:t>3535</w:t>
            </w:r>
            <w:bookmarkEnd w:id="0"/>
            <w:r w:rsidRPr="00D51ABB">
              <w:rPr>
                <w:kern w:val="2"/>
                <w:sz w:val="20"/>
              </w:rPr>
              <w:t>77, Краснодарский край, Славянский район, хутор Коржевский, ул. Октябрьская, 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1B" w:rsidRPr="00D51ABB" w:rsidRDefault="00AB5A1B" w:rsidP="00E63897">
            <w:pPr>
              <w:widowControl w:val="0"/>
              <w:snapToGrid w:val="0"/>
              <w:rPr>
                <w:sz w:val="20"/>
              </w:rPr>
            </w:pPr>
            <w:r w:rsidRPr="00D51ABB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1B" w:rsidRPr="00D51ABB" w:rsidRDefault="00AB5A1B" w:rsidP="00E63897">
            <w:pPr>
              <w:widowControl w:val="0"/>
              <w:rPr>
                <w:kern w:val="2"/>
                <w:sz w:val="20"/>
              </w:rPr>
            </w:pPr>
            <w:r w:rsidRPr="00D51ABB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1B" w:rsidRPr="00D51ABB" w:rsidRDefault="00813E52" w:rsidP="00E63897">
            <w:pPr>
              <w:widowControl w:val="0"/>
              <w:rPr>
                <w:kern w:val="2"/>
                <w:sz w:val="20"/>
              </w:rPr>
            </w:pPr>
            <w:hyperlink r:id="rId11" w:history="1">
              <w:r w:rsidR="00AB5A1B" w:rsidRPr="00D51ABB">
                <w:rPr>
                  <w:rStyle w:val="a7"/>
                  <w:kern w:val="2"/>
                  <w:sz w:val="20"/>
                  <w:lang w:val="en-US"/>
                </w:rPr>
                <w:t>finkor</w:t>
              </w:r>
              <w:r w:rsidR="00AB5A1B" w:rsidRPr="00D51ABB">
                <w:rPr>
                  <w:rStyle w:val="a7"/>
                  <w:kern w:val="2"/>
                  <w:sz w:val="20"/>
                </w:rPr>
                <w:t>.</w:t>
              </w:r>
              <w:r w:rsidR="00AB5A1B" w:rsidRPr="00D51ABB">
                <w:rPr>
                  <w:rStyle w:val="a7"/>
                  <w:kern w:val="2"/>
                  <w:sz w:val="20"/>
                  <w:lang w:val="en-US"/>
                </w:rPr>
                <w:t>s</w:t>
              </w:r>
              <w:r w:rsidR="00AB5A1B" w:rsidRPr="00D51ABB">
                <w:rPr>
                  <w:rStyle w:val="a7"/>
                  <w:kern w:val="2"/>
                  <w:sz w:val="20"/>
                </w:rPr>
                <w:t>.</w:t>
              </w:r>
              <w:r w:rsidR="00AB5A1B" w:rsidRPr="00D51ABB">
                <w:rPr>
                  <w:rStyle w:val="a7"/>
                  <w:kern w:val="2"/>
                  <w:sz w:val="20"/>
                  <w:lang w:val="en-US"/>
                </w:rPr>
                <w:t>p</w:t>
              </w:r>
              <w:r w:rsidR="00AB5A1B" w:rsidRPr="00D51ABB">
                <w:rPr>
                  <w:rStyle w:val="a7"/>
                  <w:kern w:val="2"/>
                  <w:sz w:val="20"/>
                </w:rPr>
                <w:t>@</w:t>
              </w:r>
              <w:r w:rsidR="00AB5A1B" w:rsidRPr="00D51ABB">
                <w:rPr>
                  <w:rStyle w:val="a7"/>
                  <w:kern w:val="2"/>
                  <w:sz w:val="20"/>
                  <w:lang w:val="en-US"/>
                </w:rPr>
                <w:t>mail</w:t>
              </w:r>
              <w:r w:rsidR="00AB5A1B" w:rsidRPr="00D51ABB">
                <w:rPr>
                  <w:rStyle w:val="a7"/>
                  <w:kern w:val="2"/>
                  <w:sz w:val="20"/>
                </w:rPr>
                <w:t>.</w:t>
              </w:r>
              <w:r w:rsidR="00AB5A1B" w:rsidRPr="00D51ABB">
                <w:rPr>
                  <w:rStyle w:val="a7"/>
                  <w:kern w:val="2"/>
                  <w:sz w:val="20"/>
                  <w:lang w:val="en-US"/>
                </w:rPr>
                <w:t>ru</w:t>
              </w:r>
            </w:hyperlink>
          </w:p>
          <w:p w:rsidR="00AB5A1B" w:rsidRPr="00D51ABB" w:rsidRDefault="00813E52" w:rsidP="00E63897">
            <w:pPr>
              <w:widowControl w:val="0"/>
              <w:rPr>
                <w:kern w:val="2"/>
                <w:sz w:val="20"/>
              </w:rPr>
            </w:pPr>
            <w:hyperlink r:id="rId12" w:history="1">
              <w:r w:rsidR="00AB5A1B" w:rsidRPr="00D51ABB">
                <w:rPr>
                  <w:rStyle w:val="a7"/>
                  <w:kern w:val="2"/>
                  <w:sz w:val="20"/>
                  <w:lang w:val="en-US"/>
                </w:rPr>
                <w:t>www</w:t>
              </w:r>
              <w:r w:rsidR="00AB5A1B" w:rsidRPr="00D51ABB">
                <w:rPr>
                  <w:rStyle w:val="a7"/>
                  <w:kern w:val="2"/>
                  <w:sz w:val="20"/>
                </w:rPr>
                <w:t>.</w:t>
              </w:r>
              <w:r w:rsidR="00AB5A1B" w:rsidRPr="00D51ABB">
                <w:rPr>
                  <w:rStyle w:val="a7"/>
                  <w:kern w:val="2"/>
                  <w:sz w:val="20"/>
                  <w:lang w:val="en-US"/>
                </w:rPr>
                <w:t>korgevskiy</w:t>
              </w:r>
              <w:r w:rsidR="00AB5A1B" w:rsidRPr="00D51ABB">
                <w:rPr>
                  <w:rStyle w:val="a7"/>
                  <w:kern w:val="2"/>
                  <w:sz w:val="20"/>
                </w:rPr>
                <w:t>.</w:t>
              </w:r>
              <w:r w:rsidR="00AB5A1B" w:rsidRPr="00D51ABB">
                <w:rPr>
                  <w:rStyle w:val="a7"/>
                  <w:kern w:val="2"/>
                  <w:sz w:val="20"/>
                  <w:lang w:val="en-US"/>
                </w:rPr>
                <w:t>ru</w:t>
              </w:r>
            </w:hyperlink>
          </w:p>
          <w:p w:rsidR="00AB5A1B" w:rsidRPr="00D51ABB" w:rsidRDefault="00AB5A1B" w:rsidP="00E63897">
            <w:pPr>
              <w:widowControl w:val="0"/>
              <w:rPr>
                <w:kern w:val="2"/>
                <w:sz w:val="20"/>
              </w:rPr>
            </w:pPr>
          </w:p>
        </w:tc>
      </w:tr>
      <w:tr w:rsidR="00AB5A1B" w:rsidRPr="0039250C" w:rsidTr="00B256F7">
        <w:trPr>
          <w:trHeight w:val="333"/>
        </w:trPr>
        <w:tc>
          <w:tcPr>
            <w:tcW w:w="9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A1B" w:rsidRPr="0039250C" w:rsidRDefault="00AB5A1B" w:rsidP="003F0E17">
            <w:pPr>
              <w:suppressAutoHyphens w:val="0"/>
              <w:snapToGrid w:val="0"/>
              <w:ind w:left="113"/>
              <w:jc w:val="center"/>
              <w:rPr>
                <w:b/>
                <w:sz w:val="20"/>
                <w:szCs w:val="20"/>
              </w:rPr>
            </w:pPr>
            <w:r w:rsidRPr="0039250C">
              <w:rPr>
                <w:b/>
                <w:sz w:val="20"/>
                <w:szCs w:val="20"/>
              </w:rPr>
              <w:lastRenderedPageBreak/>
              <w:t>Орган, участвующий в предоставлении услуги</w:t>
            </w:r>
          </w:p>
        </w:tc>
      </w:tr>
      <w:tr w:rsidR="00AB5A1B" w:rsidRPr="0039250C" w:rsidTr="00B256F7">
        <w:trPr>
          <w:trHeight w:val="21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5A1B" w:rsidRPr="0039250C" w:rsidRDefault="00AB5A1B" w:rsidP="00830EA6">
            <w:pPr>
              <w:suppressAutoHyphens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5A1B" w:rsidRPr="00803836" w:rsidRDefault="00AB5A1B" w:rsidP="00830EA6">
            <w:pPr>
              <w:snapToGrid w:val="0"/>
              <w:spacing w:line="200" w:lineRule="atLeast"/>
              <w:ind w:left="57" w:right="57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</w:rPr>
              <w:t>Муниципальное</w:t>
            </w:r>
          </w:p>
          <w:p w:rsidR="00AB5A1B" w:rsidRPr="00803836" w:rsidRDefault="00AB5A1B" w:rsidP="00830EA6">
            <w:pPr>
              <w:snapToGrid w:val="0"/>
              <w:spacing w:line="200" w:lineRule="atLeast"/>
              <w:ind w:left="57" w:right="57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</w:rPr>
              <w:t>автономное учреждение «Многофункциональный центр предоставления государственных и муниципальных услуг Славянского района» (далее – МАУ «МФЦ</w:t>
            </w:r>
          </w:p>
          <w:p w:rsidR="00AB5A1B" w:rsidRPr="00803836" w:rsidRDefault="00AB5A1B" w:rsidP="00B256F7">
            <w:pPr>
              <w:snapToGrid w:val="0"/>
              <w:spacing w:line="200" w:lineRule="atLeast"/>
              <w:ind w:left="57" w:right="57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</w:rPr>
              <w:t>Славянского</w:t>
            </w:r>
            <w:r>
              <w:rPr>
                <w:sz w:val="20"/>
                <w:szCs w:val="20"/>
              </w:rPr>
              <w:t xml:space="preserve"> </w:t>
            </w:r>
            <w:r w:rsidRPr="00803836">
              <w:rPr>
                <w:sz w:val="20"/>
                <w:szCs w:val="20"/>
              </w:rPr>
              <w:t>района»)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5A1B" w:rsidRPr="00803836" w:rsidRDefault="00AB5A1B" w:rsidP="00830EA6">
            <w:pPr>
              <w:ind w:left="57" w:right="57"/>
              <w:rPr>
                <w:spacing w:val="-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см"/>
              </w:smartTagPr>
              <w:r w:rsidRPr="00803836">
                <w:rPr>
                  <w:spacing w:val="-1"/>
                  <w:sz w:val="20"/>
                  <w:szCs w:val="20"/>
                </w:rPr>
                <w:t>353560, г</w:t>
              </w:r>
            </w:smartTag>
            <w:r w:rsidRPr="00803836">
              <w:rPr>
                <w:spacing w:val="-1"/>
                <w:sz w:val="20"/>
                <w:szCs w:val="20"/>
              </w:rPr>
              <w:t>. Славянск-на-Кубани, ул. Отдельская, 324, помещение № 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5A1B" w:rsidRPr="00803836" w:rsidRDefault="00AB5A1B" w:rsidP="00830EA6">
            <w:pPr>
              <w:snapToGrid w:val="0"/>
              <w:ind w:left="57" w:right="57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</w:rPr>
              <w:t>Понедельник, вторник, четверг, пятница с 8-00 до 18-30, Среда с 8-00 до 20-00, Суббота с 8-00 до 14-00. Воскресенье – выходной день.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5A1B" w:rsidRDefault="00AB5A1B" w:rsidP="00830EA6">
            <w:pPr>
              <w:ind w:left="57" w:right="57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(86146)</w:t>
            </w:r>
          </w:p>
          <w:p w:rsidR="00AB5A1B" w:rsidRDefault="00AB5A1B" w:rsidP="00830EA6">
            <w:pPr>
              <w:ind w:left="57" w:right="57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4-10-67,</w:t>
            </w:r>
          </w:p>
          <w:p w:rsidR="00AB5A1B" w:rsidRPr="00803836" w:rsidRDefault="00AB5A1B" w:rsidP="00830EA6">
            <w:pPr>
              <w:ind w:left="57" w:right="57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2-59-88</w:t>
            </w:r>
          </w:p>
          <w:p w:rsidR="00AB5A1B" w:rsidRPr="00803836" w:rsidRDefault="00AB5A1B" w:rsidP="00830EA6">
            <w:pPr>
              <w:ind w:left="57" w:right="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5A1B" w:rsidRPr="00803836" w:rsidRDefault="00813E52" w:rsidP="00830EA6">
            <w:pPr>
              <w:widowControl w:val="0"/>
              <w:ind w:left="57" w:right="57"/>
              <w:jc w:val="center"/>
              <w:rPr>
                <w:rFonts w:eastAsia="Arial Unicode MS"/>
                <w:kern w:val="2"/>
                <w:sz w:val="20"/>
                <w:szCs w:val="20"/>
              </w:rPr>
            </w:pPr>
            <w:hyperlink r:id="rId13" w:history="1">
              <w:r w:rsidR="00AB5A1B" w:rsidRPr="004E6AD0">
                <w:rPr>
                  <w:rStyle w:val="a7"/>
                  <w:rFonts w:eastAsia="Arial Unicode MS"/>
                  <w:kern w:val="2"/>
                  <w:sz w:val="20"/>
                  <w:szCs w:val="20"/>
                  <w:lang w:val="en-US"/>
                </w:rPr>
                <w:t>mfc</w:t>
              </w:r>
              <w:r w:rsidR="00AB5A1B" w:rsidRPr="004E6AD0">
                <w:rPr>
                  <w:rStyle w:val="a7"/>
                  <w:rFonts w:eastAsia="Arial Unicode MS"/>
                  <w:kern w:val="2"/>
                  <w:sz w:val="20"/>
                  <w:szCs w:val="20"/>
                </w:rPr>
                <w:t>@</w:t>
              </w:r>
              <w:r w:rsidR="00AB5A1B" w:rsidRPr="004E6AD0">
                <w:rPr>
                  <w:rStyle w:val="a7"/>
                  <w:rFonts w:eastAsia="Arial Unicode MS"/>
                  <w:kern w:val="2"/>
                  <w:sz w:val="20"/>
                  <w:szCs w:val="20"/>
                  <w:lang w:val="en-US"/>
                </w:rPr>
                <w:t>slavmfs</w:t>
              </w:r>
              <w:r w:rsidR="00AB5A1B" w:rsidRPr="004E6AD0">
                <w:rPr>
                  <w:rStyle w:val="a7"/>
                  <w:rFonts w:eastAsia="Arial Unicode MS"/>
                  <w:kern w:val="2"/>
                  <w:sz w:val="20"/>
                  <w:szCs w:val="20"/>
                </w:rPr>
                <w:t>.</w:t>
              </w:r>
              <w:r w:rsidR="00AB5A1B" w:rsidRPr="004E6AD0">
                <w:rPr>
                  <w:rStyle w:val="a7"/>
                  <w:rFonts w:eastAsia="Arial Unicode MS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AB5A1B" w:rsidRPr="00803836" w:rsidRDefault="00813E52" w:rsidP="00830EA6">
            <w:pPr>
              <w:ind w:left="57" w:right="57"/>
              <w:jc w:val="center"/>
              <w:rPr>
                <w:kern w:val="2"/>
                <w:sz w:val="20"/>
                <w:szCs w:val="20"/>
                <w:highlight w:val="red"/>
              </w:rPr>
            </w:pPr>
            <w:hyperlink r:id="rId14" w:history="1">
              <w:r w:rsidR="00AB5A1B"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="00AB5A1B"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="00AB5A1B"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="00AB5A1B"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="00AB5A1B"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</w:tbl>
    <w:p w:rsidR="00AB5A1B" w:rsidRPr="00191872" w:rsidRDefault="00AB5A1B" w:rsidP="00C245C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191872">
        <w:rPr>
          <w:sz w:val="28"/>
          <w:szCs w:val="28"/>
        </w:rPr>
        <w:t>Так же в предоставлении Муниципальной услуги могут участвовать Мн</w:t>
      </w:r>
      <w:r w:rsidRPr="00191872">
        <w:rPr>
          <w:sz w:val="28"/>
          <w:szCs w:val="28"/>
        </w:rPr>
        <w:t>о</w:t>
      </w:r>
      <w:r w:rsidRPr="00191872">
        <w:rPr>
          <w:sz w:val="28"/>
          <w:szCs w:val="28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733CEA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10</w:t>
      </w:r>
      <w:r w:rsidRPr="00191872">
        <w:rPr>
          <w:sz w:val="28"/>
          <w:szCs w:val="28"/>
        </w:rPr>
        <w:t xml:space="preserve"> к </w:t>
      </w:r>
      <w:r>
        <w:rPr>
          <w:sz w:val="28"/>
          <w:szCs w:val="28"/>
        </w:rPr>
        <w:t>А</w:t>
      </w:r>
      <w:r w:rsidRPr="00191872">
        <w:rPr>
          <w:sz w:val="28"/>
          <w:szCs w:val="28"/>
        </w:rPr>
        <w:t xml:space="preserve">дминистративному регламенту предоставления Муниципальной услуги. 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1.4. Порядок получения информации заявителями по вопросам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ления Муниципальной услуги, услуг, необходимых и обязательных для предо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ального сайта федеральной государственной информационной системы «Ед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ный портал государственных и муниципальных услуг (функций)» www. gosuslugi.ru.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Информирование о предоставлении муниципальной услуги осуществляе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ся: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 МАУ «МФЦ Славянского района»;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непосредственно в </w:t>
      </w:r>
      <w:r>
        <w:rPr>
          <w:sz w:val="28"/>
          <w:szCs w:val="28"/>
        </w:rPr>
        <w:t>Администрации</w:t>
      </w:r>
      <w:r w:rsidRPr="000E41E1">
        <w:rPr>
          <w:sz w:val="28"/>
          <w:szCs w:val="28"/>
        </w:rPr>
        <w:t>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с использованием федеральной государственной информационной сист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дарственных и муниципальных услуг (функций)" www.gosuslugi.ru или на по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посредством размещения в информационно-телекоммуникационных с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тов и т.д.).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посредством Единого бесплатного многоканального номера 8-800-1000-900 (понедельник-пятница с 9-00 до 18-00).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Информация, предоставляемая гражданам о Муниципальной услуге, явл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ется открытой и общедоступной.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Основными требованиями к информированию граждан являются: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достоверность предоставляемой информации;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lastRenderedPageBreak/>
        <w:t>- четкость в изложении информации;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полнота информации;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наглядность форм предоставляемой информации;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удобство и доступность получения информации;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оперативность предоставления информации.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Информирование граждан организуется следующим образом: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индивидуальное информирование;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публичное информирование.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Информирование проводится в форме: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устного информирования;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письменного информирования.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Индивидуальное устное информирование граждан осуществляется сотру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никами МАУ «МФЦ Славянского района» и сотрудниками Администрации, о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ветственными за предоставление Муниципальной услуги (далее – специалист Администрации) при обращении граждан за информацией: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при личном обращении;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 телефону.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жданину обратиться за необходимой ин</w:t>
      </w:r>
      <w:r>
        <w:rPr>
          <w:sz w:val="28"/>
          <w:szCs w:val="28"/>
        </w:rPr>
        <w:t>формацией в письменном виде, че</w:t>
      </w:r>
      <w:r w:rsidRPr="000E41E1">
        <w:rPr>
          <w:sz w:val="28"/>
          <w:szCs w:val="28"/>
        </w:rPr>
        <w:t>рез Интернет, либо назначить другое удобное для гражданина время для устного информирования.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Звонки от граждан по вопросу информирования о порядке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0E41E1">
        <w:rPr>
          <w:sz w:val="28"/>
          <w:szCs w:val="28"/>
        </w:rPr>
        <w:t>з</w:t>
      </w:r>
      <w:r w:rsidRPr="000E41E1">
        <w:rPr>
          <w:sz w:val="28"/>
          <w:szCs w:val="28"/>
        </w:rPr>
        <w:t>говор не должен продолжаться более 15 минут.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по телефону, сотрудник МАУ «МФЦ Славянского ра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 xml:space="preserve">она», а также </w:t>
      </w:r>
      <w:r>
        <w:rPr>
          <w:sz w:val="28"/>
          <w:szCs w:val="28"/>
        </w:rPr>
        <w:t>специалист</w:t>
      </w:r>
      <w:r w:rsidRPr="000E41E1">
        <w:rPr>
          <w:sz w:val="28"/>
          <w:szCs w:val="28"/>
        </w:rPr>
        <w:t xml:space="preserve"> Администрации, сняв трубку, должен представиться: назвать фамилию, имя, отчество, должность, название учреждения или наим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нование органа.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конце информирования сотрудник, осуществляющий прием и консул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тирование, должен кратко подвести итог разговора и перечислить действия, к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торые надо предпринимать (кто именно, когда и что должен </w:t>
      </w:r>
      <w:r w:rsidRPr="000E41E1">
        <w:rPr>
          <w:sz w:val="28"/>
          <w:szCs w:val="28"/>
        </w:rPr>
        <w:lastRenderedPageBreak/>
        <w:t>сделать).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Ответ направляется в письменном виде или по электронной почте (в зав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Публичное письменное информирование осуществляется путем публик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ции информационных материалов в СМИ, размещении на официальном Инте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нет-сайте Администрации.</w:t>
      </w:r>
    </w:p>
    <w:p w:rsidR="00AB5A1B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1.5. </w:t>
      </w:r>
      <w:r w:rsidRPr="00966D28">
        <w:rPr>
          <w:sz w:val="28"/>
          <w:szCs w:val="28"/>
        </w:rPr>
        <w:t>Порядок, форма и место размещения указанной в п.п. 1.3, 1.4 инфо</w:t>
      </w:r>
      <w:r w:rsidRPr="00966D28">
        <w:rPr>
          <w:sz w:val="28"/>
          <w:szCs w:val="28"/>
        </w:rPr>
        <w:t>р</w:t>
      </w:r>
      <w:r w:rsidRPr="00966D28">
        <w:rPr>
          <w:sz w:val="28"/>
          <w:szCs w:val="28"/>
        </w:rPr>
        <w:t>мации, в том числе на стендах в местах предоставления Муниципальной усл</w:t>
      </w:r>
      <w:r w:rsidRPr="00966D28">
        <w:rPr>
          <w:sz w:val="28"/>
          <w:szCs w:val="28"/>
        </w:rPr>
        <w:t>у</w:t>
      </w:r>
      <w:r w:rsidRPr="00966D28">
        <w:rPr>
          <w:sz w:val="28"/>
          <w:szCs w:val="28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966D28">
        <w:rPr>
          <w:sz w:val="28"/>
          <w:szCs w:val="28"/>
        </w:rPr>
        <w:t>н</w:t>
      </w:r>
      <w:r>
        <w:rPr>
          <w:sz w:val="28"/>
          <w:szCs w:val="28"/>
        </w:rPr>
        <w:t>формационной системе «</w:t>
      </w:r>
      <w:r w:rsidRPr="00966D28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966D28">
        <w:rPr>
          <w:sz w:val="28"/>
          <w:szCs w:val="28"/>
        </w:rPr>
        <w:t>.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министрации, размещается следующая информация: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выдержки из законодательных и иных нормативных правовых актов,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держащих нормы, регулирующие деятельность по оказанию Муниципальной услуги;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блок-схема и краткое описание порядка предоставления услуги;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образцы оформления документов, необходимых для предоставления М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ниципальной услуги;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лучить документы, необходимые для Муниципальной услуги;</w:t>
      </w:r>
    </w:p>
    <w:p w:rsidR="00AB5A1B" w:rsidRPr="000E41E1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основания отказа в предоставлении Муниципальной услуги;</w:t>
      </w:r>
    </w:p>
    <w:p w:rsidR="00AB5A1B" w:rsidRPr="00191872" w:rsidRDefault="00AB5A1B" w:rsidP="001447E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схемы размещения кабинетов должностных лиц, в которых предоставл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 xml:space="preserve">ется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униципальная услуга.</w:t>
      </w:r>
    </w:p>
    <w:p w:rsidR="00AB5A1B" w:rsidRPr="00495183" w:rsidRDefault="00AB5A1B" w:rsidP="003F0E17">
      <w:pPr>
        <w:keepNext/>
        <w:widowControl w:val="0"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</w:rPr>
      </w:pPr>
      <w:r w:rsidRPr="00495183">
        <w:rPr>
          <w:b/>
          <w:sz w:val="28"/>
          <w:szCs w:val="28"/>
        </w:rPr>
        <w:t>II. Стандарт предоставления муниципальной услуги</w:t>
      </w:r>
    </w:p>
    <w:p w:rsidR="00AB5A1B" w:rsidRPr="00791D4D" w:rsidRDefault="00AB5A1B" w:rsidP="00C245C1">
      <w:pPr>
        <w:suppressAutoHyphens w:val="0"/>
        <w:ind w:firstLine="600"/>
        <w:jc w:val="both"/>
        <w:rPr>
          <w:bCs/>
          <w:kern w:val="2"/>
          <w:sz w:val="28"/>
          <w:szCs w:val="28"/>
        </w:rPr>
      </w:pPr>
      <w:r w:rsidRPr="00495183">
        <w:rPr>
          <w:sz w:val="28"/>
          <w:szCs w:val="28"/>
        </w:rPr>
        <w:t xml:space="preserve">2.1. Наименование </w:t>
      </w:r>
      <w:r>
        <w:rPr>
          <w:sz w:val="28"/>
          <w:szCs w:val="28"/>
        </w:rPr>
        <w:t>М</w:t>
      </w:r>
      <w:r w:rsidRPr="00495183">
        <w:rPr>
          <w:sz w:val="28"/>
          <w:szCs w:val="28"/>
        </w:rPr>
        <w:t xml:space="preserve">униципальной услуги </w:t>
      </w:r>
      <w:r>
        <w:rPr>
          <w:sz w:val="28"/>
          <w:szCs w:val="28"/>
        </w:rPr>
        <w:t xml:space="preserve">- </w:t>
      </w:r>
      <w:r w:rsidRPr="00791D4D">
        <w:rPr>
          <w:sz w:val="28"/>
          <w:szCs w:val="28"/>
        </w:rPr>
        <w:t>«Возврат платежей физич</w:t>
      </w:r>
      <w:r w:rsidRPr="00791D4D">
        <w:rPr>
          <w:sz w:val="28"/>
          <w:szCs w:val="28"/>
        </w:rPr>
        <w:t>е</w:t>
      </w:r>
      <w:r w:rsidRPr="00791D4D">
        <w:rPr>
          <w:sz w:val="28"/>
          <w:szCs w:val="28"/>
        </w:rPr>
        <w:t>ских и юридических лиц по неналоговым доходам из бюджета муниципального образования</w:t>
      </w:r>
      <w:r w:rsidRPr="00791D4D">
        <w:rPr>
          <w:bCs/>
          <w:kern w:val="2"/>
          <w:sz w:val="28"/>
          <w:szCs w:val="28"/>
        </w:rPr>
        <w:t>».</w:t>
      </w:r>
    </w:p>
    <w:p w:rsidR="00AB5A1B" w:rsidRPr="00791D4D" w:rsidRDefault="00AB5A1B" w:rsidP="00C245C1">
      <w:pPr>
        <w:suppressAutoHyphens w:val="0"/>
        <w:ind w:firstLine="600"/>
        <w:jc w:val="both"/>
        <w:rPr>
          <w:kern w:val="1"/>
          <w:sz w:val="28"/>
          <w:szCs w:val="28"/>
        </w:rPr>
      </w:pPr>
      <w:r w:rsidRPr="00791D4D">
        <w:rPr>
          <w:color w:val="000000"/>
          <w:sz w:val="28"/>
          <w:szCs w:val="28"/>
        </w:rPr>
        <w:lastRenderedPageBreak/>
        <w:t>2.2. Наименование органов, непосредственно предоставляющих Муниц</w:t>
      </w:r>
      <w:r w:rsidRPr="00791D4D">
        <w:rPr>
          <w:color w:val="000000"/>
          <w:sz w:val="28"/>
          <w:szCs w:val="28"/>
        </w:rPr>
        <w:t>и</w:t>
      </w:r>
      <w:r w:rsidRPr="00791D4D">
        <w:rPr>
          <w:color w:val="000000"/>
          <w:sz w:val="28"/>
          <w:szCs w:val="28"/>
        </w:rPr>
        <w:t>пальную услугу.</w:t>
      </w:r>
    </w:p>
    <w:p w:rsidR="00AB5A1B" w:rsidRPr="00495183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495183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Администрацией</w:t>
      </w:r>
      <w:r w:rsidRPr="00495183">
        <w:rPr>
          <w:sz w:val="28"/>
          <w:szCs w:val="28"/>
        </w:rPr>
        <w:t>.</w:t>
      </w:r>
    </w:p>
    <w:p w:rsidR="00AB5A1B" w:rsidRPr="00495183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495183">
        <w:rPr>
          <w:sz w:val="28"/>
          <w:szCs w:val="28"/>
        </w:rPr>
        <w:t>В предоставлении Муниципальной услуги участвуют:</w:t>
      </w:r>
    </w:p>
    <w:p w:rsidR="00AB5A1B" w:rsidRPr="00495183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МАУ «МФЦ Славянского района».</w:t>
      </w:r>
    </w:p>
    <w:p w:rsidR="00AB5A1B" w:rsidRPr="00DE1513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495183">
        <w:rPr>
          <w:color w:val="000000"/>
          <w:sz w:val="28"/>
          <w:szCs w:val="28"/>
        </w:rPr>
        <w:t xml:space="preserve">2.3. </w:t>
      </w:r>
      <w:r w:rsidRPr="00DE1513">
        <w:rPr>
          <w:sz w:val="28"/>
          <w:szCs w:val="28"/>
        </w:rPr>
        <w:t>Результат предоставления Муниципальной услуги.</w:t>
      </w:r>
    </w:p>
    <w:p w:rsidR="00AB5A1B" w:rsidRPr="00ED56A2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ED56A2">
        <w:rPr>
          <w:sz w:val="28"/>
          <w:szCs w:val="28"/>
        </w:rPr>
        <w:t>Конечным результатом предоставления Муниципальной услуги может я</w:t>
      </w:r>
      <w:r w:rsidRPr="00ED56A2">
        <w:rPr>
          <w:sz w:val="28"/>
          <w:szCs w:val="28"/>
        </w:rPr>
        <w:t>в</w:t>
      </w:r>
      <w:r w:rsidRPr="00ED56A2">
        <w:rPr>
          <w:sz w:val="28"/>
          <w:szCs w:val="28"/>
        </w:rPr>
        <w:t>ляться:</w:t>
      </w:r>
    </w:p>
    <w:p w:rsidR="00AB5A1B" w:rsidRDefault="00AB5A1B" w:rsidP="00C245C1">
      <w:pPr>
        <w:suppressAutoHyphens w:val="0"/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66180F">
        <w:rPr>
          <w:sz w:val="28"/>
          <w:szCs w:val="28"/>
        </w:rPr>
        <w:t>ведомление о возврате излишне (ошибочно) уплаченных денежных средств в бюджет муниципального образования</w:t>
      </w:r>
      <w:r>
        <w:rPr>
          <w:sz w:val="28"/>
          <w:szCs w:val="28"/>
        </w:rPr>
        <w:t>;</w:t>
      </w:r>
    </w:p>
    <w:p w:rsidR="00AB5A1B" w:rsidRDefault="00AB5A1B" w:rsidP="00C245C1">
      <w:pPr>
        <w:suppressAutoHyphens w:val="0"/>
        <w:snapToGri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1D4D">
        <w:rPr>
          <w:sz w:val="28"/>
          <w:szCs w:val="28"/>
        </w:rPr>
        <w:t xml:space="preserve"> отказ в предоставлении </w:t>
      </w:r>
      <w:r>
        <w:rPr>
          <w:sz w:val="28"/>
          <w:szCs w:val="28"/>
        </w:rPr>
        <w:t>М</w:t>
      </w:r>
      <w:r w:rsidRPr="00791D4D">
        <w:rPr>
          <w:sz w:val="28"/>
          <w:szCs w:val="28"/>
        </w:rPr>
        <w:t>униципальной услуги.</w:t>
      </w:r>
    </w:p>
    <w:p w:rsidR="00AB5A1B" w:rsidRDefault="00AB5A1B" w:rsidP="00C245C1">
      <w:pPr>
        <w:suppressAutoHyphens w:val="0"/>
        <w:snapToGrid w:val="0"/>
        <w:ind w:firstLine="600"/>
        <w:jc w:val="both"/>
        <w:rPr>
          <w:sz w:val="28"/>
          <w:szCs w:val="28"/>
        </w:rPr>
      </w:pPr>
      <w:r w:rsidRPr="00716701">
        <w:rPr>
          <w:sz w:val="28"/>
          <w:szCs w:val="28"/>
        </w:rPr>
        <w:t>Процедура предоставления услуги завершается путем получения заявит</w:t>
      </w:r>
      <w:r w:rsidRPr="00716701">
        <w:rPr>
          <w:sz w:val="28"/>
          <w:szCs w:val="28"/>
        </w:rPr>
        <w:t>е</w:t>
      </w:r>
      <w:r w:rsidRPr="00716701">
        <w:rPr>
          <w:sz w:val="28"/>
          <w:szCs w:val="28"/>
        </w:rPr>
        <w:t>лем:</w:t>
      </w:r>
    </w:p>
    <w:p w:rsidR="00AB5A1B" w:rsidRDefault="00AB5A1B" w:rsidP="00C245C1">
      <w:pPr>
        <w:suppressAutoHyphens w:val="0"/>
        <w:snapToGri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уведомления</w:t>
      </w:r>
      <w:r w:rsidRPr="0066180F">
        <w:rPr>
          <w:sz w:val="28"/>
          <w:szCs w:val="28"/>
        </w:rPr>
        <w:t xml:space="preserve"> о возврате излишне (ошибочно) уплаченных денежных средств в бюджет муниципального образования</w:t>
      </w:r>
      <w:r>
        <w:rPr>
          <w:sz w:val="28"/>
          <w:szCs w:val="28"/>
        </w:rPr>
        <w:t>;</w:t>
      </w:r>
    </w:p>
    <w:p w:rsidR="00AB5A1B" w:rsidRPr="00791D4D" w:rsidRDefault="00AB5A1B" w:rsidP="00C245C1">
      <w:pPr>
        <w:suppressAutoHyphens w:val="0"/>
        <w:snapToGri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-уведомления об отказе</w:t>
      </w:r>
      <w:r w:rsidRPr="00791D4D">
        <w:rPr>
          <w:sz w:val="28"/>
          <w:szCs w:val="28"/>
        </w:rPr>
        <w:t xml:space="preserve"> в предоставлении </w:t>
      </w:r>
      <w:r>
        <w:rPr>
          <w:sz w:val="28"/>
          <w:szCs w:val="28"/>
        </w:rPr>
        <w:t>М</w:t>
      </w:r>
      <w:r w:rsidRPr="00791D4D">
        <w:rPr>
          <w:sz w:val="28"/>
          <w:szCs w:val="28"/>
        </w:rPr>
        <w:t>униципальной услуги</w:t>
      </w:r>
    </w:p>
    <w:p w:rsidR="00AB5A1B" w:rsidRPr="00791D4D" w:rsidRDefault="00AB5A1B" w:rsidP="00C245C1">
      <w:pPr>
        <w:suppressAutoHyphens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91D4D">
        <w:rPr>
          <w:sz w:val="28"/>
          <w:szCs w:val="28"/>
        </w:rPr>
        <w:t>2.4. С</w:t>
      </w:r>
      <w:r>
        <w:rPr>
          <w:sz w:val="28"/>
          <w:szCs w:val="28"/>
        </w:rPr>
        <w:t>рок предоставления М</w:t>
      </w:r>
      <w:r w:rsidRPr="00791D4D">
        <w:rPr>
          <w:sz w:val="28"/>
          <w:szCs w:val="28"/>
        </w:rPr>
        <w:t xml:space="preserve">униципальной услуги </w:t>
      </w:r>
      <w:r>
        <w:rPr>
          <w:sz w:val="28"/>
          <w:szCs w:val="28"/>
        </w:rPr>
        <w:t>–4</w:t>
      </w:r>
      <w:r w:rsidRPr="00791D4D">
        <w:rPr>
          <w:sz w:val="28"/>
          <w:szCs w:val="28"/>
        </w:rPr>
        <w:t>0 дней</w:t>
      </w:r>
      <w:r>
        <w:rPr>
          <w:sz w:val="28"/>
          <w:szCs w:val="28"/>
        </w:rPr>
        <w:t xml:space="preserve"> </w:t>
      </w:r>
      <w:r w:rsidRPr="002F35B5">
        <w:rPr>
          <w:sz w:val="28"/>
          <w:szCs w:val="28"/>
        </w:rPr>
        <w:t>со дня посту</w:t>
      </w:r>
      <w:r w:rsidRPr="002F35B5">
        <w:rPr>
          <w:sz w:val="28"/>
          <w:szCs w:val="28"/>
        </w:rPr>
        <w:t>п</w:t>
      </w:r>
      <w:r w:rsidRPr="002F35B5">
        <w:rPr>
          <w:sz w:val="28"/>
          <w:szCs w:val="28"/>
        </w:rPr>
        <w:t>ления от заявителя заявления</w:t>
      </w:r>
      <w:r w:rsidRPr="00791D4D">
        <w:rPr>
          <w:sz w:val="28"/>
          <w:szCs w:val="28"/>
        </w:rPr>
        <w:t>.</w:t>
      </w:r>
    </w:p>
    <w:p w:rsidR="00AB5A1B" w:rsidRPr="00791D4D" w:rsidRDefault="00AB5A1B" w:rsidP="00C245C1">
      <w:pPr>
        <w:tabs>
          <w:tab w:val="left" w:pos="0"/>
        </w:tabs>
        <w:suppressAutoHyphens w:val="0"/>
        <w:spacing w:after="75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2.5. Предоставление М</w:t>
      </w:r>
      <w:r w:rsidRPr="00791D4D">
        <w:rPr>
          <w:sz w:val="28"/>
          <w:szCs w:val="28"/>
        </w:rPr>
        <w:t>униципальной услуги осуществляется в соответс</w:t>
      </w:r>
      <w:r w:rsidRPr="00791D4D">
        <w:rPr>
          <w:sz w:val="28"/>
          <w:szCs w:val="28"/>
        </w:rPr>
        <w:t>т</w:t>
      </w:r>
      <w:r w:rsidRPr="00791D4D">
        <w:rPr>
          <w:sz w:val="28"/>
          <w:szCs w:val="28"/>
        </w:rPr>
        <w:t xml:space="preserve">вии с: </w:t>
      </w:r>
    </w:p>
    <w:p w:rsidR="00AB5A1B" w:rsidRDefault="00AB5A1B" w:rsidP="00C245C1">
      <w:pPr>
        <w:suppressAutoHyphens w:val="0"/>
        <w:ind w:firstLine="600"/>
        <w:jc w:val="both"/>
        <w:rPr>
          <w:kern w:val="1"/>
          <w:sz w:val="28"/>
          <w:szCs w:val="28"/>
        </w:rPr>
      </w:pPr>
      <w:r w:rsidRPr="00791D4D">
        <w:rPr>
          <w:kern w:val="1"/>
          <w:sz w:val="28"/>
          <w:szCs w:val="28"/>
        </w:rPr>
        <w:t>- статьей 132 Конституции Российской Федерации;</w:t>
      </w:r>
    </w:p>
    <w:p w:rsidR="00AB5A1B" w:rsidRDefault="00AB5A1B" w:rsidP="00C245C1">
      <w:pPr>
        <w:suppressAutoHyphens w:val="0"/>
        <w:ind w:firstLine="60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Гражданским кодексом Российской Федерации;</w:t>
      </w:r>
    </w:p>
    <w:p w:rsidR="00AB5A1B" w:rsidRDefault="00AB5A1B" w:rsidP="00C245C1">
      <w:pPr>
        <w:suppressAutoHyphens w:val="0"/>
        <w:ind w:firstLine="60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Земельным кодексом Российской Федерации;</w:t>
      </w:r>
    </w:p>
    <w:p w:rsidR="00AB5A1B" w:rsidRDefault="00AB5A1B" w:rsidP="00C245C1">
      <w:pPr>
        <w:suppressAutoHyphens w:val="0"/>
        <w:ind w:firstLine="60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AB5A1B" w:rsidRDefault="00AB5A1B" w:rsidP="00C245C1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-</w:t>
      </w:r>
      <w:r>
        <w:rPr>
          <w:sz w:val="28"/>
          <w:szCs w:val="28"/>
        </w:rPr>
        <w:t xml:space="preserve"> Ф</w:t>
      </w:r>
      <w:r w:rsidRPr="0003410A">
        <w:rPr>
          <w:sz w:val="28"/>
          <w:szCs w:val="28"/>
        </w:rPr>
        <w:t>едеральным законом от 06 апреля 2011 года № 63-ФЗ «Об электронной подписи»;</w:t>
      </w:r>
    </w:p>
    <w:p w:rsidR="00AB5A1B" w:rsidRPr="0003410A" w:rsidRDefault="00AB5A1B" w:rsidP="00C245C1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AB5A1B" w:rsidRDefault="00AB5A1B" w:rsidP="00C245C1">
      <w:pPr>
        <w:suppressAutoHyphens w:val="0"/>
        <w:ind w:firstLine="600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августа 2012 года № 852           «Об утверждении Правил использования усиленной квалифицированной электронной подписи при обращении за получением государственных и муниц</w:t>
      </w:r>
      <w:r w:rsidRPr="0003410A">
        <w:rPr>
          <w:sz w:val="28"/>
          <w:szCs w:val="28"/>
        </w:rPr>
        <w:t>и</w:t>
      </w:r>
      <w:r w:rsidRPr="0003410A">
        <w:rPr>
          <w:sz w:val="28"/>
          <w:szCs w:val="28"/>
        </w:rPr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AB5A1B" w:rsidRPr="006459B0" w:rsidRDefault="00AB5A1B" w:rsidP="006459B0">
      <w:pPr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59B0">
        <w:rPr>
          <w:sz w:val="28"/>
          <w:szCs w:val="28"/>
          <w:lang w:eastAsia="en-US"/>
        </w:rPr>
        <w:t>- Закон</w:t>
      </w:r>
      <w:r>
        <w:rPr>
          <w:sz w:val="28"/>
          <w:szCs w:val="28"/>
          <w:lang w:eastAsia="en-US"/>
        </w:rPr>
        <w:t>ом</w:t>
      </w:r>
      <w:r w:rsidRPr="006459B0">
        <w:rPr>
          <w:sz w:val="28"/>
          <w:szCs w:val="28"/>
          <w:lang w:eastAsia="en-US"/>
        </w:rPr>
        <w:t xml:space="preserve"> Краснодарского края от 02 марта 2012 года № 2446-КЗ «Об отдельных вопросах организации предоставления государственных и муниц</w:t>
      </w:r>
      <w:r w:rsidRPr="006459B0">
        <w:rPr>
          <w:sz w:val="28"/>
          <w:szCs w:val="28"/>
          <w:lang w:eastAsia="en-US"/>
        </w:rPr>
        <w:t>и</w:t>
      </w:r>
      <w:r w:rsidRPr="006459B0">
        <w:rPr>
          <w:sz w:val="28"/>
          <w:szCs w:val="28"/>
          <w:lang w:eastAsia="en-US"/>
        </w:rPr>
        <w:t>пальных услуг на территории Краснодарского края»;</w:t>
      </w:r>
    </w:p>
    <w:p w:rsidR="00AB5A1B" w:rsidRPr="00791D4D" w:rsidRDefault="00AB5A1B" w:rsidP="00C245C1">
      <w:pPr>
        <w:suppressAutoHyphens w:val="0"/>
        <w:ind w:firstLine="600"/>
        <w:jc w:val="both"/>
        <w:rPr>
          <w:sz w:val="28"/>
          <w:szCs w:val="28"/>
        </w:rPr>
      </w:pPr>
      <w:r w:rsidRPr="00791D4D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791D4D">
        <w:rPr>
          <w:sz w:val="28"/>
          <w:szCs w:val="28"/>
        </w:rPr>
        <w:t xml:space="preserve">астоящим </w:t>
      </w:r>
      <w:r>
        <w:rPr>
          <w:sz w:val="28"/>
          <w:szCs w:val="28"/>
        </w:rPr>
        <w:t xml:space="preserve">Административным </w:t>
      </w:r>
      <w:r w:rsidRPr="00791D4D">
        <w:rPr>
          <w:sz w:val="28"/>
          <w:szCs w:val="28"/>
        </w:rPr>
        <w:t>регламентом.</w:t>
      </w:r>
    </w:p>
    <w:p w:rsidR="00AB5A1B" w:rsidRPr="00495183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791D4D">
        <w:rPr>
          <w:sz w:val="28"/>
          <w:szCs w:val="28"/>
        </w:rPr>
        <w:t xml:space="preserve">2.6. </w:t>
      </w:r>
      <w:r w:rsidRPr="0003410A">
        <w:rPr>
          <w:sz w:val="28"/>
          <w:szCs w:val="28"/>
        </w:rPr>
        <w:t>Исчерпывающий перечень документов</w:t>
      </w:r>
      <w:r>
        <w:rPr>
          <w:sz w:val="28"/>
          <w:szCs w:val="28"/>
        </w:rPr>
        <w:t>,</w:t>
      </w:r>
      <w:r w:rsidRPr="0003410A">
        <w:rPr>
          <w:sz w:val="28"/>
          <w:szCs w:val="28"/>
        </w:rPr>
        <w:t xml:space="preserve"> необходимых для</w:t>
      </w:r>
      <w:r>
        <w:rPr>
          <w:sz w:val="28"/>
          <w:szCs w:val="28"/>
        </w:rPr>
        <w:t xml:space="preserve"> получения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5262"/>
        <w:gridCol w:w="1731"/>
        <w:gridCol w:w="2090"/>
      </w:tblGrid>
      <w:tr w:rsidR="00AB5A1B" w:rsidRPr="0039250C" w:rsidTr="0087421A">
        <w:tc>
          <w:tcPr>
            <w:tcW w:w="594" w:type="dxa"/>
            <w:vAlign w:val="center"/>
          </w:tcPr>
          <w:p w:rsidR="00AB5A1B" w:rsidRPr="0039250C" w:rsidRDefault="00AB5A1B" w:rsidP="00791D4D">
            <w:pPr>
              <w:suppressAutoHyphens w:val="0"/>
              <w:spacing w:after="75"/>
              <w:jc w:val="center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lastRenderedPageBreak/>
              <w:t>№ п/п</w:t>
            </w:r>
          </w:p>
        </w:tc>
        <w:tc>
          <w:tcPr>
            <w:tcW w:w="5262" w:type="dxa"/>
            <w:vAlign w:val="center"/>
          </w:tcPr>
          <w:p w:rsidR="00AB5A1B" w:rsidRPr="0039250C" w:rsidRDefault="00AB5A1B" w:rsidP="00791D4D">
            <w:pPr>
              <w:suppressAutoHyphens w:val="0"/>
              <w:spacing w:after="75"/>
              <w:jc w:val="center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Наименование документа</w:t>
            </w:r>
          </w:p>
        </w:tc>
        <w:tc>
          <w:tcPr>
            <w:tcW w:w="1731" w:type="dxa"/>
            <w:vAlign w:val="center"/>
          </w:tcPr>
          <w:p w:rsidR="00AB5A1B" w:rsidRPr="0039250C" w:rsidRDefault="00AB5A1B" w:rsidP="00791D4D">
            <w:pPr>
              <w:suppressAutoHyphens w:val="0"/>
              <w:spacing w:after="75"/>
              <w:jc w:val="center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Тип документа (оригинал, к</w:t>
            </w:r>
            <w:r w:rsidRPr="0039250C">
              <w:rPr>
                <w:sz w:val="22"/>
                <w:szCs w:val="28"/>
              </w:rPr>
              <w:t>о</w:t>
            </w:r>
            <w:r w:rsidRPr="0039250C">
              <w:rPr>
                <w:sz w:val="22"/>
                <w:szCs w:val="28"/>
              </w:rPr>
              <w:t>пия)</w:t>
            </w:r>
          </w:p>
        </w:tc>
        <w:tc>
          <w:tcPr>
            <w:tcW w:w="2090" w:type="dxa"/>
            <w:vAlign w:val="center"/>
          </w:tcPr>
          <w:p w:rsidR="00AB5A1B" w:rsidRPr="0039250C" w:rsidRDefault="00AB5A1B" w:rsidP="00791D4D">
            <w:pPr>
              <w:suppressAutoHyphens w:val="0"/>
              <w:spacing w:after="75"/>
              <w:jc w:val="center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Примечание</w:t>
            </w:r>
          </w:p>
        </w:tc>
      </w:tr>
      <w:tr w:rsidR="00AB5A1B" w:rsidRPr="0039250C" w:rsidTr="0087421A">
        <w:tc>
          <w:tcPr>
            <w:tcW w:w="9677" w:type="dxa"/>
            <w:gridSpan w:val="4"/>
            <w:vAlign w:val="center"/>
          </w:tcPr>
          <w:p w:rsidR="00AB5A1B" w:rsidRPr="0039250C" w:rsidRDefault="00AB5A1B" w:rsidP="00791D4D">
            <w:pPr>
              <w:suppressAutoHyphens w:val="0"/>
              <w:spacing w:after="75"/>
              <w:jc w:val="center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Документы, предоставляемые заявителем:</w:t>
            </w:r>
          </w:p>
        </w:tc>
      </w:tr>
      <w:tr w:rsidR="00AB5A1B" w:rsidRPr="0039250C" w:rsidTr="0039250C">
        <w:trPr>
          <w:trHeight w:val="812"/>
        </w:trPr>
        <w:tc>
          <w:tcPr>
            <w:tcW w:w="594" w:type="dxa"/>
          </w:tcPr>
          <w:p w:rsidR="00AB5A1B" w:rsidRPr="0039250C" w:rsidRDefault="00AB5A1B" w:rsidP="00791D4D">
            <w:pPr>
              <w:suppressAutoHyphens w:val="0"/>
              <w:spacing w:after="75"/>
              <w:jc w:val="both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1</w:t>
            </w:r>
          </w:p>
        </w:tc>
        <w:tc>
          <w:tcPr>
            <w:tcW w:w="5262" w:type="dxa"/>
            <w:vAlign w:val="center"/>
          </w:tcPr>
          <w:p w:rsidR="00AB5A1B" w:rsidRPr="0039250C" w:rsidRDefault="00AB5A1B" w:rsidP="0039250C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Заявление о возврате излишне (ошибочно) уплаче</w:t>
            </w:r>
            <w:r w:rsidRPr="0039250C">
              <w:rPr>
                <w:sz w:val="22"/>
                <w:szCs w:val="28"/>
              </w:rPr>
              <w:t>н</w:t>
            </w:r>
            <w:r w:rsidRPr="0039250C">
              <w:rPr>
                <w:sz w:val="22"/>
                <w:szCs w:val="28"/>
              </w:rPr>
              <w:t>ных сумм платежей из бюджета муниципального о</w:t>
            </w:r>
            <w:r w:rsidRPr="0039250C">
              <w:rPr>
                <w:sz w:val="22"/>
                <w:szCs w:val="28"/>
              </w:rPr>
              <w:t>б</w:t>
            </w:r>
            <w:r w:rsidRPr="0039250C">
              <w:rPr>
                <w:sz w:val="22"/>
                <w:szCs w:val="28"/>
              </w:rPr>
              <w:t>разования</w:t>
            </w:r>
          </w:p>
        </w:tc>
        <w:tc>
          <w:tcPr>
            <w:tcW w:w="1731" w:type="dxa"/>
          </w:tcPr>
          <w:p w:rsidR="00AB5A1B" w:rsidRPr="0039250C" w:rsidRDefault="00AB5A1B" w:rsidP="00791D4D">
            <w:pPr>
              <w:suppressAutoHyphens w:val="0"/>
              <w:spacing w:after="75"/>
              <w:jc w:val="both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Оригинал</w:t>
            </w:r>
          </w:p>
        </w:tc>
        <w:tc>
          <w:tcPr>
            <w:tcW w:w="2090" w:type="dxa"/>
          </w:tcPr>
          <w:p w:rsidR="00AB5A1B" w:rsidRPr="0039250C" w:rsidRDefault="00AB5A1B" w:rsidP="0039250C">
            <w:pPr>
              <w:suppressAutoHyphens w:val="0"/>
              <w:spacing w:after="75"/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Приложение 1</w:t>
            </w:r>
          </w:p>
        </w:tc>
      </w:tr>
      <w:tr w:rsidR="00AB5A1B" w:rsidRPr="0039250C" w:rsidTr="0087421A">
        <w:tc>
          <w:tcPr>
            <w:tcW w:w="594" w:type="dxa"/>
          </w:tcPr>
          <w:p w:rsidR="00AB5A1B" w:rsidRPr="0039250C" w:rsidRDefault="00AB5A1B" w:rsidP="00791D4D">
            <w:pPr>
              <w:suppressAutoHyphens w:val="0"/>
              <w:spacing w:after="75"/>
              <w:jc w:val="both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2</w:t>
            </w:r>
          </w:p>
        </w:tc>
        <w:tc>
          <w:tcPr>
            <w:tcW w:w="5262" w:type="dxa"/>
            <w:vAlign w:val="center"/>
          </w:tcPr>
          <w:p w:rsidR="00AB5A1B" w:rsidRPr="0039250C" w:rsidRDefault="00AB5A1B" w:rsidP="00791D4D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Документы, удостоверяющие личность гражданина (паспорт гражданина Российской Федерации (для граждан Российской Федерации старше 14 лет, пр</w:t>
            </w:r>
            <w:r w:rsidRPr="0039250C">
              <w:rPr>
                <w:sz w:val="22"/>
                <w:szCs w:val="28"/>
              </w:rPr>
              <w:t>о</w:t>
            </w:r>
            <w:r w:rsidRPr="0039250C">
              <w:rPr>
                <w:sz w:val="22"/>
                <w:szCs w:val="28"/>
              </w:rPr>
              <w:t>живающих на территории Российской Федерации); временное удостоверение личности гражданина Ро</w:t>
            </w:r>
            <w:r w:rsidRPr="0039250C">
              <w:rPr>
                <w:sz w:val="22"/>
                <w:szCs w:val="28"/>
              </w:rPr>
              <w:t>с</w:t>
            </w:r>
            <w:r w:rsidRPr="0039250C">
              <w:rPr>
                <w:sz w:val="22"/>
                <w:szCs w:val="28"/>
              </w:rPr>
              <w:t>сийской Федерации по форме № 2П (для утративших паспорт граждан, а также для граждан, в отношении которых до выдачи паспорта проводится дополн</w:t>
            </w:r>
            <w:r w:rsidRPr="0039250C">
              <w:rPr>
                <w:sz w:val="22"/>
                <w:szCs w:val="28"/>
              </w:rPr>
              <w:t>и</w:t>
            </w:r>
            <w:r w:rsidRPr="0039250C">
              <w:rPr>
                <w:sz w:val="22"/>
                <w:szCs w:val="28"/>
              </w:rPr>
              <w:t>тельная проверка); удостоверение личности или в</w:t>
            </w:r>
            <w:r w:rsidRPr="0039250C">
              <w:rPr>
                <w:sz w:val="22"/>
                <w:szCs w:val="28"/>
              </w:rPr>
              <w:t>о</w:t>
            </w:r>
            <w:r w:rsidRPr="0039250C">
              <w:rPr>
                <w:sz w:val="22"/>
                <w:szCs w:val="28"/>
              </w:rPr>
              <w:t>енный билет военнослужащего; паспорт моряка; удостоверение беженца)</w:t>
            </w:r>
          </w:p>
        </w:tc>
        <w:tc>
          <w:tcPr>
            <w:tcW w:w="1731" w:type="dxa"/>
          </w:tcPr>
          <w:p w:rsidR="00AB5A1B" w:rsidRPr="0039250C" w:rsidRDefault="00AB5A1B" w:rsidP="0087421A">
            <w:pPr>
              <w:suppressAutoHyphens w:val="0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 xml:space="preserve">Оригинал </w:t>
            </w:r>
          </w:p>
        </w:tc>
        <w:tc>
          <w:tcPr>
            <w:tcW w:w="2090" w:type="dxa"/>
          </w:tcPr>
          <w:p w:rsidR="00AB5A1B" w:rsidRPr="0039250C" w:rsidRDefault="00AB5A1B" w:rsidP="00791D4D">
            <w:pPr>
              <w:suppressAutoHyphens w:val="0"/>
              <w:spacing w:after="75"/>
              <w:rPr>
                <w:szCs w:val="28"/>
              </w:rPr>
            </w:pPr>
            <w:r>
              <w:rPr>
                <w:sz w:val="22"/>
                <w:szCs w:val="28"/>
              </w:rPr>
              <w:t>Д</w:t>
            </w:r>
            <w:r w:rsidRPr="0039250C">
              <w:rPr>
                <w:sz w:val="22"/>
                <w:szCs w:val="28"/>
              </w:rPr>
              <w:t>ля снятия копии</w:t>
            </w:r>
          </w:p>
        </w:tc>
      </w:tr>
      <w:tr w:rsidR="00AB5A1B" w:rsidRPr="0039250C" w:rsidTr="0087421A">
        <w:tc>
          <w:tcPr>
            <w:tcW w:w="594" w:type="dxa"/>
          </w:tcPr>
          <w:p w:rsidR="00AB5A1B" w:rsidRPr="0039250C" w:rsidRDefault="00AB5A1B" w:rsidP="00791D4D">
            <w:pPr>
              <w:suppressAutoHyphens w:val="0"/>
              <w:spacing w:after="75"/>
              <w:jc w:val="both"/>
            </w:pPr>
            <w:r w:rsidRPr="0039250C">
              <w:rPr>
                <w:sz w:val="22"/>
              </w:rPr>
              <w:t>3</w:t>
            </w:r>
          </w:p>
        </w:tc>
        <w:tc>
          <w:tcPr>
            <w:tcW w:w="5262" w:type="dxa"/>
          </w:tcPr>
          <w:p w:rsidR="00AB5A1B" w:rsidRPr="0039250C" w:rsidRDefault="00AB5A1B" w:rsidP="0039250C">
            <w:pPr>
              <w:suppressAutoHyphens w:val="0"/>
              <w:rPr>
                <w:color w:val="000000"/>
              </w:rPr>
            </w:pPr>
            <w:r w:rsidRPr="0039250C">
              <w:rPr>
                <w:sz w:val="22"/>
              </w:rPr>
              <w:t>Документ, удостоверяющий права (полномочия)  представителя физического или юридического</w:t>
            </w:r>
            <w:r>
              <w:rPr>
                <w:sz w:val="22"/>
              </w:rPr>
              <w:t xml:space="preserve"> лица</w:t>
            </w:r>
          </w:p>
        </w:tc>
        <w:tc>
          <w:tcPr>
            <w:tcW w:w="1731" w:type="dxa"/>
          </w:tcPr>
          <w:p w:rsidR="00AB5A1B" w:rsidRPr="0039250C" w:rsidRDefault="00AB5A1B" w:rsidP="004A169A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</w:pPr>
            <w:r w:rsidRPr="0039250C">
              <w:rPr>
                <w:sz w:val="22"/>
              </w:rPr>
              <w:t>Оригинал</w:t>
            </w:r>
          </w:p>
          <w:p w:rsidR="00AB5A1B" w:rsidRPr="0039250C" w:rsidRDefault="00AB5A1B" w:rsidP="004A169A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</w:pPr>
            <w:r w:rsidRPr="0039250C">
              <w:rPr>
                <w:sz w:val="22"/>
              </w:rPr>
              <w:t>(для снятия к</w:t>
            </w:r>
            <w:r w:rsidRPr="0039250C">
              <w:rPr>
                <w:sz w:val="22"/>
              </w:rPr>
              <w:t>о</w:t>
            </w:r>
            <w:r w:rsidRPr="0039250C">
              <w:rPr>
                <w:sz w:val="22"/>
              </w:rPr>
              <w:t>пии)</w:t>
            </w:r>
          </w:p>
        </w:tc>
        <w:tc>
          <w:tcPr>
            <w:tcW w:w="2090" w:type="dxa"/>
          </w:tcPr>
          <w:p w:rsidR="00AB5A1B" w:rsidRPr="0039250C" w:rsidRDefault="00AB5A1B" w:rsidP="0039250C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>
              <w:rPr>
                <w:sz w:val="22"/>
              </w:rPr>
              <w:t>Е</w:t>
            </w:r>
            <w:r w:rsidRPr="0039250C">
              <w:rPr>
                <w:sz w:val="22"/>
              </w:rPr>
              <w:t>сли с заявлением обращается пре</w:t>
            </w:r>
            <w:r w:rsidRPr="0039250C">
              <w:rPr>
                <w:sz w:val="22"/>
              </w:rPr>
              <w:t>д</w:t>
            </w:r>
            <w:r w:rsidRPr="0039250C">
              <w:rPr>
                <w:sz w:val="22"/>
              </w:rPr>
              <w:t>ставитель заявит</w:t>
            </w:r>
            <w:r w:rsidRPr="0039250C">
              <w:rPr>
                <w:sz w:val="22"/>
              </w:rPr>
              <w:t>е</w:t>
            </w:r>
            <w:r w:rsidRPr="0039250C">
              <w:rPr>
                <w:sz w:val="22"/>
              </w:rPr>
              <w:t>ля (заявителей) (доверенность нотариально завере</w:t>
            </w:r>
            <w:r w:rsidRPr="0039250C">
              <w:rPr>
                <w:sz w:val="22"/>
              </w:rPr>
              <w:t>н</w:t>
            </w:r>
            <w:r w:rsidRPr="0039250C">
              <w:rPr>
                <w:sz w:val="22"/>
              </w:rPr>
              <w:t>ная)</w:t>
            </w:r>
          </w:p>
        </w:tc>
      </w:tr>
      <w:tr w:rsidR="00AB5A1B" w:rsidRPr="0039250C" w:rsidTr="0087421A">
        <w:tc>
          <w:tcPr>
            <w:tcW w:w="594" w:type="dxa"/>
          </w:tcPr>
          <w:p w:rsidR="00AB5A1B" w:rsidRPr="0039250C" w:rsidRDefault="00AB5A1B" w:rsidP="00791D4D">
            <w:pPr>
              <w:suppressAutoHyphens w:val="0"/>
              <w:spacing w:after="75"/>
              <w:jc w:val="both"/>
            </w:pPr>
            <w:r w:rsidRPr="0039250C">
              <w:rPr>
                <w:sz w:val="22"/>
              </w:rPr>
              <w:t>4</w:t>
            </w:r>
          </w:p>
        </w:tc>
        <w:tc>
          <w:tcPr>
            <w:tcW w:w="5262" w:type="dxa"/>
            <w:vAlign w:val="center"/>
          </w:tcPr>
          <w:p w:rsidR="00AB5A1B" w:rsidRPr="0039250C" w:rsidRDefault="00AB5A1B" w:rsidP="0039250C">
            <w:pPr>
              <w:suppressAutoHyphens w:val="0"/>
              <w:autoSpaceDE w:val="0"/>
              <w:autoSpaceDN w:val="0"/>
              <w:adjustRightInd w:val="0"/>
            </w:pPr>
            <w:r w:rsidRPr="0039250C">
              <w:rPr>
                <w:sz w:val="22"/>
              </w:rPr>
              <w:t>Документ, подтверждающий перечисление в бюджет муниципального образования</w:t>
            </w:r>
            <w:r>
              <w:rPr>
                <w:sz w:val="22"/>
              </w:rPr>
              <w:t xml:space="preserve"> </w:t>
            </w:r>
            <w:r w:rsidRPr="0039250C">
              <w:rPr>
                <w:sz w:val="22"/>
              </w:rPr>
              <w:t>излишне (ошибочно) уплаченных сумм</w:t>
            </w:r>
          </w:p>
        </w:tc>
        <w:tc>
          <w:tcPr>
            <w:tcW w:w="1731" w:type="dxa"/>
            <w:vAlign w:val="center"/>
          </w:tcPr>
          <w:p w:rsidR="00AB5A1B" w:rsidRPr="0039250C" w:rsidRDefault="00AB5A1B" w:rsidP="0087421A">
            <w:pPr>
              <w:suppressAutoHyphens w:val="0"/>
              <w:jc w:val="center"/>
              <w:rPr>
                <w:szCs w:val="28"/>
              </w:rPr>
            </w:pPr>
            <w:r w:rsidRPr="0039250C">
              <w:rPr>
                <w:sz w:val="22"/>
                <w:szCs w:val="28"/>
              </w:rPr>
              <w:t>Копия</w:t>
            </w:r>
          </w:p>
        </w:tc>
        <w:tc>
          <w:tcPr>
            <w:tcW w:w="2090" w:type="dxa"/>
          </w:tcPr>
          <w:p w:rsidR="00AB5A1B" w:rsidRPr="0039250C" w:rsidRDefault="00AB5A1B" w:rsidP="0087421A">
            <w:pPr>
              <w:suppressAutoHyphens w:val="0"/>
              <w:spacing w:after="75"/>
              <w:rPr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Pr="0039250C">
              <w:rPr>
                <w:sz w:val="22"/>
                <w:szCs w:val="28"/>
              </w:rPr>
              <w:t>латежное поруч</w:t>
            </w:r>
            <w:r w:rsidRPr="0039250C">
              <w:rPr>
                <w:sz w:val="22"/>
                <w:szCs w:val="28"/>
              </w:rPr>
              <w:t>е</w:t>
            </w:r>
            <w:r w:rsidRPr="0039250C">
              <w:rPr>
                <w:sz w:val="22"/>
                <w:szCs w:val="28"/>
              </w:rPr>
              <w:t>ние, квитанция</w:t>
            </w:r>
          </w:p>
        </w:tc>
      </w:tr>
    </w:tbl>
    <w:p w:rsidR="00AB5A1B" w:rsidRPr="001F30FF" w:rsidRDefault="00AB5A1B" w:rsidP="00C245C1">
      <w:pPr>
        <w:suppressAutoHyphens w:val="0"/>
        <w:ind w:firstLine="540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Заявитель в праве</w:t>
      </w:r>
      <w:r>
        <w:rPr>
          <w:sz w:val="28"/>
          <w:szCs w:val="28"/>
        </w:rPr>
        <w:t xml:space="preserve"> по собственной инициативе пред</w:t>
      </w:r>
      <w:r w:rsidRPr="001F30FF">
        <w:rPr>
          <w:sz w:val="28"/>
          <w:szCs w:val="28"/>
        </w:rPr>
        <w:t>ставить документы, предоставляемые в рамках межведомственного взаимодействия.</w:t>
      </w:r>
    </w:p>
    <w:p w:rsidR="00AB5A1B" w:rsidRPr="001F30FF" w:rsidRDefault="00AB5A1B" w:rsidP="00C245C1">
      <w:pPr>
        <w:suppressAutoHyphens w:val="0"/>
        <w:ind w:firstLine="540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Орган, предоставляющий Муниципальную услугу не вправе требовать от заявителя:</w:t>
      </w:r>
    </w:p>
    <w:p w:rsidR="00AB5A1B" w:rsidRPr="001F30FF" w:rsidRDefault="00AB5A1B" w:rsidP="00C245C1">
      <w:pPr>
        <w:suppressAutoHyphens w:val="0"/>
        <w:ind w:firstLine="540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1) предоставления документов и информации или осуществления дейс</w:t>
      </w:r>
      <w:r w:rsidRPr="001F30FF">
        <w:rPr>
          <w:sz w:val="28"/>
          <w:szCs w:val="28"/>
        </w:rPr>
        <w:t>т</w:t>
      </w:r>
      <w:r w:rsidRPr="001F30FF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1F30FF">
        <w:rPr>
          <w:sz w:val="28"/>
          <w:szCs w:val="28"/>
        </w:rPr>
        <w:t>в</w:t>
      </w:r>
      <w:r w:rsidRPr="001F30FF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AB5A1B" w:rsidRPr="001F30FF" w:rsidRDefault="00AB5A1B" w:rsidP="00C245C1">
      <w:pPr>
        <w:suppressAutoHyphens w:val="0"/>
        <w:ind w:firstLine="540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2) предоставления документов и информации, которые находятся в расп</w:t>
      </w:r>
      <w:r w:rsidRPr="001F30FF">
        <w:rPr>
          <w:sz w:val="28"/>
          <w:szCs w:val="28"/>
        </w:rPr>
        <w:t>о</w:t>
      </w:r>
      <w:r w:rsidRPr="001F30FF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1F30FF">
        <w:rPr>
          <w:sz w:val="28"/>
          <w:szCs w:val="28"/>
        </w:rPr>
        <w:t>т</w:t>
      </w:r>
      <w:r w:rsidRPr="001F30FF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1F30FF">
        <w:rPr>
          <w:sz w:val="28"/>
          <w:szCs w:val="28"/>
        </w:rPr>
        <w:t>т</w:t>
      </w:r>
      <w:r w:rsidRPr="001F30FF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1F30FF">
        <w:rPr>
          <w:sz w:val="28"/>
          <w:szCs w:val="28"/>
        </w:rPr>
        <w:t>о</w:t>
      </w:r>
      <w:r w:rsidRPr="001F30FF">
        <w:rPr>
          <w:sz w:val="28"/>
          <w:szCs w:val="28"/>
        </w:rPr>
        <w:t>выми актами.</w:t>
      </w:r>
    </w:p>
    <w:p w:rsidR="00AB5A1B" w:rsidRPr="001F30FF" w:rsidRDefault="00AB5A1B" w:rsidP="00C245C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Копии документов, указанных в пункте 2.6. настоящего регламента, пре</w:t>
      </w:r>
      <w:r w:rsidRPr="001F30FF">
        <w:rPr>
          <w:sz w:val="28"/>
          <w:szCs w:val="28"/>
        </w:rPr>
        <w:t>д</w:t>
      </w:r>
      <w:r w:rsidRPr="001F30FF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1F30FF">
        <w:rPr>
          <w:sz w:val="28"/>
          <w:szCs w:val="28"/>
        </w:rPr>
        <w:t>и</w:t>
      </w:r>
      <w:r w:rsidRPr="001F30FF">
        <w:rPr>
          <w:sz w:val="28"/>
          <w:szCs w:val="28"/>
        </w:rPr>
        <w:t>телю.</w:t>
      </w:r>
    </w:p>
    <w:p w:rsidR="00AB5A1B" w:rsidRPr="001F30FF" w:rsidRDefault="00AB5A1B" w:rsidP="00C245C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Заявление и прилагаемые к нему документы, обязанность по предоставл</w:t>
      </w:r>
      <w:r w:rsidRPr="001F30FF">
        <w:rPr>
          <w:sz w:val="28"/>
          <w:szCs w:val="28"/>
        </w:rPr>
        <w:t>е</w:t>
      </w:r>
      <w:r w:rsidRPr="001F30FF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1F30FF">
        <w:rPr>
          <w:sz w:val="28"/>
          <w:szCs w:val="28"/>
        </w:rPr>
        <w:t>д</w:t>
      </w:r>
      <w:r w:rsidRPr="001F30FF">
        <w:rPr>
          <w:sz w:val="28"/>
          <w:szCs w:val="28"/>
        </w:rPr>
        <w:t xml:space="preserve">ственно лично в Управление или через МАУ «МФЦ </w:t>
      </w:r>
      <w:r w:rsidRPr="001F30FF">
        <w:rPr>
          <w:sz w:val="28"/>
          <w:szCs w:val="28"/>
        </w:rPr>
        <w:lastRenderedPageBreak/>
        <w:t>Славянского района».</w:t>
      </w:r>
    </w:p>
    <w:p w:rsidR="00AB5A1B" w:rsidRPr="001F30FF" w:rsidRDefault="00AB5A1B" w:rsidP="00C245C1">
      <w:pPr>
        <w:suppressAutoHyphens w:val="0"/>
        <w:ind w:firstLine="567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С использованием федеральной государственной информационной сист</w:t>
      </w:r>
      <w:r w:rsidRPr="001F30FF">
        <w:rPr>
          <w:sz w:val="28"/>
          <w:szCs w:val="28"/>
        </w:rPr>
        <w:t>е</w:t>
      </w:r>
      <w:r w:rsidRPr="001F30FF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AB5A1B" w:rsidRPr="00495183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495183">
        <w:rPr>
          <w:sz w:val="28"/>
          <w:szCs w:val="28"/>
        </w:rPr>
        <w:t>. Основанием для отказа в приеме документов, необходимых для пр</w:t>
      </w:r>
      <w:r w:rsidRPr="00495183">
        <w:rPr>
          <w:sz w:val="28"/>
          <w:szCs w:val="28"/>
        </w:rPr>
        <w:t>е</w:t>
      </w:r>
      <w:r w:rsidRPr="00495183">
        <w:rPr>
          <w:sz w:val="28"/>
          <w:szCs w:val="28"/>
        </w:rPr>
        <w:t>доставления Муниципальной услуги, является:</w:t>
      </w:r>
    </w:p>
    <w:p w:rsidR="00AB5A1B" w:rsidRDefault="00AB5A1B" w:rsidP="00C245C1">
      <w:pPr>
        <w:suppressAutoHyphens w:val="0"/>
        <w:ind w:firstLine="540"/>
        <w:jc w:val="both"/>
        <w:rPr>
          <w:sz w:val="28"/>
          <w:szCs w:val="28"/>
        </w:rPr>
      </w:pPr>
      <w:r w:rsidRPr="00791D4D">
        <w:rPr>
          <w:sz w:val="28"/>
          <w:szCs w:val="28"/>
        </w:rPr>
        <w:t>- предоставление в неполном объеме документов</w:t>
      </w:r>
      <w:r>
        <w:rPr>
          <w:sz w:val="28"/>
          <w:szCs w:val="28"/>
        </w:rPr>
        <w:t>,</w:t>
      </w:r>
      <w:r w:rsidRPr="00791D4D">
        <w:rPr>
          <w:sz w:val="28"/>
          <w:szCs w:val="28"/>
        </w:rPr>
        <w:t xml:space="preserve"> указанных в пункте 2.6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AB5A1B" w:rsidRDefault="00AB5A1B" w:rsidP="00C245C1">
      <w:pPr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35B5">
        <w:rPr>
          <w:sz w:val="28"/>
          <w:szCs w:val="28"/>
        </w:rPr>
        <w:t>несоответствие хотя бы одного из документов предоставляемых заявит</w:t>
      </w:r>
      <w:r w:rsidRPr="002F35B5">
        <w:rPr>
          <w:sz w:val="28"/>
          <w:szCs w:val="28"/>
        </w:rPr>
        <w:t>е</w:t>
      </w:r>
      <w:r w:rsidRPr="002F35B5">
        <w:rPr>
          <w:sz w:val="28"/>
          <w:szCs w:val="28"/>
        </w:rPr>
        <w:t>лем,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</w:t>
      </w:r>
      <w:r w:rsidRPr="002F35B5">
        <w:rPr>
          <w:sz w:val="28"/>
          <w:szCs w:val="28"/>
        </w:rPr>
        <w:t>а</w:t>
      </w:r>
      <w:r w:rsidRPr="002F35B5">
        <w:rPr>
          <w:sz w:val="28"/>
          <w:szCs w:val="28"/>
        </w:rPr>
        <w:t>рушения могут быть устранены органами и организациями, участвующими в процес</w:t>
      </w:r>
      <w:r>
        <w:rPr>
          <w:sz w:val="28"/>
          <w:szCs w:val="28"/>
        </w:rPr>
        <w:t>се оказания муниципальных услуг.</w:t>
      </w:r>
    </w:p>
    <w:p w:rsidR="00AB5A1B" w:rsidRPr="001F30FF" w:rsidRDefault="00AB5A1B" w:rsidP="00C245C1">
      <w:pPr>
        <w:suppressAutoHyphens w:val="0"/>
        <w:ind w:firstLine="540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Отказ в приеме документов при предоставлении Муниципальной услуги не препятствует повторному обращению после устранения причины, послужи</w:t>
      </w:r>
      <w:r w:rsidRPr="001F30FF">
        <w:rPr>
          <w:sz w:val="28"/>
          <w:szCs w:val="28"/>
        </w:rPr>
        <w:t>в</w:t>
      </w:r>
      <w:r w:rsidRPr="001F30FF">
        <w:rPr>
          <w:sz w:val="28"/>
          <w:szCs w:val="28"/>
        </w:rPr>
        <w:t>шей основанием для отказа.</w:t>
      </w:r>
    </w:p>
    <w:p w:rsidR="00AB5A1B" w:rsidRPr="001F30FF" w:rsidRDefault="00AB5A1B" w:rsidP="00C245C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2.7.1. Основания для отказа в приеме к рассмотрению заявления о предо</w:t>
      </w:r>
      <w:r w:rsidRPr="001F30FF">
        <w:rPr>
          <w:sz w:val="28"/>
          <w:szCs w:val="28"/>
        </w:rPr>
        <w:t>с</w:t>
      </w:r>
      <w:r w:rsidRPr="001F30FF">
        <w:rPr>
          <w:sz w:val="28"/>
          <w:szCs w:val="28"/>
        </w:rPr>
        <w:t>тавлении Муниципальной услуги, поданного в электронном виде с использов</w:t>
      </w:r>
      <w:r w:rsidRPr="001F30FF">
        <w:rPr>
          <w:sz w:val="28"/>
          <w:szCs w:val="28"/>
        </w:rPr>
        <w:t>а</w:t>
      </w:r>
      <w:r w:rsidRPr="001F30FF">
        <w:rPr>
          <w:sz w:val="28"/>
          <w:szCs w:val="28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AB5A1B" w:rsidRPr="001F30FF" w:rsidRDefault="00AB5A1B" w:rsidP="00C245C1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1F30FF">
        <w:rPr>
          <w:sz w:val="28"/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</w:t>
      </w:r>
      <w:r w:rsidRPr="001F30FF">
        <w:rPr>
          <w:sz w:val="28"/>
          <w:szCs w:val="28"/>
        </w:rPr>
        <w:t>а</w:t>
      </w:r>
      <w:r w:rsidRPr="001F30FF">
        <w:rPr>
          <w:sz w:val="28"/>
          <w:szCs w:val="28"/>
        </w:rPr>
        <w:t xml:space="preserve">явления и документы. </w:t>
      </w:r>
    </w:p>
    <w:p w:rsidR="00AB5A1B" w:rsidRPr="00495183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495183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495183">
        <w:rPr>
          <w:sz w:val="28"/>
          <w:szCs w:val="28"/>
        </w:rPr>
        <w:t>. Исчерпывающий перечень оснований для приостановления в предо</w:t>
      </w:r>
      <w:r w:rsidRPr="00495183">
        <w:rPr>
          <w:sz w:val="28"/>
          <w:szCs w:val="28"/>
        </w:rPr>
        <w:t>с</w:t>
      </w:r>
      <w:r w:rsidRPr="00495183">
        <w:rPr>
          <w:sz w:val="28"/>
          <w:szCs w:val="28"/>
        </w:rPr>
        <w:t xml:space="preserve">тавлении </w:t>
      </w:r>
      <w:r>
        <w:rPr>
          <w:sz w:val="28"/>
          <w:szCs w:val="28"/>
        </w:rPr>
        <w:t>М</w:t>
      </w:r>
      <w:r w:rsidRPr="00495183">
        <w:rPr>
          <w:sz w:val="28"/>
          <w:szCs w:val="28"/>
        </w:rPr>
        <w:t>униципальной услуги.</w:t>
      </w:r>
    </w:p>
    <w:p w:rsidR="00AB5A1B" w:rsidRPr="00495183" w:rsidRDefault="00AB5A1B" w:rsidP="00C245C1">
      <w:pPr>
        <w:pStyle w:val="ConsPlusNormal"/>
        <w:suppressAutoHyphens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5183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95183">
        <w:rPr>
          <w:rFonts w:ascii="Times New Roman" w:hAnsi="Times New Roman" w:cs="Times New Roman"/>
          <w:sz w:val="28"/>
          <w:szCs w:val="28"/>
        </w:rPr>
        <w:t>униципальной услуги в соответствии с законодательством Российской Федерации отсутствуют.</w:t>
      </w:r>
    </w:p>
    <w:p w:rsidR="00AB5A1B" w:rsidRPr="00495183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495183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495183">
        <w:rPr>
          <w:sz w:val="28"/>
          <w:szCs w:val="28"/>
        </w:rPr>
        <w:t xml:space="preserve">. В предоставлении </w:t>
      </w:r>
      <w:r>
        <w:rPr>
          <w:sz w:val="28"/>
          <w:szCs w:val="28"/>
        </w:rPr>
        <w:t>М</w:t>
      </w:r>
      <w:r w:rsidRPr="00495183">
        <w:rPr>
          <w:sz w:val="28"/>
          <w:szCs w:val="28"/>
        </w:rPr>
        <w:t>униципальной услуги может быть отказано на следующих основаниях:</w:t>
      </w:r>
    </w:p>
    <w:p w:rsidR="00AB5A1B" w:rsidRPr="00EB022E" w:rsidRDefault="00AB5A1B" w:rsidP="00C245C1">
      <w:pPr>
        <w:suppressAutoHyphens w:val="0"/>
        <w:ind w:firstLine="540"/>
        <w:jc w:val="both"/>
        <w:rPr>
          <w:sz w:val="28"/>
          <w:szCs w:val="28"/>
        </w:rPr>
      </w:pPr>
      <w:r w:rsidRPr="00EB022E">
        <w:rPr>
          <w:sz w:val="28"/>
          <w:szCs w:val="28"/>
        </w:rPr>
        <w:t xml:space="preserve">- </w:t>
      </w:r>
      <w:r w:rsidRPr="0021658A">
        <w:rPr>
          <w:sz w:val="28"/>
          <w:szCs w:val="28"/>
        </w:rPr>
        <w:t>отсутствие одного из документов предоставляемых заявителем, указа</w:t>
      </w:r>
      <w:r w:rsidRPr="0021658A">
        <w:rPr>
          <w:sz w:val="28"/>
          <w:szCs w:val="28"/>
        </w:rPr>
        <w:t>н</w:t>
      </w:r>
      <w:r w:rsidRPr="0021658A">
        <w:rPr>
          <w:sz w:val="28"/>
          <w:szCs w:val="28"/>
        </w:rPr>
        <w:t>ных в пункте 2.6 настояще</w:t>
      </w:r>
      <w:r>
        <w:rPr>
          <w:sz w:val="28"/>
          <w:szCs w:val="28"/>
        </w:rPr>
        <w:t>го Административного регламента</w:t>
      </w:r>
      <w:r w:rsidRPr="00EB022E">
        <w:rPr>
          <w:sz w:val="28"/>
          <w:szCs w:val="28"/>
        </w:rPr>
        <w:t>;</w:t>
      </w:r>
    </w:p>
    <w:p w:rsidR="00AB5A1B" w:rsidRPr="00EB022E" w:rsidRDefault="00AB5A1B" w:rsidP="00C245C1">
      <w:pPr>
        <w:suppressAutoHyphens w:val="0"/>
        <w:ind w:firstLine="540"/>
        <w:jc w:val="both"/>
        <w:rPr>
          <w:sz w:val="28"/>
          <w:szCs w:val="28"/>
        </w:rPr>
      </w:pPr>
      <w:r w:rsidRPr="00EB022E">
        <w:rPr>
          <w:sz w:val="28"/>
          <w:szCs w:val="28"/>
        </w:rPr>
        <w:t xml:space="preserve">- </w:t>
      </w:r>
      <w:r>
        <w:rPr>
          <w:sz w:val="28"/>
          <w:szCs w:val="28"/>
        </w:rPr>
        <w:t>непоступление</w:t>
      </w:r>
      <w:r w:rsidRPr="00EB022E">
        <w:rPr>
          <w:sz w:val="28"/>
          <w:szCs w:val="28"/>
        </w:rPr>
        <w:t xml:space="preserve"> платежа в бюджет муниципального образования</w:t>
      </w:r>
      <w:r>
        <w:rPr>
          <w:sz w:val="28"/>
          <w:szCs w:val="28"/>
        </w:rPr>
        <w:t>.</w:t>
      </w:r>
    </w:p>
    <w:p w:rsidR="00AB5A1B" w:rsidRPr="009821DF" w:rsidRDefault="00AB5A1B" w:rsidP="000D1077">
      <w:pPr>
        <w:widowControl w:val="0"/>
        <w:tabs>
          <w:tab w:val="left" w:pos="0"/>
        </w:tabs>
        <w:suppressAutoHyphens w:val="0"/>
        <w:ind w:right="40" w:firstLine="539"/>
        <w:jc w:val="both"/>
        <w:rPr>
          <w:sz w:val="28"/>
          <w:szCs w:val="28"/>
          <w:lang w:eastAsia="ru-RU"/>
        </w:rPr>
      </w:pPr>
      <w:r w:rsidRPr="009821DF">
        <w:rPr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AB5A1B" w:rsidRPr="009821DF" w:rsidRDefault="00AB5A1B" w:rsidP="00C245C1">
      <w:pPr>
        <w:widowControl w:val="0"/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9821DF">
        <w:rPr>
          <w:sz w:val="28"/>
          <w:szCs w:val="28"/>
          <w:lang w:eastAsia="ru-RU"/>
        </w:rPr>
        <w:t>Услуги, необходимые и обязательные для предоставления Муниципальной услуги, отсутствуют.</w:t>
      </w:r>
    </w:p>
    <w:p w:rsidR="00AB5A1B" w:rsidRDefault="00AB5A1B" w:rsidP="00C245C1">
      <w:pPr>
        <w:widowControl w:val="0"/>
        <w:suppressAutoHyphens w:val="0"/>
        <w:ind w:firstLine="539"/>
        <w:jc w:val="both"/>
        <w:rPr>
          <w:bCs/>
          <w:kern w:val="1"/>
          <w:sz w:val="28"/>
          <w:szCs w:val="28"/>
          <w:lang w:eastAsia="ru-RU"/>
        </w:rPr>
      </w:pPr>
      <w:r w:rsidRPr="009821DF">
        <w:rPr>
          <w:sz w:val="28"/>
          <w:szCs w:val="28"/>
          <w:lang w:eastAsia="ru-RU"/>
        </w:rPr>
        <w:t xml:space="preserve">2.11. </w:t>
      </w:r>
      <w:r w:rsidRPr="009821DF">
        <w:rPr>
          <w:bCs/>
          <w:kern w:val="1"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9821DF">
        <w:rPr>
          <w:bCs/>
          <w:kern w:val="1"/>
          <w:sz w:val="28"/>
          <w:szCs w:val="28"/>
          <w:lang w:eastAsia="ru-RU"/>
        </w:rPr>
        <w:t>и</w:t>
      </w:r>
      <w:r w:rsidRPr="009821DF">
        <w:rPr>
          <w:bCs/>
          <w:kern w:val="1"/>
          <w:sz w:val="28"/>
          <w:szCs w:val="28"/>
          <w:lang w:eastAsia="ru-RU"/>
        </w:rPr>
        <w:t>пальной услуги.</w:t>
      </w:r>
    </w:p>
    <w:p w:rsidR="00AB5A1B" w:rsidRPr="00A862A0" w:rsidRDefault="00AB5A1B" w:rsidP="00402B38">
      <w:pPr>
        <w:spacing w:line="240" w:lineRule="atLeast"/>
        <w:ind w:firstLine="510"/>
        <w:jc w:val="both"/>
        <w:rPr>
          <w:color w:val="000000"/>
          <w:sz w:val="28"/>
          <w:szCs w:val="28"/>
        </w:rPr>
      </w:pPr>
      <w:r w:rsidRPr="00A862A0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AB5A1B" w:rsidRPr="00495183" w:rsidRDefault="00AB5A1B" w:rsidP="00C245C1">
      <w:pPr>
        <w:widowControl w:val="0"/>
        <w:tabs>
          <w:tab w:val="left" w:pos="567"/>
          <w:tab w:val="left" w:pos="709"/>
          <w:tab w:val="left" w:pos="14040"/>
        </w:tabs>
        <w:suppressAutoHyphens w:val="0"/>
        <w:autoSpaceDE w:val="0"/>
        <w:ind w:firstLine="539"/>
        <w:jc w:val="both"/>
        <w:rPr>
          <w:sz w:val="28"/>
          <w:szCs w:val="28"/>
          <w:shd w:val="clear" w:color="auto" w:fill="FFFFFF"/>
        </w:rPr>
      </w:pPr>
      <w:r w:rsidRPr="00495183">
        <w:rPr>
          <w:kern w:val="1"/>
          <w:sz w:val="28"/>
          <w:szCs w:val="28"/>
          <w:shd w:val="clear" w:color="auto" w:fill="FFFFFF"/>
        </w:rPr>
        <w:lastRenderedPageBreak/>
        <w:t>2.1</w:t>
      </w:r>
      <w:r>
        <w:rPr>
          <w:kern w:val="1"/>
          <w:sz w:val="28"/>
          <w:szCs w:val="28"/>
          <w:shd w:val="clear" w:color="auto" w:fill="FFFFFF"/>
        </w:rPr>
        <w:t>2</w:t>
      </w:r>
      <w:r w:rsidRPr="00495183">
        <w:rPr>
          <w:kern w:val="1"/>
          <w:sz w:val="28"/>
          <w:szCs w:val="28"/>
          <w:shd w:val="clear" w:color="auto" w:fill="FFFFFF"/>
        </w:rPr>
        <w:t>. 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</w:t>
      </w:r>
      <w:r w:rsidRPr="00495183">
        <w:rPr>
          <w:kern w:val="1"/>
          <w:sz w:val="28"/>
          <w:szCs w:val="28"/>
          <w:shd w:val="clear" w:color="auto" w:fill="FFFFFF"/>
        </w:rPr>
        <w:t>е</w:t>
      </w:r>
      <w:r w:rsidRPr="00495183">
        <w:rPr>
          <w:kern w:val="1"/>
          <w:sz w:val="28"/>
          <w:szCs w:val="28"/>
          <w:shd w:val="clear" w:color="auto" w:fill="FFFFFF"/>
        </w:rPr>
        <w:t>ния таких услуг</w:t>
      </w:r>
      <w:r w:rsidRPr="00495183">
        <w:rPr>
          <w:sz w:val="28"/>
          <w:szCs w:val="28"/>
          <w:shd w:val="clear" w:color="auto" w:fill="FFFFFF"/>
        </w:rPr>
        <w:t>.</w:t>
      </w:r>
    </w:p>
    <w:p w:rsidR="00AB5A1B" w:rsidRPr="00495183" w:rsidRDefault="00AB5A1B" w:rsidP="00C245C1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</w:rPr>
      </w:pPr>
      <w:r w:rsidRPr="00495183">
        <w:rPr>
          <w:rFonts w:cs="Arial"/>
          <w:sz w:val="28"/>
          <w:szCs w:val="28"/>
        </w:rPr>
        <w:t>Максимальное время ожидания в очереди при подаче документов для пр</w:t>
      </w:r>
      <w:r w:rsidRPr="00495183">
        <w:rPr>
          <w:rFonts w:cs="Arial"/>
          <w:sz w:val="28"/>
          <w:szCs w:val="28"/>
        </w:rPr>
        <w:t>е</w:t>
      </w:r>
      <w:r w:rsidRPr="00495183">
        <w:rPr>
          <w:rFonts w:cs="Arial"/>
          <w:sz w:val="28"/>
          <w:szCs w:val="28"/>
        </w:rPr>
        <w:t>доставления Муниципальной услуги не должно превышать 15 минут.</w:t>
      </w:r>
    </w:p>
    <w:p w:rsidR="00AB5A1B" w:rsidRPr="00495183" w:rsidRDefault="00AB5A1B" w:rsidP="00C245C1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</w:rPr>
      </w:pPr>
      <w:r w:rsidRPr="00495183">
        <w:rPr>
          <w:rFonts w:cs="Arial"/>
          <w:sz w:val="28"/>
          <w:szCs w:val="28"/>
        </w:rPr>
        <w:t>Максимальное время ожидания в очереди для получения результата пр</w:t>
      </w:r>
      <w:r w:rsidRPr="00495183">
        <w:rPr>
          <w:rFonts w:cs="Arial"/>
          <w:sz w:val="28"/>
          <w:szCs w:val="28"/>
        </w:rPr>
        <w:t>е</w:t>
      </w:r>
      <w:r w:rsidRPr="00495183">
        <w:rPr>
          <w:rFonts w:cs="Arial"/>
          <w:sz w:val="28"/>
          <w:szCs w:val="28"/>
        </w:rPr>
        <w:t xml:space="preserve">доставления </w:t>
      </w:r>
      <w:r>
        <w:rPr>
          <w:rFonts w:cs="Arial"/>
          <w:sz w:val="28"/>
          <w:szCs w:val="28"/>
        </w:rPr>
        <w:t>М</w:t>
      </w:r>
      <w:r w:rsidRPr="00495183">
        <w:rPr>
          <w:rFonts w:cs="Arial"/>
          <w:sz w:val="28"/>
          <w:szCs w:val="28"/>
        </w:rPr>
        <w:t>униципальной услуги не должно превышать 15 минут.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2.13. Порядок регистрации заявлений.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Заявление заявителя о предоставлении Муниципальной услуги регистр</w:t>
      </w:r>
      <w:r w:rsidRPr="003F0E17">
        <w:rPr>
          <w:color w:val="000000"/>
          <w:kern w:val="1"/>
          <w:sz w:val="28"/>
          <w:szCs w:val="28"/>
          <w:lang w:eastAsia="ru-RU"/>
        </w:rPr>
        <w:t>и</w:t>
      </w:r>
      <w:r w:rsidRPr="003F0E17">
        <w:rPr>
          <w:color w:val="000000"/>
          <w:kern w:val="1"/>
          <w:sz w:val="28"/>
          <w:szCs w:val="28"/>
          <w:lang w:eastAsia="ru-RU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документов на следующий день после подачи запроса (заявления). Передача реес</w:t>
      </w:r>
      <w:r w:rsidRPr="003F0E17">
        <w:rPr>
          <w:color w:val="000000"/>
          <w:kern w:val="1"/>
          <w:sz w:val="28"/>
          <w:szCs w:val="28"/>
          <w:lang w:eastAsia="ru-RU"/>
        </w:rPr>
        <w:t>т</w:t>
      </w:r>
      <w:r w:rsidRPr="003F0E17">
        <w:rPr>
          <w:color w:val="000000"/>
          <w:kern w:val="1"/>
          <w:sz w:val="28"/>
          <w:szCs w:val="28"/>
          <w:lang w:eastAsia="ru-RU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услуг Краснодарского края, поступившие документы распечат</w:t>
      </w:r>
      <w:r w:rsidRPr="003F0E17">
        <w:rPr>
          <w:color w:val="000000"/>
          <w:kern w:val="1"/>
          <w:sz w:val="28"/>
          <w:szCs w:val="28"/>
          <w:lang w:eastAsia="ru-RU"/>
        </w:rPr>
        <w:t>ы</w:t>
      </w:r>
      <w:r w:rsidRPr="003F0E17">
        <w:rPr>
          <w:color w:val="000000"/>
          <w:kern w:val="1"/>
          <w:sz w:val="28"/>
          <w:szCs w:val="28"/>
          <w:lang w:eastAsia="ru-RU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2.14. Требования к помещениям, в которых предоставляется Муниципал</w:t>
      </w:r>
      <w:r w:rsidRPr="003F0E17">
        <w:rPr>
          <w:color w:val="000000"/>
          <w:kern w:val="1"/>
          <w:sz w:val="28"/>
          <w:szCs w:val="28"/>
          <w:lang w:eastAsia="ru-RU"/>
        </w:rPr>
        <w:t>ь</w:t>
      </w:r>
      <w:r w:rsidRPr="003F0E17">
        <w:rPr>
          <w:color w:val="000000"/>
          <w:kern w:val="1"/>
          <w:sz w:val="28"/>
          <w:szCs w:val="28"/>
          <w:lang w:eastAsia="ru-RU"/>
        </w:rPr>
        <w:t>ная услуга, услуга, предоставляемая организацией, участвующей в предоста</w:t>
      </w:r>
      <w:r w:rsidRPr="003F0E17">
        <w:rPr>
          <w:color w:val="000000"/>
          <w:kern w:val="1"/>
          <w:sz w:val="28"/>
          <w:szCs w:val="28"/>
          <w:lang w:eastAsia="ru-RU"/>
        </w:rPr>
        <w:t>в</w:t>
      </w:r>
      <w:r w:rsidRPr="003F0E17">
        <w:rPr>
          <w:color w:val="000000"/>
          <w:kern w:val="1"/>
          <w:sz w:val="28"/>
          <w:szCs w:val="28"/>
          <w:lang w:eastAsia="ru-RU"/>
        </w:rPr>
        <w:t>лении Муниципальной услуги, к месту ожидания и приема заявителей, разм</w:t>
      </w:r>
      <w:r w:rsidRPr="003F0E17">
        <w:rPr>
          <w:color w:val="000000"/>
          <w:kern w:val="1"/>
          <w:sz w:val="28"/>
          <w:szCs w:val="28"/>
          <w:lang w:eastAsia="ru-RU"/>
        </w:rPr>
        <w:t>е</w:t>
      </w:r>
      <w:r w:rsidRPr="003F0E17">
        <w:rPr>
          <w:color w:val="000000"/>
          <w:kern w:val="1"/>
          <w:sz w:val="28"/>
          <w:szCs w:val="28"/>
          <w:lang w:eastAsia="ru-RU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</w:t>
      </w:r>
      <w:r w:rsidRPr="003F0E17">
        <w:rPr>
          <w:color w:val="000000"/>
          <w:kern w:val="1"/>
          <w:sz w:val="28"/>
          <w:szCs w:val="28"/>
          <w:lang w:eastAsia="ru-RU"/>
        </w:rPr>
        <w:t>й</w:t>
      </w:r>
      <w:r w:rsidRPr="003F0E17">
        <w:rPr>
          <w:color w:val="000000"/>
          <w:kern w:val="1"/>
          <w:sz w:val="28"/>
          <w:szCs w:val="28"/>
          <w:lang w:eastAsia="ru-RU"/>
        </w:rPr>
        <w:t>ской Федерации о социальной защите инвалидов.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</w:t>
      </w:r>
      <w:r w:rsidRPr="003F0E17">
        <w:rPr>
          <w:color w:val="000000"/>
          <w:kern w:val="1"/>
          <w:sz w:val="28"/>
          <w:szCs w:val="28"/>
          <w:lang w:eastAsia="ru-RU"/>
        </w:rPr>
        <w:t>е</w:t>
      </w:r>
      <w:r w:rsidRPr="003F0E17">
        <w:rPr>
          <w:color w:val="000000"/>
          <w:kern w:val="1"/>
          <w:sz w:val="28"/>
          <w:szCs w:val="28"/>
          <w:lang w:eastAsia="ru-RU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3F0E17">
        <w:rPr>
          <w:color w:val="000000"/>
          <w:kern w:val="1"/>
          <w:sz w:val="28"/>
          <w:szCs w:val="28"/>
          <w:lang w:eastAsia="ru-RU"/>
        </w:rPr>
        <w:t>а</w:t>
      </w:r>
      <w:r w:rsidRPr="003F0E17">
        <w:rPr>
          <w:color w:val="000000"/>
          <w:kern w:val="1"/>
          <w:sz w:val="28"/>
          <w:szCs w:val="28"/>
          <w:lang w:eastAsia="ru-RU"/>
        </w:rPr>
        <w:t>ется оборудование доступного места общественного пользования (туалет).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 xml:space="preserve">2.14.2. Места ожидания должны соответствовать комфортным условиям для заявителей и оптимальным условиям работы специалистов, </w:t>
      </w:r>
      <w:r w:rsidRPr="003F0E17">
        <w:rPr>
          <w:color w:val="000000"/>
          <w:kern w:val="1"/>
          <w:sz w:val="28"/>
          <w:szCs w:val="28"/>
          <w:lang w:eastAsia="ru-RU"/>
        </w:rPr>
        <w:lastRenderedPageBreak/>
        <w:t>предоставля</w:t>
      </w:r>
      <w:r w:rsidRPr="003F0E17">
        <w:rPr>
          <w:color w:val="000000"/>
          <w:kern w:val="1"/>
          <w:sz w:val="28"/>
          <w:szCs w:val="28"/>
          <w:lang w:eastAsia="ru-RU"/>
        </w:rPr>
        <w:t>ю</w:t>
      </w:r>
      <w:r w:rsidRPr="003F0E17">
        <w:rPr>
          <w:color w:val="000000"/>
          <w:kern w:val="1"/>
          <w:sz w:val="28"/>
          <w:szCs w:val="28"/>
          <w:lang w:eastAsia="ru-RU"/>
        </w:rPr>
        <w:t>щих Муниципальную услугу.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Для ожидания заявителями приема, заполнения необходимых для получ</w:t>
      </w:r>
      <w:r w:rsidRPr="003F0E17">
        <w:rPr>
          <w:color w:val="000000"/>
          <w:kern w:val="1"/>
          <w:sz w:val="28"/>
          <w:szCs w:val="28"/>
          <w:lang w:eastAsia="ru-RU"/>
        </w:rPr>
        <w:t>е</w:t>
      </w:r>
      <w:r w:rsidRPr="003F0E17">
        <w:rPr>
          <w:color w:val="000000"/>
          <w:kern w:val="1"/>
          <w:sz w:val="28"/>
          <w:szCs w:val="28"/>
          <w:lang w:eastAsia="ru-RU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</w:t>
      </w:r>
      <w:r w:rsidRPr="003F0E17">
        <w:rPr>
          <w:color w:val="000000"/>
          <w:kern w:val="1"/>
          <w:sz w:val="28"/>
          <w:szCs w:val="28"/>
          <w:lang w:eastAsia="ru-RU"/>
        </w:rPr>
        <w:t>й</w:t>
      </w:r>
      <w:r w:rsidRPr="003F0E17">
        <w:rPr>
          <w:color w:val="000000"/>
          <w:kern w:val="1"/>
          <w:sz w:val="28"/>
          <w:szCs w:val="28"/>
          <w:lang w:eastAsia="ru-RU"/>
        </w:rPr>
        <w:t>ками) для возможности оформления документов, обеспечиваются ручками, бланками документов. Количество мест ожидания определяется исходя из фа</w:t>
      </w:r>
      <w:r w:rsidRPr="003F0E17">
        <w:rPr>
          <w:color w:val="000000"/>
          <w:kern w:val="1"/>
          <w:sz w:val="28"/>
          <w:szCs w:val="28"/>
          <w:lang w:eastAsia="ru-RU"/>
        </w:rPr>
        <w:t>к</w:t>
      </w:r>
      <w:r w:rsidRPr="003F0E17">
        <w:rPr>
          <w:color w:val="000000"/>
          <w:kern w:val="1"/>
          <w:sz w:val="28"/>
          <w:szCs w:val="28"/>
          <w:lang w:eastAsia="ru-RU"/>
        </w:rPr>
        <w:t>тической нагрузки и возможности их размещения в помещении.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2.14.3. Рабочее место специалиста оборудуется компьютером и оргтехн</w:t>
      </w:r>
      <w:r w:rsidRPr="003F0E17">
        <w:rPr>
          <w:color w:val="000000"/>
          <w:kern w:val="1"/>
          <w:sz w:val="28"/>
          <w:szCs w:val="28"/>
          <w:lang w:eastAsia="ru-RU"/>
        </w:rPr>
        <w:t>и</w:t>
      </w:r>
      <w:r w:rsidRPr="003F0E17">
        <w:rPr>
          <w:color w:val="000000"/>
          <w:kern w:val="1"/>
          <w:sz w:val="28"/>
          <w:szCs w:val="28"/>
          <w:lang w:eastAsia="ru-RU"/>
        </w:rPr>
        <w:t>кой, позволяющими организовать предоставление услуги в полном объеме.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соде</w:t>
      </w:r>
      <w:r w:rsidRPr="003F0E17">
        <w:rPr>
          <w:color w:val="000000"/>
          <w:kern w:val="1"/>
          <w:sz w:val="28"/>
          <w:szCs w:val="28"/>
          <w:lang w:eastAsia="ru-RU"/>
        </w:rPr>
        <w:t>р</w:t>
      </w:r>
      <w:r w:rsidRPr="003F0E17">
        <w:rPr>
          <w:color w:val="000000"/>
          <w:kern w:val="1"/>
          <w:sz w:val="28"/>
          <w:szCs w:val="28"/>
          <w:lang w:eastAsia="ru-RU"/>
        </w:rPr>
        <w:t>жащей информацию об Администрации: наименование и режим работы.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3F0E17">
        <w:rPr>
          <w:color w:val="000000"/>
          <w:kern w:val="1"/>
          <w:sz w:val="28"/>
          <w:szCs w:val="28"/>
          <w:lang w:eastAsia="ru-RU"/>
        </w:rPr>
        <w:t>т</w:t>
      </w:r>
      <w:r w:rsidRPr="003F0E17">
        <w:rPr>
          <w:color w:val="000000"/>
          <w:kern w:val="1"/>
          <w:sz w:val="28"/>
          <w:szCs w:val="28"/>
          <w:lang w:eastAsia="ru-RU"/>
        </w:rPr>
        <w:t xml:space="preserve">венных и муниципальных услуг Краснодарского края (http://pgu.krasnodar.ru). 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Информационные стенды размещаются на видном, доступном месте.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Оформление информационных листов осуществляется удобным для чтения шрифтом – Times</w:t>
      </w:r>
      <w:r>
        <w:rPr>
          <w:color w:val="000000"/>
          <w:kern w:val="1"/>
          <w:sz w:val="28"/>
          <w:szCs w:val="28"/>
          <w:lang w:eastAsia="ru-RU"/>
        </w:rPr>
        <w:t xml:space="preserve"> </w:t>
      </w:r>
      <w:r w:rsidRPr="003F0E17">
        <w:rPr>
          <w:color w:val="000000"/>
          <w:kern w:val="1"/>
          <w:sz w:val="28"/>
          <w:szCs w:val="28"/>
          <w:lang w:eastAsia="ru-RU"/>
        </w:rPr>
        <w:t>New</w:t>
      </w:r>
      <w:r>
        <w:rPr>
          <w:color w:val="000000"/>
          <w:kern w:val="1"/>
          <w:sz w:val="28"/>
          <w:szCs w:val="28"/>
          <w:lang w:eastAsia="ru-RU"/>
        </w:rPr>
        <w:t xml:space="preserve"> </w:t>
      </w:r>
      <w:r w:rsidRPr="003F0E17">
        <w:rPr>
          <w:color w:val="000000"/>
          <w:kern w:val="1"/>
          <w:sz w:val="28"/>
          <w:szCs w:val="28"/>
          <w:lang w:eastAsia="ru-RU"/>
        </w:rPr>
        <w:t>Roman, формат листа А4; текст – прописные буквы, ра</w:t>
      </w:r>
      <w:r w:rsidRPr="003F0E17">
        <w:rPr>
          <w:color w:val="000000"/>
          <w:kern w:val="1"/>
          <w:sz w:val="28"/>
          <w:szCs w:val="28"/>
          <w:lang w:eastAsia="ru-RU"/>
        </w:rPr>
        <w:t>з</w:t>
      </w:r>
      <w:r w:rsidRPr="003F0E17">
        <w:rPr>
          <w:color w:val="000000"/>
          <w:kern w:val="1"/>
          <w:sz w:val="28"/>
          <w:szCs w:val="28"/>
          <w:lang w:eastAsia="ru-RU"/>
        </w:rPr>
        <w:t>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3F0E17">
        <w:rPr>
          <w:color w:val="000000"/>
          <w:kern w:val="1"/>
          <w:sz w:val="28"/>
          <w:szCs w:val="28"/>
          <w:lang w:eastAsia="ru-RU"/>
        </w:rPr>
        <w:t>б</w:t>
      </w:r>
      <w:r w:rsidRPr="003F0E17">
        <w:rPr>
          <w:color w:val="000000"/>
          <w:kern w:val="1"/>
          <w:sz w:val="28"/>
          <w:szCs w:val="28"/>
          <w:lang w:eastAsia="ru-RU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Информационные стенды должны содержать актуальную и исчерпыва</w:t>
      </w:r>
      <w:r w:rsidRPr="003F0E17">
        <w:rPr>
          <w:color w:val="000000"/>
          <w:kern w:val="1"/>
          <w:sz w:val="28"/>
          <w:szCs w:val="28"/>
          <w:lang w:eastAsia="ru-RU"/>
        </w:rPr>
        <w:t>ю</w:t>
      </w:r>
      <w:r w:rsidRPr="003F0E17">
        <w:rPr>
          <w:color w:val="000000"/>
          <w:kern w:val="1"/>
          <w:sz w:val="28"/>
          <w:szCs w:val="28"/>
          <w:lang w:eastAsia="ru-RU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3F0E17">
        <w:rPr>
          <w:color w:val="000000"/>
          <w:kern w:val="1"/>
          <w:sz w:val="28"/>
          <w:szCs w:val="28"/>
          <w:lang w:eastAsia="ru-RU"/>
        </w:rPr>
        <w:t>ь</w:t>
      </w:r>
      <w:r w:rsidRPr="003F0E17">
        <w:rPr>
          <w:color w:val="000000"/>
          <w:kern w:val="1"/>
          <w:sz w:val="28"/>
          <w:szCs w:val="28"/>
          <w:lang w:eastAsia="ru-RU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3F0E17">
        <w:rPr>
          <w:color w:val="000000"/>
          <w:kern w:val="1"/>
          <w:sz w:val="28"/>
          <w:szCs w:val="28"/>
          <w:lang w:eastAsia="ru-RU"/>
        </w:rPr>
        <w:t>й</w:t>
      </w:r>
      <w:r w:rsidRPr="003F0E17">
        <w:rPr>
          <w:color w:val="000000"/>
          <w:kern w:val="1"/>
          <w:sz w:val="28"/>
          <w:szCs w:val="28"/>
          <w:lang w:eastAsia="ru-RU"/>
        </w:rPr>
        <w:t>она», информацию о предусмотренной законодательством Российской Федер</w:t>
      </w:r>
      <w:r w:rsidRPr="003F0E17">
        <w:rPr>
          <w:color w:val="000000"/>
          <w:kern w:val="1"/>
          <w:sz w:val="28"/>
          <w:szCs w:val="28"/>
          <w:lang w:eastAsia="ru-RU"/>
        </w:rPr>
        <w:t>а</w:t>
      </w:r>
      <w:r w:rsidRPr="003F0E17">
        <w:rPr>
          <w:color w:val="000000"/>
          <w:kern w:val="1"/>
          <w:sz w:val="28"/>
          <w:szCs w:val="28"/>
          <w:lang w:eastAsia="ru-RU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Админ</w:t>
      </w:r>
      <w:r w:rsidRPr="003F0E17">
        <w:rPr>
          <w:color w:val="000000"/>
          <w:kern w:val="1"/>
          <w:sz w:val="28"/>
          <w:szCs w:val="28"/>
          <w:lang w:eastAsia="ru-RU"/>
        </w:rPr>
        <w:t>и</w:t>
      </w:r>
      <w:r w:rsidRPr="003F0E17">
        <w:rPr>
          <w:color w:val="000000"/>
          <w:kern w:val="1"/>
          <w:sz w:val="28"/>
          <w:szCs w:val="28"/>
          <w:lang w:eastAsia="ru-RU"/>
        </w:rPr>
        <w:t>страции и другой информации, а также форм заявлений с образцами их запо</w:t>
      </w:r>
      <w:r w:rsidRPr="003F0E17">
        <w:rPr>
          <w:color w:val="000000"/>
          <w:kern w:val="1"/>
          <w:sz w:val="28"/>
          <w:szCs w:val="28"/>
          <w:lang w:eastAsia="ru-RU"/>
        </w:rPr>
        <w:t>л</w:t>
      </w:r>
      <w:r w:rsidRPr="003F0E17">
        <w:rPr>
          <w:color w:val="000000"/>
          <w:kern w:val="1"/>
          <w:sz w:val="28"/>
          <w:szCs w:val="28"/>
          <w:lang w:eastAsia="ru-RU"/>
        </w:rPr>
        <w:t>нения.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2.14.6. На территории, прилегающей к зданию, где организовано предо</w:t>
      </w:r>
      <w:r w:rsidRPr="003F0E17">
        <w:rPr>
          <w:color w:val="000000"/>
          <w:kern w:val="1"/>
          <w:sz w:val="28"/>
          <w:szCs w:val="28"/>
          <w:lang w:eastAsia="ru-RU"/>
        </w:rPr>
        <w:t>с</w:t>
      </w:r>
      <w:r w:rsidRPr="003F0E17">
        <w:rPr>
          <w:color w:val="000000"/>
          <w:kern w:val="1"/>
          <w:sz w:val="28"/>
          <w:szCs w:val="28"/>
          <w:lang w:eastAsia="ru-RU"/>
        </w:rPr>
        <w:t xml:space="preserve"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</w:t>
      </w:r>
      <w:r w:rsidRPr="003F0E17">
        <w:rPr>
          <w:color w:val="000000"/>
          <w:kern w:val="1"/>
          <w:sz w:val="28"/>
          <w:szCs w:val="28"/>
          <w:lang w:eastAsia="ru-RU"/>
        </w:rPr>
        <w:lastRenderedPageBreak/>
        <w:t>специальных авт</w:t>
      </w:r>
      <w:r w:rsidRPr="003F0E17">
        <w:rPr>
          <w:color w:val="000000"/>
          <w:kern w:val="1"/>
          <w:sz w:val="28"/>
          <w:szCs w:val="28"/>
          <w:lang w:eastAsia="ru-RU"/>
        </w:rPr>
        <w:t>о</w:t>
      </w:r>
      <w:r w:rsidRPr="003F0E17">
        <w:rPr>
          <w:color w:val="000000"/>
          <w:kern w:val="1"/>
          <w:sz w:val="28"/>
          <w:szCs w:val="28"/>
          <w:lang w:eastAsia="ru-RU"/>
        </w:rPr>
        <w:t>транспортных средств инвалидов.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Вход в помещение МАУ «МФЦ Славянского района» и выход из него оборудовано соответствующими указателями с автономными источниками бесперебойного питания, а также лестницами с поручнями и пандусами для пер</w:t>
      </w:r>
      <w:r w:rsidRPr="003F0E17">
        <w:rPr>
          <w:color w:val="000000"/>
          <w:kern w:val="1"/>
          <w:sz w:val="28"/>
          <w:szCs w:val="28"/>
          <w:lang w:eastAsia="ru-RU"/>
        </w:rPr>
        <w:t>е</w:t>
      </w:r>
      <w:r w:rsidRPr="003F0E17">
        <w:rPr>
          <w:color w:val="000000"/>
          <w:kern w:val="1"/>
          <w:sz w:val="28"/>
          <w:szCs w:val="28"/>
          <w:lang w:eastAsia="ru-RU"/>
        </w:rPr>
        <w:t>движения детских и инвалидных колясок.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2.15. Показателями доступности и качества предоставления услуги явл</w:t>
      </w:r>
      <w:r w:rsidRPr="003F0E17">
        <w:rPr>
          <w:color w:val="000000"/>
          <w:kern w:val="1"/>
          <w:sz w:val="28"/>
          <w:szCs w:val="28"/>
          <w:lang w:eastAsia="ru-RU"/>
        </w:rPr>
        <w:t>я</w:t>
      </w:r>
      <w:r w:rsidRPr="003F0E17">
        <w:rPr>
          <w:color w:val="000000"/>
          <w:kern w:val="1"/>
          <w:sz w:val="28"/>
          <w:szCs w:val="28"/>
          <w:lang w:eastAsia="ru-RU"/>
        </w:rPr>
        <w:t>ются: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3F0E17">
        <w:rPr>
          <w:color w:val="000000"/>
          <w:kern w:val="1"/>
          <w:sz w:val="28"/>
          <w:szCs w:val="28"/>
          <w:lang w:eastAsia="ru-RU"/>
        </w:rPr>
        <w:t>у</w:t>
      </w:r>
      <w:r w:rsidRPr="003F0E17">
        <w:rPr>
          <w:color w:val="000000"/>
          <w:kern w:val="1"/>
          <w:sz w:val="28"/>
          <w:szCs w:val="28"/>
          <w:lang w:eastAsia="ru-RU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3F0E17">
        <w:rPr>
          <w:color w:val="000000"/>
          <w:kern w:val="1"/>
          <w:sz w:val="28"/>
          <w:szCs w:val="28"/>
          <w:lang w:eastAsia="ru-RU"/>
        </w:rPr>
        <w:t>а</w:t>
      </w:r>
      <w:r w:rsidRPr="003F0E17">
        <w:rPr>
          <w:color w:val="000000"/>
          <w:kern w:val="1"/>
          <w:sz w:val="28"/>
          <w:szCs w:val="28"/>
          <w:lang w:eastAsia="ru-RU"/>
        </w:rPr>
        <w:t>ется беспрепятственное передвижение и разворот инвалидных колясок;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количество взаимодействий заявителя с должностными лицами при пр</w:t>
      </w:r>
      <w:r w:rsidRPr="003F0E17">
        <w:rPr>
          <w:color w:val="000000"/>
          <w:kern w:val="1"/>
          <w:sz w:val="28"/>
          <w:szCs w:val="28"/>
          <w:lang w:eastAsia="ru-RU"/>
        </w:rPr>
        <w:t>е</w:t>
      </w:r>
      <w:r w:rsidRPr="003F0E17">
        <w:rPr>
          <w:color w:val="000000"/>
          <w:kern w:val="1"/>
          <w:sz w:val="28"/>
          <w:szCs w:val="28"/>
          <w:lang w:eastAsia="ru-RU"/>
        </w:rPr>
        <w:t>доставлении Муниципальной услуги и их продолжительность;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возможность получения Муниципальной услуги в МАУ «МФЦ Славя</w:t>
      </w:r>
      <w:r w:rsidRPr="003F0E17">
        <w:rPr>
          <w:color w:val="000000"/>
          <w:kern w:val="1"/>
          <w:sz w:val="28"/>
          <w:szCs w:val="28"/>
          <w:lang w:eastAsia="ru-RU"/>
        </w:rPr>
        <w:t>н</w:t>
      </w:r>
      <w:r w:rsidRPr="003F0E17">
        <w:rPr>
          <w:color w:val="000000"/>
          <w:kern w:val="1"/>
          <w:sz w:val="28"/>
          <w:szCs w:val="28"/>
          <w:lang w:eastAsia="ru-RU"/>
        </w:rPr>
        <w:t>ского района»;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условия ожидания приема;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 xml:space="preserve">- обоснованность отказов в предоставлении Муниципальной услуги; 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установление персональной ответственности должностных лиц за собл</w:t>
      </w:r>
      <w:r w:rsidRPr="003F0E17">
        <w:rPr>
          <w:color w:val="000000"/>
          <w:kern w:val="1"/>
          <w:sz w:val="28"/>
          <w:szCs w:val="28"/>
          <w:lang w:eastAsia="ru-RU"/>
        </w:rPr>
        <w:t>ю</w:t>
      </w:r>
      <w:r w:rsidRPr="003F0E17">
        <w:rPr>
          <w:color w:val="000000"/>
          <w:kern w:val="1"/>
          <w:sz w:val="28"/>
          <w:szCs w:val="28"/>
          <w:lang w:eastAsia="ru-RU"/>
        </w:rPr>
        <w:t>дение требований административного регламента по каждому действию (адм</w:t>
      </w:r>
      <w:r w:rsidRPr="003F0E17">
        <w:rPr>
          <w:color w:val="000000"/>
          <w:kern w:val="1"/>
          <w:sz w:val="28"/>
          <w:szCs w:val="28"/>
          <w:lang w:eastAsia="ru-RU"/>
        </w:rPr>
        <w:t>и</w:t>
      </w:r>
      <w:r w:rsidRPr="003F0E17">
        <w:rPr>
          <w:color w:val="000000"/>
          <w:kern w:val="1"/>
          <w:sz w:val="28"/>
          <w:szCs w:val="28"/>
          <w:lang w:eastAsia="ru-RU"/>
        </w:rPr>
        <w:t>нистративной процедуре) при предоставлении Муниципальной услуги;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предоставление Муниципальной услуги в соответствии с установленн</w:t>
      </w:r>
      <w:r w:rsidRPr="003F0E17">
        <w:rPr>
          <w:color w:val="000000"/>
          <w:kern w:val="1"/>
          <w:sz w:val="28"/>
          <w:szCs w:val="28"/>
          <w:lang w:eastAsia="ru-RU"/>
        </w:rPr>
        <w:t>ы</w:t>
      </w:r>
      <w:r w:rsidRPr="003F0E17">
        <w:rPr>
          <w:color w:val="000000"/>
          <w:kern w:val="1"/>
          <w:sz w:val="28"/>
          <w:szCs w:val="28"/>
          <w:lang w:eastAsia="ru-RU"/>
        </w:rPr>
        <w:t>ми настоящим Административным регламентом порядком и сроками;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отсутствие обоснованных жалоб решения и действия (бездействия) А</w:t>
      </w:r>
      <w:r w:rsidRPr="003F0E17">
        <w:rPr>
          <w:color w:val="000000"/>
          <w:kern w:val="1"/>
          <w:sz w:val="28"/>
          <w:szCs w:val="28"/>
          <w:lang w:eastAsia="ru-RU"/>
        </w:rPr>
        <w:t>д</w:t>
      </w:r>
      <w:r w:rsidRPr="003F0E17">
        <w:rPr>
          <w:color w:val="000000"/>
          <w:kern w:val="1"/>
          <w:sz w:val="28"/>
          <w:szCs w:val="28"/>
          <w:lang w:eastAsia="ru-RU"/>
        </w:rPr>
        <w:t>министрации, ее должностного лица, муниципального служащего.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2.16. Иные требования, в том числе учитывающие особенности предоста</w:t>
      </w:r>
      <w:r w:rsidRPr="003F0E17">
        <w:rPr>
          <w:color w:val="000000"/>
          <w:kern w:val="1"/>
          <w:sz w:val="28"/>
          <w:szCs w:val="28"/>
          <w:lang w:eastAsia="ru-RU"/>
        </w:rPr>
        <w:t>в</w:t>
      </w:r>
      <w:r w:rsidRPr="003F0E17">
        <w:rPr>
          <w:color w:val="000000"/>
          <w:kern w:val="1"/>
          <w:sz w:val="28"/>
          <w:szCs w:val="28"/>
          <w:lang w:eastAsia="ru-RU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3F0E17">
        <w:rPr>
          <w:color w:val="000000"/>
          <w:kern w:val="1"/>
          <w:sz w:val="28"/>
          <w:szCs w:val="28"/>
          <w:lang w:eastAsia="ru-RU"/>
        </w:rPr>
        <w:t>у</w:t>
      </w:r>
      <w:r w:rsidRPr="003F0E17">
        <w:rPr>
          <w:color w:val="000000"/>
          <w:kern w:val="1"/>
          <w:sz w:val="28"/>
          <w:szCs w:val="28"/>
          <w:lang w:eastAsia="ru-RU"/>
        </w:rPr>
        <w:t>ниципальной услуги в электронной форме.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2.16.1. Для получения Муниципальной  услуги заявителям предоставляется возможность подать заявление о предоставлении Муниципальной услуги и д</w:t>
      </w:r>
      <w:r w:rsidRPr="003F0E17">
        <w:rPr>
          <w:color w:val="000000"/>
          <w:kern w:val="1"/>
          <w:sz w:val="28"/>
          <w:szCs w:val="28"/>
          <w:lang w:eastAsia="ru-RU"/>
        </w:rPr>
        <w:t>о</w:t>
      </w:r>
      <w:r w:rsidRPr="003F0E17">
        <w:rPr>
          <w:color w:val="000000"/>
          <w:kern w:val="1"/>
          <w:sz w:val="28"/>
          <w:szCs w:val="28"/>
          <w:lang w:eastAsia="ru-RU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посредством использования федеральной государственной информацио</w:t>
      </w:r>
      <w:r w:rsidRPr="003F0E17">
        <w:rPr>
          <w:color w:val="000000"/>
          <w:kern w:val="1"/>
          <w:sz w:val="28"/>
          <w:szCs w:val="28"/>
          <w:lang w:eastAsia="ru-RU"/>
        </w:rPr>
        <w:t>н</w:t>
      </w:r>
      <w:r w:rsidRPr="003F0E17">
        <w:rPr>
          <w:color w:val="000000"/>
          <w:kern w:val="1"/>
          <w:sz w:val="28"/>
          <w:szCs w:val="28"/>
          <w:lang w:eastAsia="ru-RU"/>
        </w:rPr>
        <w:t xml:space="preserve">ной системы «Единый портал государственных и муниципальных </w:t>
      </w:r>
      <w:r w:rsidRPr="003F0E17">
        <w:rPr>
          <w:color w:val="000000"/>
          <w:kern w:val="1"/>
          <w:sz w:val="28"/>
          <w:szCs w:val="28"/>
          <w:lang w:eastAsia="ru-RU"/>
        </w:rPr>
        <w:lastRenderedPageBreak/>
        <w:t>услуг (фун</w:t>
      </w:r>
      <w:r w:rsidRPr="003F0E17">
        <w:rPr>
          <w:color w:val="000000"/>
          <w:kern w:val="1"/>
          <w:sz w:val="28"/>
          <w:szCs w:val="28"/>
          <w:lang w:eastAsia="ru-RU"/>
        </w:rPr>
        <w:t>к</w:t>
      </w:r>
      <w:r w:rsidRPr="003F0E17">
        <w:rPr>
          <w:color w:val="000000"/>
          <w:kern w:val="1"/>
          <w:sz w:val="28"/>
          <w:szCs w:val="28"/>
          <w:lang w:eastAsia="ru-RU"/>
        </w:rPr>
        <w:t>ций)» или портала государственных и муниципальных услуг (функций) Кра</w:t>
      </w:r>
      <w:r w:rsidRPr="003F0E17">
        <w:rPr>
          <w:color w:val="000000"/>
          <w:kern w:val="1"/>
          <w:sz w:val="28"/>
          <w:szCs w:val="28"/>
          <w:lang w:eastAsia="ru-RU"/>
        </w:rPr>
        <w:t>с</w:t>
      </w:r>
      <w:r w:rsidRPr="003F0E17">
        <w:rPr>
          <w:color w:val="000000"/>
          <w:kern w:val="1"/>
          <w:sz w:val="28"/>
          <w:szCs w:val="28"/>
          <w:lang w:eastAsia="ru-RU"/>
        </w:rPr>
        <w:t>нодарского края, подписанных электронной подписью, в соответствии с треб</w:t>
      </w:r>
      <w:r w:rsidRPr="003F0E17">
        <w:rPr>
          <w:color w:val="000000"/>
          <w:kern w:val="1"/>
          <w:sz w:val="28"/>
          <w:szCs w:val="28"/>
          <w:lang w:eastAsia="ru-RU"/>
        </w:rPr>
        <w:t>о</w:t>
      </w:r>
      <w:r w:rsidRPr="003F0E17">
        <w:rPr>
          <w:color w:val="000000"/>
          <w:kern w:val="1"/>
          <w:sz w:val="28"/>
          <w:szCs w:val="28"/>
          <w:lang w:eastAsia="ru-RU"/>
        </w:rPr>
        <w:t>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- через многофункциональный центр (осуществляется в рамках соответс</w:t>
      </w:r>
      <w:r w:rsidRPr="003F0E17">
        <w:rPr>
          <w:color w:val="000000"/>
          <w:kern w:val="1"/>
          <w:sz w:val="28"/>
          <w:szCs w:val="28"/>
          <w:lang w:eastAsia="ru-RU"/>
        </w:rPr>
        <w:t>т</w:t>
      </w:r>
      <w:r w:rsidRPr="003F0E17">
        <w:rPr>
          <w:color w:val="000000"/>
          <w:kern w:val="1"/>
          <w:sz w:val="28"/>
          <w:szCs w:val="28"/>
          <w:lang w:eastAsia="ru-RU"/>
        </w:rPr>
        <w:t>вующих соглашений).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Заявление и прилагаемые к нему документы, поступившие в Администр</w:t>
      </w:r>
      <w:r w:rsidRPr="003F0E17">
        <w:rPr>
          <w:color w:val="000000"/>
          <w:kern w:val="1"/>
          <w:sz w:val="28"/>
          <w:szCs w:val="28"/>
          <w:lang w:eastAsia="ru-RU"/>
        </w:rPr>
        <w:t>а</w:t>
      </w:r>
      <w:r w:rsidRPr="003F0E17">
        <w:rPr>
          <w:color w:val="000000"/>
          <w:kern w:val="1"/>
          <w:sz w:val="28"/>
          <w:szCs w:val="28"/>
          <w:lang w:eastAsia="ru-RU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 осуществлять мониторинг хода предо</w:t>
      </w:r>
      <w:r w:rsidRPr="003F0E17">
        <w:rPr>
          <w:color w:val="000000"/>
          <w:kern w:val="1"/>
          <w:sz w:val="28"/>
          <w:szCs w:val="28"/>
          <w:lang w:eastAsia="ru-RU"/>
        </w:rPr>
        <w:t>с</w:t>
      </w:r>
      <w:r w:rsidRPr="003F0E17">
        <w:rPr>
          <w:color w:val="000000"/>
          <w:kern w:val="1"/>
          <w:sz w:val="28"/>
          <w:szCs w:val="28"/>
          <w:lang w:eastAsia="ru-RU"/>
        </w:rPr>
        <w:t>тавления Муниципальной услуги.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3F0E17">
        <w:rPr>
          <w:color w:val="000000"/>
          <w:kern w:val="1"/>
          <w:sz w:val="28"/>
          <w:szCs w:val="28"/>
          <w:lang w:eastAsia="ru-RU"/>
        </w:rPr>
        <w:t>о</w:t>
      </w:r>
      <w:r w:rsidRPr="003F0E17">
        <w:rPr>
          <w:color w:val="000000"/>
          <w:kern w:val="1"/>
          <w:sz w:val="28"/>
          <w:szCs w:val="28"/>
          <w:lang w:eastAsia="ru-RU"/>
        </w:rPr>
        <w:t>гласно приложению к настоящему регламенту) для дальнейшего его заполнения в электронном виде и распечатки.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3F0E17">
        <w:rPr>
          <w:color w:val="000000"/>
          <w:kern w:val="1"/>
          <w:sz w:val="28"/>
          <w:szCs w:val="28"/>
          <w:lang w:eastAsia="ru-RU"/>
        </w:rPr>
        <w:t>у</w:t>
      </w:r>
      <w:r w:rsidRPr="003F0E17">
        <w:rPr>
          <w:color w:val="000000"/>
          <w:kern w:val="1"/>
          <w:sz w:val="28"/>
          <w:szCs w:val="28"/>
          <w:lang w:eastAsia="ru-RU"/>
        </w:rPr>
        <w:t>смотренных пунктами 1 - 7, 9, 10, 14, 17 и 18 части 6 статьи 7 Федерального з</w:t>
      </w:r>
      <w:r w:rsidRPr="003F0E17">
        <w:rPr>
          <w:color w:val="000000"/>
          <w:kern w:val="1"/>
          <w:sz w:val="28"/>
          <w:szCs w:val="28"/>
          <w:lang w:eastAsia="ru-RU"/>
        </w:rPr>
        <w:t>а</w:t>
      </w:r>
      <w:r w:rsidRPr="003F0E17">
        <w:rPr>
          <w:color w:val="000000"/>
          <w:kern w:val="1"/>
          <w:sz w:val="28"/>
          <w:szCs w:val="28"/>
          <w:lang w:eastAsia="ru-RU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3F0E17">
        <w:rPr>
          <w:color w:val="000000"/>
          <w:kern w:val="1"/>
          <w:sz w:val="28"/>
          <w:szCs w:val="28"/>
          <w:lang w:eastAsia="ru-RU"/>
        </w:rPr>
        <w:t>е</w:t>
      </w:r>
      <w:r w:rsidRPr="003F0E17">
        <w:rPr>
          <w:color w:val="000000"/>
          <w:kern w:val="1"/>
          <w:sz w:val="28"/>
          <w:szCs w:val="28"/>
          <w:lang w:eastAsia="ru-RU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2.16.4. При предоставлении услуги в МАУ «МФЦ Славянского района» прием и выдача документов осуществляется сотрудниками МАУ «МФЦ Славянского района». Для исполнения пакет документов передается непосредс</w:t>
      </w:r>
      <w:r w:rsidRPr="003F0E17">
        <w:rPr>
          <w:color w:val="000000"/>
          <w:kern w:val="1"/>
          <w:sz w:val="28"/>
          <w:szCs w:val="28"/>
          <w:lang w:eastAsia="ru-RU"/>
        </w:rPr>
        <w:t>т</w:t>
      </w:r>
      <w:r w:rsidRPr="003F0E17">
        <w:rPr>
          <w:color w:val="000000"/>
          <w:kern w:val="1"/>
          <w:sz w:val="28"/>
          <w:szCs w:val="28"/>
          <w:lang w:eastAsia="ru-RU"/>
        </w:rPr>
        <w:t>венно в Администрацию, в соответствии с заключенным соглашением о вза</w:t>
      </w:r>
      <w:r w:rsidRPr="003F0E17">
        <w:rPr>
          <w:color w:val="000000"/>
          <w:kern w:val="1"/>
          <w:sz w:val="28"/>
          <w:szCs w:val="28"/>
          <w:lang w:eastAsia="ru-RU"/>
        </w:rPr>
        <w:t>и</w:t>
      </w:r>
      <w:r w:rsidRPr="003F0E17">
        <w:rPr>
          <w:color w:val="000000"/>
          <w:kern w:val="1"/>
          <w:sz w:val="28"/>
          <w:szCs w:val="28"/>
          <w:lang w:eastAsia="ru-RU"/>
        </w:rPr>
        <w:t>модействии и пунктом 3.5 настоящего регламента.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>2.16.5. Прием документов от заявителя, выдача заявителю результата предоставления Муниципальной услуги, а также информирование и консультир</w:t>
      </w:r>
      <w:r w:rsidRPr="003F0E17">
        <w:rPr>
          <w:color w:val="000000"/>
          <w:kern w:val="1"/>
          <w:sz w:val="28"/>
          <w:szCs w:val="28"/>
          <w:lang w:eastAsia="ru-RU"/>
        </w:rPr>
        <w:t>о</w:t>
      </w:r>
      <w:r w:rsidRPr="003F0E17">
        <w:rPr>
          <w:color w:val="000000"/>
          <w:kern w:val="1"/>
          <w:sz w:val="28"/>
          <w:szCs w:val="28"/>
          <w:lang w:eastAsia="ru-RU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</w:t>
      </w:r>
      <w:r w:rsidRPr="003F0E17">
        <w:rPr>
          <w:color w:val="000000"/>
          <w:kern w:val="1"/>
          <w:sz w:val="28"/>
          <w:szCs w:val="28"/>
          <w:lang w:eastAsia="ru-RU"/>
        </w:rPr>
        <w:t>с</w:t>
      </w:r>
      <w:r w:rsidRPr="003F0E17">
        <w:rPr>
          <w:color w:val="000000"/>
          <w:kern w:val="1"/>
          <w:sz w:val="28"/>
          <w:szCs w:val="28"/>
          <w:lang w:eastAsia="ru-RU"/>
        </w:rPr>
        <w:t>ле по предварительной записи (на определенное время и дату) непрерывно в т</w:t>
      </w:r>
      <w:r w:rsidRPr="003F0E17">
        <w:rPr>
          <w:color w:val="000000"/>
          <w:kern w:val="1"/>
          <w:sz w:val="28"/>
          <w:szCs w:val="28"/>
          <w:lang w:eastAsia="ru-RU"/>
        </w:rPr>
        <w:t>е</w:t>
      </w:r>
      <w:r w:rsidRPr="003F0E17">
        <w:rPr>
          <w:color w:val="000000"/>
          <w:kern w:val="1"/>
          <w:sz w:val="28"/>
          <w:szCs w:val="28"/>
          <w:lang w:eastAsia="ru-RU"/>
        </w:rPr>
        <w:t>чение рабочего дня, в соответствии с графиком работы МАУ «МФЦ Славянск</w:t>
      </w:r>
      <w:r w:rsidRPr="003F0E17">
        <w:rPr>
          <w:color w:val="000000"/>
          <w:kern w:val="1"/>
          <w:sz w:val="28"/>
          <w:szCs w:val="28"/>
          <w:lang w:eastAsia="ru-RU"/>
        </w:rPr>
        <w:t>о</w:t>
      </w:r>
      <w:r w:rsidRPr="003F0E17">
        <w:rPr>
          <w:color w:val="000000"/>
          <w:kern w:val="1"/>
          <w:sz w:val="28"/>
          <w:szCs w:val="28"/>
          <w:lang w:eastAsia="ru-RU"/>
        </w:rPr>
        <w:t>го района».</w:t>
      </w:r>
    </w:p>
    <w:p w:rsidR="00AB5A1B" w:rsidRPr="003F0E17" w:rsidRDefault="00AB5A1B" w:rsidP="003F0E1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3F0E17">
        <w:rPr>
          <w:color w:val="000000"/>
          <w:kern w:val="1"/>
          <w:sz w:val="28"/>
          <w:szCs w:val="28"/>
          <w:lang w:eastAsia="ru-RU"/>
        </w:rPr>
        <w:t xml:space="preserve">2.16.6. В секторе информирования и ожидания специалист МАУ «МФЦ Славянского района» осуществляет организационную и консультационную помощь гражданам, обратившимся в МАУ «МФЦ Славянского района» для </w:t>
      </w:r>
      <w:r w:rsidRPr="003F0E17">
        <w:rPr>
          <w:color w:val="000000"/>
          <w:kern w:val="1"/>
          <w:sz w:val="28"/>
          <w:szCs w:val="28"/>
          <w:lang w:eastAsia="ru-RU"/>
        </w:rPr>
        <w:lastRenderedPageBreak/>
        <w:t>пол</w:t>
      </w:r>
      <w:r w:rsidRPr="003F0E17">
        <w:rPr>
          <w:color w:val="000000"/>
          <w:kern w:val="1"/>
          <w:sz w:val="28"/>
          <w:szCs w:val="28"/>
          <w:lang w:eastAsia="ru-RU"/>
        </w:rPr>
        <w:t>у</w:t>
      </w:r>
      <w:r w:rsidRPr="003F0E17">
        <w:rPr>
          <w:color w:val="000000"/>
          <w:kern w:val="1"/>
          <w:sz w:val="28"/>
          <w:szCs w:val="28"/>
          <w:lang w:eastAsia="ru-RU"/>
        </w:rPr>
        <w:t>чения Муниципальной услуги.</w:t>
      </w:r>
    </w:p>
    <w:p w:rsidR="00AB5A1B" w:rsidRDefault="00AB5A1B" w:rsidP="003F0E17">
      <w:pPr>
        <w:pStyle w:val="240"/>
        <w:tabs>
          <w:tab w:val="clear" w:pos="567"/>
          <w:tab w:val="clear" w:pos="709"/>
          <w:tab w:val="left" w:pos="0"/>
        </w:tabs>
        <w:suppressAutoHyphens w:val="0"/>
        <w:autoSpaceDE/>
        <w:ind w:firstLine="567"/>
        <w:rPr>
          <w:color w:val="000000"/>
          <w:kern w:val="1"/>
          <w:lang w:eastAsia="ru-RU"/>
        </w:rPr>
      </w:pPr>
      <w:r w:rsidRPr="003F0E17">
        <w:rPr>
          <w:color w:val="000000"/>
          <w:kern w:val="1"/>
          <w:lang w:eastAsia="ru-RU"/>
        </w:rPr>
        <w:t>2.16.7. Обслуживание заявителей МАУ «МФЦ Славянского района» ос</w:t>
      </w:r>
      <w:r w:rsidRPr="003F0E17">
        <w:rPr>
          <w:color w:val="000000"/>
          <w:kern w:val="1"/>
          <w:lang w:eastAsia="ru-RU"/>
        </w:rPr>
        <w:t>у</w:t>
      </w:r>
      <w:r w:rsidRPr="003F0E17">
        <w:rPr>
          <w:color w:val="000000"/>
          <w:kern w:val="1"/>
          <w:lang w:eastAsia="ru-RU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</w:t>
      </w:r>
      <w:r w:rsidRPr="003F0E17">
        <w:rPr>
          <w:color w:val="000000"/>
          <w:kern w:val="1"/>
          <w:lang w:eastAsia="ru-RU"/>
        </w:rPr>
        <w:t>е</w:t>
      </w:r>
      <w:r w:rsidRPr="003F0E17">
        <w:rPr>
          <w:color w:val="000000"/>
          <w:kern w:val="1"/>
          <w:lang w:eastAsia="ru-RU"/>
        </w:rPr>
        <w:t>ди; управления отдельными очередями в зависимости от видов услуг; отобр</w:t>
      </w:r>
      <w:r w:rsidRPr="003F0E17">
        <w:rPr>
          <w:color w:val="000000"/>
          <w:kern w:val="1"/>
          <w:lang w:eastAsia="ru-RU"/>
        </w:rPr>
        <w:t>а</w:t>
      </w:r>
      <w:r w:rsidRPr="003F0E17">
        <w:rPr>
          <w:color w:val="000000"/>
          <w:kern w:val="1"/>
          <w:lang w:eastAsia="ru-RU"/>
        </w:rPr>
        <w:t xml:space="preserve">жения статуса очереди; предварительной записи заявителя. Система управления очередью включает в себя систему голосового и визуального информирования, пульты операторов. </w:t>
      </w:r>
    </w:p>
    <w:p w:rsidR="00AB5A1B" w:rsidRPr="006459B0" w:rsidRDefault="00AB5A1B" w:rsidP="006459B0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6459B0">
        <w:rPr>
          <w:sz w:val="28"/>
          <w:szCs w:val="28"/>
        </w:rPr>
        <w:t>2.17. Предоставление Муниципальной услуги по экстерриториальному принципу.</w:t>
      </w:r>
    </w:p>
    <w:p w:rsidR="00AB5A1B" w:rsidRPr="006459B0" w:rsidRDefault="00AB5A1B" w:rsidP="006459B0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6459B0">
        <w:rPr>
          <w:sz w:val="28"/>
          <w:szCs w:val="28"/>
        </w:rPr>
        <w:t xml:space="preserve">2.17.1. Заявитель имеет право на обращение в любой </w:t>
      </w:r>
      <w:r w:rsidRPr="006459B0">
        <w:rPr>
          <w:sz w:val="28"/>
          <w:szCs w:val="28"/>
          <w:lang w:eastAsia="en-US"/>
        </w:rPr>
        <w:t>Многофункционал</w:t>
      </w:r>
      <w:r w:rsidRPr="006459B0">
        <w:rPr>
          <w:sz w:val="28"/>
          <w:szCs w:val="28"/>
          <w:lang w:eastAsia="en-US"/>
        </w:rPr>
        <w:t>ь</w:t>
      </w:r>
      <w:r w:rsidRPr="006459B0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6459B0">
        <w:rPr>
          <w:sz w:val="28"/>
          <w:szCs w:val="28"/>
          <w:lang w:eastAsia="en-US"/>
        </w:rPr>
        <w:t>о</w:t>
      </w:r>
      <w:r w:rsidRPr="006459B0">
        <w:rPr>
          <w:sz w:val="28"/>
          <w:szCs w:val="28"/>
          <w:lang w:eastAsia="en-US"/>
        </w:rPr>
        <w:t>дарского края</w:t>
      </w:r>
      <w:r w:rsidRPr="006459B0">
        <w:rPr>
          <w:sz w:val="28"/>
          <w:szCs w:val="28"/>
        </w:rPr>
        <w:t xml:space="preserve"> вне зависимости от места регистрации заявителя по месту ж</w:t>
      </w:r>
      <w:r w:rsidRPr="006459B0">
        <w:rPr>
          <w:sz w:val="28"/>
          <w:szCs w:val="28"/>
        </w:rPr>
        <w:t>и</w:t>
      </w:r>
      <w:r w:rsidRPr="006459B0">
        <w:rPr>
          <w:sz w:val="28"/>
          <w:szCs w:val="28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AB5A1B" w:rsidRPr="006459B0" w:rsidRDefault="00AB5A1B" w:rsidP="006459B0">
      <w:pPr>
        <w:widowControl w:val="0"/>
        <w:suppressAutoHyphens w:val="0"/>
        <w:ind w:firstLine="600"/>
        <w:jc w:val="both"/>
        <w:rPr>
          <w:sz w:val="28"/>
          <w:szCs w:val="28"/>
          <w:lang w:eastAsia="en-US"/>
        </w:rPr>
      </w:pPr>
      <w:r w:rsidRPr="006459B0">
        <w:rPr>
          <w:sz w:val="28"/>
          <w:szCs w:val="28"/>
        </w:rPr>
        <w:t>Предоставление Муниципальной услуги по экстерриториальному принц</w:t>
      </w:r>
      <w:r w:rsidRPr="006459B0">
        <w:rPr>
          <w:sz w:val="28"/>
          <w:szCs w:val="28"/>
        </w:rPr>
        <w:t>и</w:t>
      </w:r>
      <w:r w:rsidRPr="006459B0">
        <w:rPr>
          <w:sz w:val="28"/>
          <w:szCs w:val="28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6459B0">
        <w:rPr>
          <w:sz w:val="28"/>
          <w:szCs w:val="28"/>
          <w:lang w:eastAsia="en-US"/>
        </w:rPr>
        <w:t>Многофункци</w:t>
      </w:r>
      <w:r w:rsidRPr="006459B0">
        <w:rPr>
          <w:sz w:val="28"/>
          <w:szCs w:val="28"/>
          <w:lang w:eastAsia="en-US"/>
        </w:rPr>
        <w:t>о</w:t>
      </w:r>
      <w:r w:rsidRPr="006459B0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6459B0">
        <w:rPr>
          <w:sz w:val="28"/>
          <w:szCs w:val="28"/>
          <w:lang w:eastAsia="en-US"/>
        </w:rPr>
        <w:t>с</w:t>
      </w:r>
      <w:r w:rsidRPr="006459B0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AB5A1B" w:rsidRPr="006459B0" w:rsidRDefault="00AB5A1B" w:rsidP="006459B0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6459B0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6459B0">
        <w:rPr>
          <w:sz w:val="28"/>
          <w:szCs w:val="28"/>
          <w:lang w:eastAsia="en-US"/>
        </w:rPr>
        <w:t>о</w:t>
      </w:r>
      <w:r w:rsidRPr="006459B0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6459B0">
        <w:rPr>
          <w:sz w:val="28"/>
          <w:szCs w:val="28"/>
          <w:lang w:eastAsia="en-US"/>
        </w:rPr>
        <w:t>о</w:t>
      </w:r>
      <w:r w:rsidRPr="006459B0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6459B0">
        <w:rPr>
          <w:sz w:val="28"/>
          <w:szCs w:val="28"/>
          <w:lang w:eastAsia="en-US"/>
        </w:rPr>
        <w:t>р</w:t>
      </w:r>
      <w:r w:rsidRPr="006459B0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6459B0">
        <w:rPr>
          <w:sz w:val="28"/>
          <w:szCs w:val="28"/>
        </w:rPr>
        <w:t>.</w:t>
      </w:r>
    </w:p>
    <w:p w:rsidR="00AB5A1B" w:rsidRPr="006459B0" w:rsidRDefault="00AB5A1B" w:rsidP="006459B0">
      <w:pPr>
        <w:widowControl w:val="0"/>
        <w:tabs>
          <w:tab w:val="left" w:pos="3855"/>
          <w:tab w:val="left" w:pos="4485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59B0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6459B0">
        <w:rPr>
          <w:sz w:val="28"/>
          <w:szCs w:val="28"/>
          <w:lang w:eastAsia="en-US"/>
        </w:rPr>
        <w:t>ь</w:t>
      </w:r>
      <w:r w:rsidRPr="006459B0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6459B0">
        <w:rPr>
          <w:sz w:val="28"/>
          <w:szCs w:val="28"/>
          <w:lang w:eastAsia="en-US"/>
        </w:rPr>
        <w:t>н</w:t>
      </w:r>
      <w:r w:rsidRPr="006459B0">
        <w:rPr>
          <w:sz w:val="28"/>
          <w:szCs w:val="28"/>
          <w:lang w:eastAsia="en-US"/>
        </w:rPr>
        <w:t>ных и муниципальных услуг:</w:t>
      </w:r>
    </w:p>
    <w:p w:rsidR="00AB5A1B" w:rsidRPr="006459B0" w:rsidRDefault="00AB5A1B" w:rsidP="006459B0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59B0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6459B0">
        <w:rPr>
          <w:sz w:val="28"/>
          <w:szCs w:val="28"/>
          <w:lang w:eastAsia="en-US"/>
        </w:rPr>
        <w:t>у</w:t>
      </w:r>
      <w:r w:rsidRPr="006459B0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AB5A1B" w:rsidRPr="006459B0" w:rsidRDefault="00AB5A1B" w:rsidP="006459B0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59B0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6459B0">
        <w:rPr>
          <w:sz w:val="28"/>
          <w:szCs w:val="28"/>
          <w:lang w:eastAsia="en-US"/>
        </w:rPr>
        <w:t>н</w:t>
      </w:r>
      <w:r w:rsidRPr="006459B0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6459B0">
        <w:rPr>
          <w:sz w:val="28"/>
          <w:szCs w:val="28"/>
          <w:lang w:eastAsia="en-US"/>
        </w:rPr>
        <w:t>ч</w:t>
      </w:r>
      <w:r w:rsidRPr="006459B0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6459B0">
        <w:rPr>
          <w:sz w:val="28"/>
          <w:szCs w:val="28"/>
          <w:lang w:eastAsia="en-US"/>
        </w:rPr>
        <w:t>е</w:t>
      </w:r>
      <w:r w:rsidRPr="006459B0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6459B0">
        <w:rPr>
          <w:sz w:val="28"/>
          <w:szCs w:val="28"/>
          <w:lang w:eastAsia="en-US"/>
        </w:rPr>
        <w:t>а</w:t>
      </w:r>
      <w:r w:rsidRPr="006459B0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6459B0">
        <w:rPr>
          <w:sz w:val="28"/>
          <w:szCs w:val="28"/>
          <w:lang w:eastAsia="en-US"/>
        </w:rPr>
        <w:t>о</w:t>
      </w:r>
      <w:r w:rsidRPr="006459B0">
        <w:rPr>
          <w:sz w:val="28"/>
          <w:szCs w:val="28"/>
          <w:lang w:eastAsia="en-US"/>
        </w:rPr>
        <w:t xml:space="preserve">веренной копии документа личного </w:t>
      </w:r>
      <w:r w:rsidRPr="006459B0">
        <w:rPr>
          <w:sz w:val="28"/>
          <w:szCs w:val="28"/>
          <w:lang w:eastAsia="en-US"/>
        </w:rPr>
        <w:lastRenderedPageBreak/>
        <w:t>происхождения).</w:t>
      </w:r>
    </w:p>
    <w:p w:rsidR="00AB5A1B" w:rsidRPr="006459B0" w:rsidRDefault="00AB5A1B" w:rsidP="006459B0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59B0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6459B0">
        <w:rPr>
          <w:sz w:val="28"/>
          <w:szCs w:val="28"/>
          <w:lang w:eastAsia="en-US"/>
        </w:rPr>
        <w:t>е</w:t>
      </w:r>
      <w:r w:rsidRPr="006459B0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6459B0">
        <w:rPr>
          <w:sz w:val="28"/>
          <w:szCs w:val="28"/>
          <w:lang w:eastAsia="en-US"/>
        </w:rPr>
        <w:t>о</w:t>
      </w:r>
      <w:r w:rsidRPr="006459B0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6459B0">
        <w:rPr>
          <w:sz w:val="28"/>
          <w:szCs w:val="28"/>
          <w:lang w:eastAsia="en-US"/>
        </w:rPr>
        <w:t>я</w:t>
      </w:r>
      <w:r w:rsidRPr="006459B0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6459B0">
        <w:rPr>
          <w:sz w:val="28"/>
          <w:szCs w:val="28"/>
          <w:lang w:eastAsia="en-US"/>
        </w:rPr>
        <w:t>о</w:t>
      </w:r>
      <w:r w:rsidRPr="006459B0">
        <w:rPr>
          <w:sz w:val="28"/>
          <w:szCs w:val="28"/>
          <w:lang w:eastAsia="en-US"/>
        </w:rPr>
        <w:t>рядке.</w:t>
      </w:r>
    </w:p>
    <w:p w:rsidR="00AB5A1B" w:rsidRPr="006459B0" w:rsidRDefault="00AB5A1B" w:rsidP="006459B0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6459B0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6459B0">
        <w:rPr>
          <w:sz w:val="28"/>
          <w:szCs w:val="28"/>
          <w:lang w:eastAsia="en-US"/>
        </w:rPr>
        <w:t>т</w:t>
      </w:r>
      <w:r w:rsidRPr="006459B0">
        <w:rPr>
          <w:sz w:val="28"/>
          <w:szCs w:val="28"/>
          <w:lang w:eastAsia="en-US"/>
        </w:rPr>
        <w:t>рацию.</w:t>
      </w:r>
    </w:p>
    <w:p w:rsidR="00AB5A1B" w:rsidRPr="006459B0" w:rsidRDefault="00AB5A1B" w:rsidP="006459B0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59B0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6459B0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6459B0">
        <w:rPr>
          <w:sz w:val="28"/>
          <w:szCs w:val="28"/>
          <w:lang w:eastAsia="en-US"/>
        </w:rPr>
        <w:t>и</w:t>
      </w:r>
      <w:r w:rsidRPr="006459B0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6459B0">
        <w:rPr>
          <w:sz w:val="28"/>
          <w:szCs w:val="28"/>
          <w:lang w:eastAsia="en-US"/>
        </w:rPr>
        <w:t>т</w:t>
      </w:r>
      <w:r w:rsidRPr="006459B0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6459B0">
        <w:rPr>
          <w:sz w:val="28"/>
          <w:szCs w:val="28"/>
          <w:lang w:eastAsia="en-US"/>
        </w:rPr>
        <w:t>д</w:t>
      </w:r>
      <w:r w:rsidRPr="006459B0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6459B0">
        <w:rPr>
          <w:sz w:val="28"/>
          <w:szCs w:val="28"/>
          <w:lang w:eastAsia="en-US"/>
        </w:rPr>
        <w:t>ж</w:t>
      </w:r>
      <w:r w:rsidRPr="006459B0">
        <w:rPr>
          <w:sz w:val="28"/>
          <w:szCs w:val="28"/>
          <w:lang w:eastAsia="en-US"/>
        </w:rPr>
        <w:t>ных носителях.</w:t>
      </w:r>
    </w:p>
    <w:p w:rsidR="00AB5A1B" w:rsidRPr="006459B0" w:rsidRDefault="00AB5A1B" w:rsidP="006459B0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59B0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6459B0">
        <w:rPr>
          <w:sz w:val="28"/>
          <w:szCs w:val="28"/>
          <w:lang w:eastAsia="en-US"/>
        </w:rPr>
        <w:t>о</w:t>
      </w:r>
      <w:r w:rsidRPr="006459B0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459B0">
        <w:rPr>
          <w:sz w:val="28"/>
          <w:szCs w:val="28"/>
          <w:lang w:eastAsia="en-US"/>
        </w:rPr>
        <w:t>о</w:t>
      </w:r>
      <w:r w:rsidRPr="006459B0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AB5A1B" w:rsidRDefault="00AB5A1B" w:rsidP="006459B0">
      <w:pPr>
        <w:suppressAutoHyphens w:val="0"/>
        <w:ind w:firstLine="567"/>
        <w:jc w:val="both"/>
        <w:rPr>
          <w:color w:val="000000"/>
          <w:kern w:val="1"/>
          <w:lang w:eastAsia="ru-RU"/>
        </w:rPr>
      </w:pPr>
      <w:r w:rsidRPr="006459B0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6459B0">
        <w:rPr>
          <w:sz w:val="28"/>
          <w:szCs w:val="28"/>
          <w:lang w:eastAsia="en-US"/>
        </w:rPr>
        <w:t>в</w:t>
      </w:r>
      <w:r w:rsidRPr="006459B0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AB5A1B" w:rsidRPr="00AE5CAC" w:rsidRDefault="00AB5A1B" w:rsidP="003F0E17">
      <w:pPr>
        <w:pStyle w:val="240"/>
        <w:keepNext/>
        <w:tabs>
          <w:tab w:val="clear" w:pos="567"/>
          <w:tab w:val="clear" w:pos="709"/>
          <w:tab w:val="left" w:pos="426"/>
        </w:tabs>
        <w:autoSpaceDE/>
        <w:spacing w:before="240" w:after="240"/>
        <w:ind w:left="567"/>
        <w:jc w:val="center"/>
        <w:rPr>
          <w:b/>
          <w:lang w:eastAsia="ru-RU"/>
        </w:rPr>
      </w:pPr>
      <w:r w:rsidRPr="00AE5CAC">
        <w:rPr>
          <w:b/>
          <w:lang w:val="en-US" w:eastAsia="ru-RU"/>
        </w:rPr>
        <w:t>III</w:t>
      </w:r>
      <w:r w:rsidRPr="00AE5CAC">
        <w:rPr>
          <w:b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B5A1B" w:rsidRPr="00AE5CAC" w:rsidRDefault="00AB5A1B" w:rsidP="00AE5CA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3.1. Описание последовательности действий при предоставлении Муниц</w:t>
      </w:r>
      <w:r w:rsidRPr="00AE5CAC">
        <w:rPr>
          <w:sz w:val="28"/>
          <w:szCs w:val="28"/>
          <w:lang w:eastAsia="ru-RU"/>
        </w:rPr>
        <w:t>и</w:t>
      </w:r>
      <w:r w:rsidRPr="00AE5CAC">
        <w:rPr>
          <w:sz w:val="28"/>
          <w:szCs w:val="28"/>
          <w:lang w:eastAsia="ru-RU"/>
        </w:rPr>
        <w:t>пальной услуги.</w:t>
      </w:r>
    </w:p>
    <w:p w:rsidR="00AB5A1B" w:rsidRPr="00AE5CAC" w:rsidRDefault="00AB5A1B" w:rsidP="00AE5CAC">
      <w:pPr>
        <w:suppressAutoHyphens w:val="0"/>
        <w:ind w:firstLine="540"/>
        <w:jc w:val="both"/>
        <w:rPr>
          <w:bCs/>
          <w:sz w:val="28"/>
          <w:szCs w:val="28"/>
          <w:lang w:eastAsia="ru-RU"/>
        </w:rPr>
      </w:pPr>
      <w:r w:rsidRPr="00AE5CAC">
        <w:rPr>
          <w:bCs/>
          <w:sz w:val="28"/>
          <w:szCs w:val="28"/>
          <w:lang w:eastAsia="ru-RU"/>
        </w:rPr>
        <w:t>Предоставление Муниципальной услуги включает в себя следующие а</w:t>
      </w:r>
      <w:r w:rsidRPr="00AE5CAC">
        <w:rPr>
          <w:bCs/>
          <w:sz w:val="28"/>
          <w:szCs w:val="28"/>
          <w:lang w:eastAsia="ru-RU"/>
        </w:rPr>
        <w:t>д</w:t>
      </w:r>
      <w:r w:rsidRPr="00AE5CAC">
        <w:rPr>
          <w:bCs/>
          <w:sz w:val="28"/>
          <w:szCs w:val="28"/>
          <w:lang w:eastAsia="ru-RU"/>
        </w:rPr>
        <w:t>министративные процедуры: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приём и регистрация заявления и документов;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рассмотрение заявления и подготовка документов;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выдача заявителю результата предоставления Муниципальной услуги.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3.2. Блок-схема предоставления Муниципальной услуги приведена в пр</w:t>
      </w:r>
      <w:r w:rsidRPr="00AE5CAC">
        <w:rPr>
          <w:sz w:val="28"/>
          <w:szCs w:val="28"/>
          <w:lang w:eastAsia="ru-RU"/>
        </w:rPr>
        <w:t>и</w:t>
      </w:r>
      <w:r w:rsidRPr="00AE5CAC">
        <w:rPr>
          <w:sz w:val="28"/>
          <w:szCs w:val="28"/>
          <w:lang w:eastAsia="ru-RU"/>
        </w:rPr>
        <w:t>ложении к настоящему Административному регламенту.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AB5A1B" w:rsidRPr="00AE5CAC" w:rsidRDefault="00AB5A1B" w:rsidP="00AE5CAC">
      <w:pPr>
        <w:suppressAutoHyphens w:val="0"/>
        <w:ind w:firstLine="540"/>
        <w:jc w:val="both"/>
        <w:rPr>
          <w:i/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 xml:space="preserve">3.4. </w:t>
      </w:r>
      <w:r w:rsidRPr="009B1125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>«</w:t>
      </w:r>
      <w:r w:rsidRPr="00AE5CAC">
        <w:rPr>
          <w:sz w:val="28"/>
          <w:szCs w:val="28"/>
          <w:lang w:eastAsia="ru-RU"/>
        </w:rPr>
        <w:t>Прием и регистрация заявления и д</w:t>
      </w:r>
      <w:r w:rsidRPr="00AE5CAC">
        <w:rPr>
          <w:sz w:val="28"/>
          <w:szCs w:val="28"/>
          <w:lang w:eastAsia="ru-RU"/>
        </w:rPr>
        <w:t>о</w:t>
      </w:r>
      <w:r w:rsidRPr="00AE5CAC">
        <w:rPr>
          <w:sz w:val="28"/>
          <w:szCs w:val="28"/>
          <w:lang w:eastAsia="ru-RU"/>
        </w:rPr>
        <w:t>кументов</w:t>
      </w:r>
      <w:r>
        <w:rPr>
          <w:sz w:val="28"/>
          <w:szCs w:val="28"/>
          <w:lang w:eastAsia="ru-RU"/>
        </w:rPr>
        <w:t>»</w:t>
      </w:r>
      <w:r w:rsidRPr="00AE5CAC">
        <w:rPr>
          <w:sz w:val="28"/>
          <w:szCs w:val="28"/>
          <w:lang w:eastAsia="ru-RU"/>
        </w:rPr>
        <w:t>.</w:t>
      </w:r>
    </w:p>
    <w:p w:rsidR="00AB5A1B" w:rsidRPr="003F0E17" w:rsidRDefault="00AB5A1B" w:rsidP="003F0E17">
      <w:pPr>
        <w:widowControl w:val="0"/>
        <w:suppressAutoHyphens w:val="0"/>
        <w:ind w:firstLine="567"/>
        <w:jc w:val="both"/>
        <w:rPr>
          <w:i/>
          <w:sz w:val="28"/>
          <w:szCs w:val="28"/>
          <w:lang w:eastAsia="ru-RU"/>
        </w:rPr>
      </w:pPr>
      <w:r w:rsidRPr="003F0E17">
        <w:rPr>
          <w:sz w:val="28"/>
          <w:szCs w:val="28"/>
          <w:lang w:eastAsia="ru-RU"/>
        </w:rPr>
        <w:t xml:space="preserve">Основанием для начала предоставления Муниципальной услуги является </w:t>
      </w:r>
      <w:r w:rsidRPr="003F0E17">
        <w:rPr>
          <w:sz w:val="28"/>
          <w:szCs w:val="28"/>
          <w:lang w:eastAsia="ru-RU"/>
        </w:rPr>
        <w:lastRenderedPageBreak/>
        <w:t>подача заявления на имя главы Администрации согласно приложению Админ</w:t>
      </w:r>
      <w:r w:rsidRPr="003F0E17">
        <w:rPr>
          <w:sz w:val="28"/>
          <w:szCs w:val="28"/>
          <w:lang w:eastAsia="ru-RU"/>
        </w:rPr>
        <w:t>и</w:t>
      </w:r>
      <w:r w:rsidRPr="003F0E17">
        <w:rPr>
          <w:sz w:val="28"/>
          <w:szCs w:val="28"/>
          <w:lang w:eastAsia="ru-RU"/>
        </w:rPr>
        <w:t>стративного регламента с прилож</w:t>
      </w:r>
      <w:r>
        <w:rPr>
          <w:sz w:val="28"/>
          <w:szCs w:val="28"/>
          <w:lang w:eastAsia="ru-RU"/>
        </w:rPr>
        <w:t>ением документов согласно пункту</w:t>
      </w:r>
      <w:r w:rsidRPr="003F0E17">
        <w:rPr>
          <w:sz w:val="28"/>
          <w:szCs w:val="28"/>
          <w:lang w:eastAsia="ru-RU"/>
        </w:rPr>
        <w:t xml:space="preserve"> 2.6. н</w:t>
      </w:r>
      <w:r w:rsidRPr="003F0E17">
        <w:rPr>
          <w:sz w:val="28"/>
          <w:szCs w:val="28"/>
          <w:lang w:eastAsia="ru-RU"/>
        </w:rPr>
        <w:t>а</w:t>
      </w:r>
      <w:r w:rsidRPr="003F0E17">
        <w:rPr>
          <w:sz w:val="28"/>
          <w:szCs w:val="28"/>
          <w:lang w:eastAsia="ru-RU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3F0E17">
        <w:rPr>
          <w:sz w:val="28"/>
          <w:szCs w:val="28"/>
          <w:lang w:eastAsia="ru-RU"/>
        </w:rPr>
        <w:t>н</w:t>
      </w:r>
      <w:r w:rsidRPr="003F0E17">
        <w:rPr>
          <w:sz w:val="28"/>
          <w:szCs w:val="28"/>
          <w:lang w:eastAsia="ru-RU"/>
        </w:rPr>
        <w:t>ных и муниципальных услуг.</w:t>
      </w:r>
    </w:p>
    <w:p w:rsidR="00AB5A1B" w:rsidRPr="003F0E17" w:rsidRDefault="00AB5A1B" w:rsidP="003F0E17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F0E17">
        <w:rPr>
          <w:sz w:val="28"/>
          <w:szCs w:val="28"/>
          <w:lang w:eastAsia="ru-RU"/>
        </w:rPr>
        <w:t>При личном обращении сотрудник МАУ «МФЦ Славянского района», ответственный за прием заявления или специалист Администрации (при обращ</w:t>
      </w:r>
      <w:r w:rsidRPr="003F0E17">
        <w:rPr>
          <w:sz w:val="28"/>
          <w:szCs w:val="28"/>
          <w:lang w:eastAsia="ru-RU"/>
        </w:rPr>
        <w:t>е</w:t>
      </w:r>
      <w:r w:rsidRPr="003F0E17">
        <w:rPr>
          <w:sz w:val="28"/>
          <w:szCs w:val="28"/>
          <w:lang w:eastAsia="ru-RU"/>
        </w:rPr>
        <w:t>нии в Администрацию):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AE5CAC">
        <w:rPr>
          <w:sz w:val="28"/>
          <w:szCs w:val="28"/>
          <w:lang w:eastAsia="ru-RU"/>
        </w:rPr>
        <w:t>и</w:t>
      </w:r>
      <w:r w:rsidRPr="00AE5CAC">
        <w:rPr>
          <w:sz w:val="28"/>
          <w:szCs w:val="28"/>
          <w:lang w:eastAsia="ru-RU"/>
        </w:rPr>
        <w:t>теля, в соответствии с законодательством Российской Федерации;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при отсутствии оформленного заявления у заявителя или при неправил</w:t>
      </w:r>
      <w:r w:rsidRPr="00AE5CAC">
        <w:rPr>
          <w:sz w:val="28"/>
          <w:szCs w:val="28"/>
          <w:lang w:eastAsia="ru-RU"/>
        </w:rPr>
        <w:t>ь</w:t>
      </w:r>
      <w:r w:rsidRPr="00AE5CAC">
        <w:rPr>
          <w:sz w:val="28"/>
          <w:szCs w:val="28"/>
          <w:lang w:eastAsia="ru-RU"/>
        </w:rPr>
        <w:t>ном (некорректном) его заполнении предлагает заново заполнить установле</w:t>
      </w:r>
      <w:r w:rsidRPr="00AE5CAC">
        <w:rPr>
          <w:sz w:val="28"/>
          <w:szCs w:val="28"/>
          <w:lang w:eastAsia="ru-RU"/>
        </w:rPr>
        <w:t>н</w:t>
      </w:r>
      <w:r w:rsidRPr="00AE5CAC">
        <w:rPr>
          <w:sz w:val="28"/>
          <w:szCs w:val="28"/>
          <w:lang w:eastAsia="ru-RU"/>
        </w:rPr>
        <w:t>ную форму заявления</w:t>
      </w:r>
      <w:r w:rsidRPr="00AE5CAC">
        <w:rPr>
          <w:szCs w:val="28"/>
          <w:lang w:eastAsia="ru-RU"/>
        </w:rPr>
        <w:t xml:space="preserve"> (</w:t>
      </w:r>
      <w:r w:rsidRPr="00AE5CAC">
        <w:rPr>
          <w:sz w:val="28"/>
          <w:szCs w:val="28"/>
          <w:lang w:eastAsia="ru-RU"/>
        </w:rPr>
        <w:t xml:space="preserve">согласно </w:t>
      </w:r>
      <w:r w:rsidRPr="00AE5CAC">
        <w:rPr>
          <w:bCs/>
          <w:sz w:val="28"/>
          <w:szCs w:val="28"/>
          <w:lang w:eastAsia="ru-RU"/>
        </w:rPr>
        <w:t>приложению к настоящему регламенту), пом</w:t>
      </w:r>
      <w:r w:rsidRPr="00AE5CAC">
        <w:rPr>
          <w:bCs/>
          <w:sz w:val="28"/>
          <w:szCs w:val="28"/>
          <w:lang w:eastAsia="ru-RU"/>
        </w:rPr>
        <w:t>о</w:t>
      </w:r>
      <w:r w:rsidRPr="00AE5CAC">
        <w:rPr>
          <w:bCs/>
          <w:sz w:val="28"/>
          <w:szCs w:val="28"/>
          <w:lang w:eastAsia="ru-RU"/>
        </w:rPr>
        <w:t>гает в его заполнении;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AE5CAC">
        <w:rPr>
          <w:sz w:val="28"/>
          <w:szCs w:val="28"/>
          <w:lang w:eastAsia="ru-RU"/>
        </w:rPr>
        <w:t>с</w:t>
      </w:r>
      <w:r w:rsidRPr="00AE5CAC">
        <w:rPr>
          <w:sz w:val="28"/>
          <w:szCs w:val="28"/>
          <w:lang w:eastAsia="ru-RU"/>
        </w:rPr>
        <w:t>татков в представленных документах и предлагает принять меры по их устр</w:t>
      </w:r>
      <w:r w:rsidRPr="00AE5CAC">
        <w:rPr>
          <w:sz w:val="28"/>
          <w:szCs w:val="28"/>
          <w:lang w:eastAsia="ru-RU"/>
        </w:rPr>
        <w:t>а</w:t>
      </w:r>
      <w:r w:rsidRPr="00AE5CAC">
        <w:rPr>
          <w:sz w:val="28"/>
          <w:szCs w:val="28"/>
          <w:lang w:eastAsia="ru-RU"/>
        </w:rPr>
        <w:t>нению;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если недостатки, препятствующие приему документов, допустимо устр</w:t>
      </w:r>
      <w:r w:rsidRPr="00AE5CAC">
        <w:rPr>
          <w:sz w:val="28"/>
          <w:szCs w:val="28"/>
          <w:lang w:eastAsia="ru-RU"/>
        </w:rPr>
        <w:t>а</w:t>
      </w:r>
      <w:r w:rsidRPr="00AE5CAC">
        <w:rPr>
          <w:sz w:val="28"/>
          <w:szCs w:val="28"/>
          <w:lang w:eastAsia="ru-RU"/>
        </w:rPr>
        <w:t xml:space="preserve">нить в ходе приема, они устраняются незамедлительно; 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AE5CAC">
        <w:rPr>
          <w:sz w:val="28"/>
          <w:szCs w:val="28"/>
          <w:lang w:eastAsia="ru-RU"/>
        </w:rPr>
        <w:t>м</w:t>
      </w:r>
      <w:r w:rsidRPr="00AE5CAC">
        <w:rPr>
          <w:sz w:val="28"/>
          <w:szCs w:val="28"/>
          <w:lang w:eastAsia="ru-RU"/>
        </w:rPr>
        <w:t>плектовании пакета документов обратиться повторно за предоставлением М</w:t>
      </w:r>
      <w:r w:rsidRPr="00AE5CAC">
        <w:rPr>
          <w:sz w:val="28"/>
          <w:szCs w:val="28"/>
          <w:lang w:eastAsia="ru-RU"/>
        </w:rPr>
        <w:t>у</w:t>
      </w:r>
      <w:r w:rsidRPr="00AE5CAC">
        <w:rPr>
          <w:sz w:val="28"/>
          <w:szCs w:val="28"/>
          <w:lang w:eastAsia="ru-RU"/>
        </w:rPr>
        <w:t>ниципальной услуги;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AE5CAC">
        <w:rPr>
          <w:sz w:val="28"/>
          <w:szCs w:val="28"/>
          <w:lang w:eastAsia="ru-RU"/>
        </w:rPr>
        <w:t>в</w:t>
      </w:r>
      <w:r w:rsidRPr="00AE5CAC">
        <w:rPr>
          <w:sz w:val="28"/>
          <w:szCs w:val="28"/>
          <w:lang w:eastAsia="ru-RU"/>
        </w:rPr>
        <w:t>ку подписи (инициалы, фамилия); дату заверения; печать. При заверении копий документов, объем которых превышает один лист 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AE5CAC">
        <w:rPr>
          <w:sz w:val="28"/>
          <w:szCs w:val="28"/>
          <w:lang w:eastAsia="ru-RU"/>
        </w:rPr>
        <w:t>д</w:t>
      </w:r>
      <w:r w:rsidRPr="00AE5CAC">
        <w:rPr>
          <w:sz w:val="28"/>
          <w:szCs w:val="28"/>
          <w:lang w:eastAsia="ru-RU"/>
        </w:rPr>
        <w:t>ке.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AE5CAC">
        <w:rPr>
          <w:sz w:val="28"/>
          <w:szCs w:val="28"/>
          <w:lang w:eastAsia="ru-RU"/>
        </w:rPr>
        <w:t>в</w:t>
      </w:r>
      <w:r w:rsidRPr="00AE5CAC">
        <w:rPr>
          <w:sz w:val="28"/>
          <w:szCs w:val="28"/>
          <w:lang w:eastAsia="ru-RU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 xml:space="preserve">Специалист </w:t>
      </w:r>
      <w:r>
        <w:rPr>
          <w:sz w:val="28"/>
          <w:szCs w:val="28"/>
          <w:lang w:eastAsia="ru-RU"/>
        </w:rPr>
        <w:t>Администрации</w:t>
      </w:r>
      <w:r w:rsidRPr="00AE5CAC">
        <w:rPr>
          <w:sz w:val="28"/>
          <w:szCs w:val="28"/>
          <w:lang w:eastAsia="ru-RU"/>
        </w:rPr>
        <w:t xml:space="preserve"> (при обращении заявителя в Администрацию) </w:t>
      </w:r>
      <w:r w:rsidRPr="00AE5CAC">
        <w:rPr>
          <w:sz w:val="28"/>
          <w:szCs w:val="28"/>
          <w:lang w:eastAsia="ru-RU"/>
        </w:rPr>
        <w:lastRenderedPageBreak/>
        <w:t>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Получение заявления и прилагаемых к нему документов, поданных в эле</w:t>
      </w:r>
      <w:r w:rsidRPr="00AE5CAC">
        <w:rPr>
          <w:sz w:val="28"/>
          <w:szCs w:val="28"/>
          <w:lang w:eastAsia="ru-RU"/>
        </w:rPr>
        <w:t>к</w:t>
      </w:r>
      <w:r w:rsidRPr="00AE5CAC">
        <w:rPr>
          <w:sz w:val="28"/>
          <w:szCs w:val="28"/>
          <w:lang w:eastAsia="ru-RU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AE5CAC">
        <w:rPr>
          <w:sz w:val="28"/>
          <w:szCs w:val="28"/>
          <w:lang w:eastAsia="ru-RU"/>
        </w:rPr>
        <w:t>у</w:t>
      </w:r>
      <w:r w:rsidRPr="00AE5CAC">
        <w:rPr>
          <w:sz w:val="28"/>
          <w:szCs w:val="28"/>
          <w:lang w:eastAsia="ru-RU"/>
        </w:rPr>
        <w:t>ментов, с указанием их объема (далее - уведомление о получении заявления).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AB5A1B" w:rsidRPr="00AE5CAC" w:rsidRDefault="00AB5A1B" w:rsidP="00AE5CA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 xml:space="preserve">Общий максимальный срок приема документов не может превышать 15 минут. 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 xml:space="preserve">Срок приема и регистрации заявления и документов – </w:t>
      </w:r>
      <w:r>
        <w:rPr>
          <w:sz w:val="28"/>
          <w:szCs w:val="28"/>
          <w:lang w:eastAsia="ru-RU"/>
        </w:rPr>
        <w:t>1 день</w:t>
      </w:r>
      <w:r w:rsidRPr="00AE5CAC">
        <w:rPr>
          <w:sz w:val="28"/>
          <w:szCs w:val="28"/>
          <w:lang w:eastAsia="ru-RU"/>
        </w:rPr>
        <w:t>.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Заявитель имеет право направить заявление с приложенными документами почтовым отправлением.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 xml:space="preserve">Документы, поступившие почтовым отправлением, регистрируются в день их поступления в </w:t>
      </w:r>
      <w:r>
        <w:rPr>
          <w:sz w:val="28"/>
          <w:szCs w:val="28"/>
          <w:lang w:eastAsia="ru-RU"/>
        </w:rPr>
        <w:t>Администрацию</w:t>
      </w:r>
      <w:r w:rsidRPr="00AE5CAC">
        <w:rPr>
          <w:sz w:val="28"/>
          <w:szCs w:val="28"/>
          <w:lang w:eastAsia="ru-RU"/>
        </w:rPr>
        <w:t xml:space="preserve"> или МАУ «МФЦ Славянского района».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 xml:space="preserve">При отсутствии документов, указанных пункте 2.6 настоящего регламента, в случае если заявление и документы не поддаются прочтению, специалист </w:t>
      </w:r>
      <w:r>
        <w:rPr>
          <w:sz w:val="28"/>
          <w:szCs w:val="28"/>
          <w:lang w:eastAsia="ru-RU"/>
        </w:rPr>
        <w:t>Администрации</w:t>
      </w:r>
      <w:r w:rsidRPr="00AE5CAC">
        <w:rPr>
          <w:sz w:val="28"/>
          <w:szCs w:val="28"/>
          <w:lang w:eastAsia="ru-RU"/>
        </w:rPr>
        <w:t xml:space="preserve">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AE5CAC">
        <w:rPr>
          <w:sz w:val="28"/>
          <w:szCs w:val="28"/>
          <w:lang w:eastAsia="ru-RU"/>
        </w:rPr>
        <w:t>и</w:t>
      </w:r>
      <w:r w:rsidRPr="00AE5CAC">
        <w:rPr>
          <w:sz w:val="28"/>
          <w:szCs w:val="28"/>
          <w:lang w:eastAsia="ru-RU"/>
        </w:rPr>
        <w:t>чин отказа.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Критериями принятия решения являются: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обращение за получением Муниципальной услуги надлежащего лица;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предоставление в полном объеме документов, указанных в пункте 2.6 Административного регламента;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достоверность поданных документов, указанных в пункте 2.6 Админис</w:t>
      </w:r>
      <w:r w:rsidRPr="00AE5CAC">
        <w:rPr>
          <w:sz w:val="28"/>
          <w:szCs w:val="28"/>
          <w:lang w:eastAsia="ru-RU"/>
        </w:rPr>
        <w:t>т</w:t>
      </w:r>
      <w:r w:rsidRPr="00AE5CAC">
        <w:rPr>
          <w:sz w:val="28"/>
          <w:szCs w:val="28"/>
          <w:lang w:eastAsia="ru-RU"/>
        </w:rPr>
        <w:t>ративного регламента.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Результатом административной процедуры является: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прием заявления и документов на получение Муниципальной услуги;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уведомление о получении заявления;</w:t>
      </w:r>
    </w:p>
    <w:p w:rsidR="00AB5A1B" w:rsidRPr="00AE5CAC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- уведомление об отказе в приеме заявления и документов.</w:t>
      </w:r>
    </w:p>
    <w:p w:rsidR="00AB5A1B" w:rsidRDefault="00AB5A1B" w:rsidP="00AE5CA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AE5CAC">
        <w:rPr>
          <w:sz w:val="28"/>
          <w:szCs w:val="28"/>
          <w:lang w:eastAsia="ru-RU"/>
        </w:rPr>
        <w:t>Способ фиксации результата выполнения административной процедуры - внесение в электронную базу данных.</w:t>
      </w:r>
    </w:p>
    <w:p w:rsidR="00AB5A1B" w:rsidRPr="00DF0F9D" w:rsidRDefault="00AB5A1B" w:rsidP="00CD79CC">
      <w:pPr>
        <w:suppressAutoHyphens w:val="0"/>
        <w:ind w:firstLine="539"/>
        <w:rPr>
          <w:i/>
          <w:sz w:val="28"/>
          <w:szCs w:val="28"/>
        </w:rPr>
      </w:pPr>
      <w:r w:rsidRPr="00495183">
        <w:rPr>
          <w:sz w:val="28"/>
          <w:szCs w:val="28"/>
        </w:rPr>
        <w:t xml:space="preserve">3.5. </w:t>
      </w:r>
      <w:r w:rsidRPr="009B1125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>«</w:t>
      </w:r>
      <w:r w:rsidRPr="00DF0F9D">
        <w:rPr>
          <w:sz w:val="28"/>
          <w:szCs w:val="28"/>
        </w:rPr>
        <w:t>Рассмотрение заявления и подготовка документов</w:t>
      </w:r>
      <w:r>
        <w:rPr>
          <w:sz w:val="28"/>
          <w:szCs w:val="28"/>
        </w:rPr>
        <w:t>»</w:t>
      </w:r>
      <w:r w:rsidRPr="00DF0F9D">
        <w:rPr>
          <w:sz w:val="28"/>
          <w:szCs w:val="28"/>
        </w:rPr>
        <w:t>.</w:t>
      </w:r>
    </w:p>
    <w:p w:rsidR="00AB5A1B" w:rsidRPr="003F0E17" w:rsidRDefault="00AB5A1B" w:rsidP="003F0E17">
      <w:pPr>
        <w:suppressAutoHyphens w:val="0"/>
        <w:ind w:firstLine="539"/>
        <w:jc w:val="both"/>
        <w:rPr>
          <w:sz w:val="28"/>
          <w:szCs w:val="28"/>
        </w:rPr>
      </w:pPr>
      <w:r w:rsidRPr="003F0E17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3F0E17">
        <w:rPr>
          <w:sz w:val="28"/>
          <w:szCs w:val="28"/>
        </w:rPr>
        <w:t>е</w:t>
      </w:r>
      <w:r w:rsidRPr="003F0E17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AB5A1B" w:rsidRPr="003F0E17" w:rsidRDefault="00AB5A1B" w:rsidP="003F0E17">
      <w:pPr>
        <w:suppressAutoHyphens w:val="0"/>
        <w:ind w:firstLine="539"/>
        <w:jc w:val="both"/>
        <w:rPr>
          <w:sz w:val="28"/>
          <w:szCs w:val="28"/>
        </w:rPr>
      </w:pPr>
      <w:r w:rsidRPr="003F0E17">
        <w:rPr>
          <w:sz w:val="28"/>
          <w:szCs w:val="28"/>
        </w:rPr>
        <w:lastRenderedPageBreak/>
        <w:t xml:space="preserve">Принятые документы передаются общим отделом главе Администрации, который визирует заявление и передает его в порядке делопроизводства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циалисту</w:t>
      </w:r>
      <w:r w:rsidRPr="003F0E17">
        <w:rPr>
          <w:sz w:val="28"/>
          <w:szCs w:val="28"/>
        </w:rPr>
        <w:t xml:space="preserve"> для исполнения.</w:t>
      </w:r>
    </w:p>
    <w:p w:rsidR="00AB5A1B" w:rsidRPr="00DF0F9D" w:rsidRDefault="00AB5A1B" w:rsidP="00CD79CC">
      <w:pPr>
        <w:suppressAutoHyphens w:val="0"/>
        <w:ind w:firstLine="539"/>
        <w:jc w:val="both"/>
        <w:rPr>
          <w:sz w:val="28"/>
          <w:szCs w:val="28"/>
        </w:rPr>
      </w:pPr>
      <w:r w:rsidRPr="003F0E17">
        <w:rPr>
          <w:sz w:val="28"/>
          <w:szCs w:val="28"/>
        </w:rPr>
        <w:t>С</w:t>
      </w:r>
      <w:r>
        <w:rPr>
          <w:sz w:val="28"/>
          <w:szCs w:val="28"/>
        </w:rPr>
        <w:t>пециалист</w:t>
      </w:r>
      <w:r w:rsidRPr="003F0E17">
        <w:rPr>
          <w:sz w:val="28"/>
          <w:szCs w:val="28"/>
        </w:rPr>
        <w:t xml:space="preserve">, уполномоченный на производство по заявлению (далее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</w:t>
      </w:r>
      <w:r w:rsidRPr="003F0E17">
        <w:rPr>
          <w:sz w:val="28"/>
          <w:szCs w:val="28"/>
        </w:rPr>
        <w:t>), рассматривает поступившее заявление</w:t>
      </w:r>
      <w:r w:rsidRPr="00DF0F9D">
        <w:rPr>
          <w:sz w:val="28"/>
          <w:szCs w:val="28"/>
        </w:rPr>
        <w:t xml:space="preserve"> и </w:t>
      </w:r>
      <w:r>
        <w:rPr>
          <w:sz w:val="28"/>
          <w:szCs w:val="28"/>
        </w:rPr>
        <w:t>принимает решение</w:t>
      </w:r>
      <w:r w:rsidRPr="00DF0F9D">
        <w:rPr>
          <w:sz w:val="28"/>
          <w:szCs w:val="28"/>
        </w:rPr>
        <w:t>:</w:t>
      </w:r>
    </w:p>
    <w:p w:rsidR="00AB5A1B" w:rsidRPr="00DF0F9D" w:rsidRDefault="00AB5A1B" w:rsidP="00CD79CC">
      <w:pPr>
        <w:suppressAutoHyphens w:val="0"/>
        <w:ind w:firstLine="539"/>
        <w:jc w:val="both"/>
        <w:rPr>
          <w:sz w:val="28"/>
          <w:szCs w:val="28"/>
        </w:rPr>
      </w:pPr>
      <w:r w:rsidRPr="00DF0F9D">
        <w:rPr>
          <w:sz w:val="28"/>
          <w:szCs w:val="28"/>
        </w:rPr>
        <w:t>- </w:t>
      </w:r>
      <w:r>
        <w:rPr>
          <w:sz w:val="28"/>
          <w:szCs w:val="28"/>
        </w:rPr>
        <w:t>о предоставлении Муниципальной услуги</w:t>
      </w:r>
      <w:r w:rsidRPr="00DF0F9D">
        <w:rPr>
          <w:sz w:val="28"/>
          <w:szCs w:val="28"/>
        </w:rPr>
        <w:t xml:space="preserve">; </w:t>
      </w:r>
    </w:p>
    <w:p w:rsidR="00AB5A1B" w:rsidRPr="00DF0F9D" w:rsidRDefault="00AB5A1B" w:rsidP="00CD79CC">
      <w:pPr>
        <w:suppressAutoHyphens w:val="0"/>
        <w:ind w:firstLine="539"/>
        <w:jc w:val="both"/>
        <w:rPr>
          <w:sz w:val="28"/>
          <w:szCs w:val="28"/>
        </w:rPr>
      </w:pPr>
      <w:r w:rsidRPr="00DF0F9D">
        <w:rPr>
          <w:sz w:val="28"/>
          <w:szCs w:val="28"/>
        </w:rPr>
        <w:t xml:space="preserve">- </w:t>
      </w:r>
      <w:r>
        <w:rPr>
          <w:sz w:val="28"/>
          <w:szCs w:val="28"/>
        </w:rPr>
        <w:t>об отказе в предоставлении Муниципальной услуги</w:t>
      </w:r>
      <w:r w:rsidRPr="00DF0F9D">
        <w:rPr>
          <w:sz w:val="28"/>
          <w:szCs w:val="28"/>
        </w:rPr>
        <w:t>.</w:t>
      </w:r>
    </w:p>
    <w:p w:rsidR="00AB5A1B" w:rsidRDefault="00AB5A1B" w:rsidP="00E827FA">
      <w:pPr>
        <w:pStyle w:val="19"/>
        <w:tabs>
          <w:tab w:val="clear" w:pos="720"/>
        </w:tabs>
        <w:spacing w:before="0"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Если причин для отказа в предоставлении Муниципальной услуги не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явлено, то Специалист:</w:t>
      </w:r>
    </w:p>
    <w:p w:rsidR="00AB5A1B" w:rsidRDefault="00AB5A1B" w:rsidP="00E827FA">
      <w:pPr>
        <w:pStyle w:val="19"/>
        <w:tabs>
          <w:tab w:val="clear" w:pos="720"/>
        </w:tabs>
        <w:spacing w:before="0"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- оформляет решение</w:t>
      </w:r>
      <w:r w:rsidRPr="00903C6C">
        <w:rPr>
          <w:sz w:val="28"/>
          <w:szCs w:val="28"/>
        </w:rPr>
        <w:t xml:space="preserve"> о возврате денежных средств и заявк</w:t>
      </w:r>
      <w:r>
        <w:rPr>
          <w:sz w:val="28"/>
          <w:szCs w:val="28"/>
        </w:rPr>
        <w:t>у</w:t>
      </w:r>
      <w:r w:rsidRPr="00903C6C">
        <w:rPr>
          <w:sz w:val="28"/>
          <w:szCs w:val="28"/>
        </w:rPr>
        <w:t xml:space="preserve"> на возврат денежных средств заявителю в электронной форме в базе АУС </w:t>
      </w:r>
      <w:r>
        <w:rPr>
          <w:sz w:val="28"/>
          <w:szCs w:val="28"/>
        </w:rPr>
        <w:t>«</w:t>
      </w:r>
      <w:r w:rsidRPr="00903C6C">
        <w:rPr>
          <w:sz w:val="28"/>
          <w:szCs w:val="28"/>
        </w:rPr>
        <w:t xml:space="preserve">Неналоговые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ходы», и на бумажном носителе;</w:t>
      </w:r>
    </w:p>
    <w:p w:rsidR="00AB5A1B" w:rsidRDefault="00AB5A1B" w:rsidP="00502837">
      <w:pPr>
        <w:pStyle w:val="19"/>
        <w:tabs>
          <w:tab w:val="clear" w:pos="720"/>
        </w:tabs>
        <w:spacing w:before="0" w:after="0"/>
        <w:ind w:left="0" w:firstLine="600"/>
        <w:rPr>
          <w:sz w:val="28"/>
          <w:szCs w:val="28"/>
        </w:rPr>
      </w:pPr>
      <w:r>
        <w:rPr>
          <w:sz w:val="28"/>
          <w:szCs w:val="28"/>
        </w:rPr>
        <w:t>- направляет</w:t>
      </w:r>
      <w:r w:rsidRPr="00903C6C">
        <w:rPr>
          <w:sz w:val="28"/>
          <w:szCs w:val="28"/>
        </w:rPr>
        <w:t xml:space="preserve"> обра</w:t>
      </w:r>
      <w:r>
        <w:rPr>
          <w:sz w:val="28"/>
          <w:szCs w:val="28"/>
        </w:rPr>
        <w:t>ботанную</w:t>
      </w:r>
      <w:r w:rsidRPr="00903C6C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903C6C">
        <w:rPr>
          <w:sz w:val="28"/>
          <w:szCs w:val="28"/>
        </w:rPr>
        <w:t xml:space="preserve"> куратору - в Департамент им</w:t>
      </w:r>
      <w:r w:rsidRPr="00903C6C">
        <w:rPr>
          <w:sz w:val="28"/>
          <w:szCs w:val="28"/>
        </w:rPr>
        <w:t>у</w:t>
      </w:r>
      <w:r w:rsidRPr="00903C6C">
        <w:rPr>
          <w:sz w:val="28"/>
          <w:szCs w:val="28"/>
        </w:rPr>
        <w:t xml:space="preserve">щественных отношений Краснодарского края; </w:t>
      </w:r>
    </w:p>
    <w:p w:rsidR="00AB5A1B" w:rsidRDefault="00AB5A1B" w:rsidP="00502837">
      <w:pPr>
        <w:pStyle w:val="19"/>
        <w:tabs>
          <w:tab w:val="clear" w:pos="720"/>
        </w:tabs>
        <w:spacing w:before="0" w:after="0"/>
        <w:ind w:left="0" w:firstLine="600"/>
        <w:rPr>
          <w:sz w:val="28"/>
          <w:szCs w:val="28"/>
        </w:rPr>
      </w:pPr>
      <w:r>
        <w:rPr>
          <w:sz w:val="28"/>
          <w:szCs w:val="28"/>
        </w:rPr>
        <w:t>- получает</w:t>
      </w:r>
      <w:r w:rsidRPr="00903C6C">
        <w:rPr>
          <w:sz w:val="28"/>
          <w:szCs w:val="28"/>
        </w:rPr>
        <w:t xml:space="preserve"> от Департамента имущественных отношений Краснодарского края подтвер</w:t>
      </w:r>
      <w:r>
        <w:rPr>
          <w:sz w:val="28"/>
          <w:szCs w:val="28"/>
        </w:rPr>
        <w:t>ждение</w:t>
      </w:r>
      <w:r w:rsidRPr="00903C6C">
        <w:rPr>
          <w:sz w:val="28"/>
          <w:szCs w:val="28"/>
        </w:rPr>
        <w:t xml:space="preserve"> о возврате платежа в электронном виде, либо отказ в во</w:t>
      </w:r>
      <w:r w:rsidRPr="00903C6C">
        <w:rPr>
          <w:sz w:val="28"/>
          <w:szCs w:val="28"/>
        </w:rPr>
        <w:t>з</w:t>
      </w:r>
      <w:r w:rsidRPr="00903C6C">
        <w:rPr>
          <w:sz w:val="28"/>
          <w:szCs w:val="28"/>
        </w:rPr>
        <w:t>врате денежны</w:t>
      </w:r>
      <w:r>
        <w:rPr>
          <w:sz w:val="28"/>
          <w:szCs w:val="28"/>
        </w:rPr>
        <w:t>х средств на бумажном носителе.</w:t>
      </w:r>
    </w:p>
    <w:p w:rsidR="00AB5A1B" w:rsidRDefault="00AB5A1B" w:rsidP="00E827FA">
      <w:pPr>
        <w:pStyle w:val="19"/>
        <w:tabs>
          <w:tab w:val="clear" w:pos="720"/>
        </w:tabs>
        <w:spacing w:before="0"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-готовит проект уведомления</w:t>
      </w:r>
      <w:r w:rsidRPr="00903C6C">
        <w:rPr>
          <w:sz w:val="28"/>
          <w:szCs w:val="28"/>
        </w:rPr>
        <w:t xml:space="preserve"> о принятом решении</w:t>
      </w:r>
      <w:r>
        <w:rPr>
          <w:sz w:val="28"/>
          <w:szCs w:val="28"/>
        </w:rPr>
        <w:t>:</w:t>
      </w:r>
      <w:r w:rsidRPr="00903C6C">
        <w:rPr>
          <w:sz w:val="28"/>
          <w:szCs w:val="28"/>
        </w:rPr>
        <w:t xml:space="preserve"> о возврате, либо отказе в возврате излишне (ошибочно) уплаченных денежных средств в бюджет мун</w:t>
      </w:r>
      <w:r w:rsidRPr="00903C6C">
        <w:rPr>
          <w:sz w:val="28"/>
          <w:szCs w:val="28"/>
        </w:rPr>
        <w:t>и</w:t>
      </w:r>
      <w:r w:rsidRPr="00903C6C">
        <w:rPr>
          <w:sz w:val="28"/>
          <w:szCs w:val="28"/>
        </w:rPr>
        <w:t>ципального образован</w:t>
      </w:r>
      <w:r>
        <w:rPr>
          <w:sz w:val="28"/>
          <w:szCs w:val="28"/>
        </w:rPr>
        <w:t>ия, передает его на согласование и подписание в порядке делопроизводства.</w:t>
      </w:r>
    </w:p>
    <w:p w:rsidR="00AB5A1B" w:rsidRPr="00DF0F9D" w:rsidRDefault="00AB5A1B" w:rsidP="00CD79CC">
      <w:pPr>
        <w:suppressAutoHyphens w:val="0"/>
        <w:ind w:firstLine="539"/>
        <w:jc w:val="both"/>
        <w:rPr>
          <w:sz w:val="28"/>
          <w:szCs w:val="28"/>
        </w:rPr>
      </w:pPr>
      <w:r w:rsidRPr="00791D4D">
        <w:rPr>
          <w:sz w:val="28"/>
          <w:szCs w:val="28"/>
        </w:rPr>
        <w:t xml:space="preserve">Срок </w:t>
      </w:r>
      <w:r>
        <w:rPr>
          <w:sz w:val="28"/>
          <w:szCs w:val="28"/>
        </w:rPr>
        <w:t>выполнения а</w:t>
      </w:r>
      <w:r w:rsidRPr="009B1125">
        <w:rPr>
          <w:sz w:val="28"/>
          <w:szCs w:val="28"/>
        </w:rPr>
        <w:t>дминистративн</w:t>
      </w:r>
      <w:r>
        <w:rPr>
          <w:sz w:val="28"/>
          <w:szCs w:val="28"/>
        </w:rPr>
        <w:t>ой</w:t>
      </w:r>
      <w:r w:rsidRPr="009B1125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</w:t>
      </w:r>
      <w:r w:rsidRPr="00791D4D">
        <w:rPr>
          <w:sz w:val="28"/>
          <w:szCs w:val="28"/>
        </w:rPr>
        <w:t>–</w:t>
      </w:r>
      <w:r>
        <w:rPr>
          <w:sz w:val="28"/>
          <w:szCs w:val="28"/>
        </w:rPr>
        <w:t xml:space="preserve"> 37</w:t>
      </w:r>
      <w:r w:rsidRPr="00791D4D">
        <w:rPr>
          <w:sz w:val="28"/>
          <w:szCs w:val="28"/>
        </w:rPr>
        <w:t xml:space="preserve"> д</w:t>
      </w:r>
      <w:r>
        <w:rPr>
          <w:sz w:val="28"/>
          <w:szCs w:val="28"/>
        </w:rPr>
        <w:t>ней</w:t>
      </w:r>
      <w:r w:rsidRPr="00DF0F9D">
        <w:rPr>
          <w:sz w:val="28"/>
          <w:szCs w:val="28"/>
        </w:rPr>
        <w:t xml:space="preserve">. </w:t>
      </w:r>
    </w:p>
    <w:p w:rsidR="00AB5A1B" w:rsidRPr="00DF0F9D" w:rsidRDefault="00AB5A1B" w:rsidP="00CD79CC">
      <w:pPr>
        <w:suppressAutoHyphens w:val="0"/>
        <w:ind w:firstLine="539"/>
        <w:jc w:val="both"/>
        <w:rPr>
          <w:sz w:val="28"/>
          <w:szCs w:val="28"/>
        </w:rPr>
      </w:pPr>
      <w:r w:rsidRPr="00DF0F9D">
        <w:rPr>
          <w:sz w:val="28"/>
          <w:szCs w:val="28"/>
        </w:rPr>
        <w:t>Критериями принятия решения являются:</w:t>
      </w:r>
    </w:p>
    <w:p w:rsidR="00AB5A1B" w:rsidRDefault="00AB5A1B" w:rsidP="00CD79C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59AA">
        <w:rPr>
          <w:sz w:val="28"/>
          <w:szCs w:val="28"/>
        </w:rPr>
        <w:t>полнота и соответствие представляемых документов установленным тр</w:t>
      </w:r>
      <w:r w:rsidRPr="00BC59AA">
        <w:rPr>
          <w:sz w:val="28"/>
          <w:szCs w:val="28"/>
        </w:rPr>
        <w:t>е</w:t>
      </w:r>
      <w:r w:rsidRPr="00BC59AA">
        <w:rPr>
          <w:sz w:val="28"/>
          <w:szCs w:val="28"/>
        </w:rPr>
        <w:t>бованиям настоящего Административного регламента</w:t>
      </w:r>
      <w:r>
        <w:rPr>
          <w:sz w:val="28"/>
          <w:szCs w:val="28"/>
        </w:rPr>
        <w:t>.</w:t>
      </w:r>
    </w:p>
    <w:p w:rsidR="00AB5A1B" w:rsidRPr="00DF0F9D" w:rsidRDefault="00AB5A1B" w:rsidP="00CD79CC">
      <w:pPr>
        <w:suppressAutoHyphens w:val="0"/>
        <w:ind w:firstLine="539"/>
        <w:jc w:val="both"/>
        <w:rPr>
          <w:sz w:val="28"/>
          <w:szCs w:val="28"/>
        </w:rPr>
      </w:pPr>
      <w:r w:rsidRPr="00DF0F9D">
        <w:rPr>
          <w:sz w:val="28"/>
          <w:szCs w:val="28"/>
        </w:rPr>
        <w:t>Результатом административной процедуры является:</w:t>
      </w:r>
    </w:p>
    <w:p w:rsidR="00AB5A1B" w:rsidRPr="00DF0F9D" w:rsidRDefault="00AB5A1B" w:rsidP="00CD79CC">
      <w:pPr>
        <w:suppressAutoHyphens w:val="0"/>
        <w:ind w:firstLine="539"/>
        <w:jc w:val="both"/>
        <w:rPr>
          <w:sz w:val="28"/>
          <w:szCs w:val="28"/>
        </w:rPr>
      </w:pPr>
      <w:r w:rsidRPr="00DF0F9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уведомление </w:t>
      </w:r>
      <w:r w:rsidRPr="00F33E09">
        <w:rPr>
          <w:sz w:val="28"/>
          <w:szCs w:val="28"/>
        </w:rPr>
        <w:t>о возврате излишне (ошибочно) уплаченных денежных средств в бюджет муниципального образования</w:t>
      </w:r>
      <w:r w:rsidRPr="00DF0F9D">
        <w:rPr>
          <w:sz w:val="28"/>
          <w:szCs w:val="28"/>
        </w:rPr>
        <w:t xml:space="preserve">; </w:t>
      </w:r>
    </w:p>
    <w:p w:rsidR="00AB5A1B" w:rsidRPr="00DF0F9D" w:rsidRDefault="00AB5A1B" w:rsidP="00CD79CC">
      <w:pPr>
        <w:suppressAutoHyphens w:val="0"/>
        <w:ind w:firstLine="539"/>
        <w:jc w:val="both"/>
        <w:rPr>
          <w:sz w:val="28"/>
          <w:szCs w:val="28"/>
        </w:rPr>
      </w:pPr>
      <w:r w:rsidRPr="00DF0F9D">
        <w:rPr>
          <w:sz w:val="28"/>
          <w:szCs w:val="28"/>
        </w:rPr>
        <w:t>- уведомление об отказе в предоставлении Муниципальной услуги.</w:t>
      </w:r>
    </w:p>
    <w:p w:rsidR="00AB5A1B" w:rsidRPr="00F33E09" w:rsidRDefault="00AB5A1B" w:rsidP="00F33E09">
      <w:pPr>
        <w:pStyle w:val="19"/>
        <w:widowControl w:val="0"/>
        <w:spacing w:before="0" w:after="0"/>
        <w:ind w:left="0" w:firstLine="539"/>
        <w:rPr>
          <w:sz w:val="28"/>
          <w:szCs w:val="28"/>
        </w:rPr>
      </w:pPr>
      <w:r w:rsidRPr="00DF0F9D">
        <w:rPr>
          <w:sz w:val="28"/>
          <w:szCs w:val="28"/>
          <w:lang w:eastAsia="ru-RU"/>
        </w:rPr>
        <w:t>Способ фиксации результата выполнен</w:t>
      </w:r>
      <w:r>
        <w:rPr>
          <w:sz w:val="28"/>
          <w:szCs w:val="28"/>
          <w:lang w:eastAsia="ru-RU"/>
        </w:rPr>
        <w:t>ия административной процедуры:</w:t>
      </w:r>
    </w:p>
    <w:p w:rsidR="00AB5A1B" w:rsidRDefault="00AB5A1B" w:rsidP="00F33E09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запись о соответствующем решении в регистрационном журнале;</w:t>
      </w:r>
    </w:p>
    <w:p w:rsidR="00AB5A1B" w:rsidRDefault="00AB5A1B" w:rsidP="00F33E09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заявка на возврат денежных средств в базе АУС «Неналоговые доходы».</w:t>
      </w:r>
    </w:p>
    <w:p w:rsidR="00AB5A1B" w:rsidRPr="00F33E09" w:rsidRDefault="00AB5A1B" w:rsidP="00F33E09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F33E09">
        <w:rPr>
          <w:sz w:val="28"/>
          <w:szCs w:val="28"/>
          <w:lang w:eastAsia="ru-RU"/>
        </w:rPr>
        <w:t xml:space="preserve">3.6. </w:t>
      </w:r>
      <w:r w:rsidRPr="009B1125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>«</w:t>
      </w:r>
      <w:r w:rsidRPr="00F33E09">
        <w:rPr>
          <w:sz w:val="28"/>
          <w:szCs w:val="28"/>
          <w:lang w:eastAsia="ru-RU"/>
        </w:rPr>
        <w:t>Выдача заявителю результата предо</w:t>
      </w:r>
      <w:r w:rsidRPr="00F33E09">
        <w:rPr>
          <w:sz w:val="28"/>
          <w:szCs w:val="28"/>
          <w:lang w:eastAsia="ru-RU"/>
        </w:rPr>
        <w:t>с</w:t>
      </w:r>
      <w:r w:rsidRPr="00F33E09">
        <w:rPr>
          <w:sz w:val="28"/>
          <w:szCs w:val="28"/>
          <w:lang w:eastAsia="ru-RU"/>
        </w:rPr>
        <w:t>тавления Муниципальной услуги</w:t>
      </w:r>
      <w:r>
        <w:rPr>
          <w:sz w:val="28"/>
          <w:szCs w:val="28"/>
          <w:lang w:eastAsia="ru-RU"/>
        </w:rPr>
        <w:t>»</w:t>
      </w:r>
      <w:r w:rsidRPr="00F33E09">
        <w:rPr>
          <w:sz w:val="28"/>
          <w:szCs w:val="28"/>
          <w:lang w:eastAsia="ru-RU"/>
        </w:rPr>
        <w:t>.</w:t>
      </w:r>
    </w:p>
    <w:p w:rsidR="00AB5A1B" w:rsidRPr="00F33E09" w:rsidRDefault="00AB5A1B" w:rsidP="00F33E09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F33E09">
        <w:rPr>
          <w:sz w:val="28"/>
          <w:szCs w:val="28"/>
          <w:lang w:eastAsia="ru-RU"/>
        </w:rPr>
        <w:t>Юридическим фактом, служащим основанием для начала администрати</w:t>
      </w:r>
      <w:r w:rsidRPr="00F33E09">
        <w:rPr>
          <w:sz w:val="28"/>
          <w:szCs w:val="28"/>
          <w:lang w:eastAsia="ru-RU"/>
        </w:rPr>
        <w:t>в</w:t>
      </w:r>
      <w:r w:rsidRPr="00F33E09">
        <w:rPr>
          <w:sz w:val="28"/>
          <w:szCs w:val="28"/>
          <w:lang w:eastAsia="ru-RU"/>
        </w:rPr>
        <w:t>ной процедуры</w:t>
      </w:r>
      <w:r>
        <w:rPr>
          <w:sz w:val="28"/>
          <w:szCs w:val="28"/>
          <w:lang w:eastAsia="ru-RU"/>
        </w:rPr>
        <w:t>, является наличие согласованного и подписанного</w:t>
      </w:r>
      <w:r w:rsidRPr="00F33E09">
        <w:rPr>
          <w:sz w:val="28"/>
          <w:szCs w:val="28"/>
          <w:lang w:eastAsia="ru-RU"/>
        </w:rPr>
        <w:t xml:space="preserve"> в устано</w:t>
      </w:r>
      <w:r w:rsidRPr="00F33E09">
        <w:rPr>
          <w:sz w:val="28"/>
          <w:szCs w:val="28"/>
          <w:lang w:eastAsia="ru-RU"/>
        </w:rPr>
        <w:t>в</w:t>
      </w:r>
      <w:r w:rsidRPr="00F33E09">
        <w:rPr>
          <w:sz w:val="28"/>
          <w:szCs w:val="28"/>
          <w:lang w:eastAsia="ru-RU"/>
        </w:rPr>
        <w:t xml:space="preserve">ленном порядке </w:t>
      </w:r>
      <w:r>
        <w:rPr>
          <w:sz w:val="28"/>
          <w:szCs w:val="28"/>
        </w:rPr>
        <w:t xml:space="preserve">уведомления </w:t>
      </w:r>
      <w:r w:rsidRPr="00F33E09">
        <w:rPr>
          <w:sz w:val="28"/>
          <w:szCs w:val="28"/>
        </w:rPr>
        <w:t>о возврате излишне (ошибочно) уплаченных д</w:t>
      </w:r>
      <w:r w:rsidRPr="00F33E09">
        <w:rPr>
          <w:sz w:val="28"/>
          <w:szCs w:val="28"/>
        </w:rPr>
        <w:t>е</w:t>
      </w:r>
      <w:r w:rsidRPr="00F33E09">
        <w:rPr>
          <w:sz w:val="28"/>
          <w:szCs w:val="28"/>
        </w:rPr>
        <w:t>нежных средств в бюджет муниципального образования</w:t>
      </w:r>
      <w:r w:rsidRPr="00F33E09">
        <w:rPr>
          <w:sz w:val="28"/>
          <w:szCs w:val="28"/>
          <w:lang w:eastAsia="ru-RU"/>
        </w:rPr>
        <w:t xml:space="preserve"> или уведомления об отказе в предоставлении Муниципальной услуги. </w:t>
      </w:r>
    </w:p>
    <w:p w:rsidR="00AB5A1B" w:rsidRPr="00F33E09" w:rsidRDefault="00AB5A1B" w:rsidP="00F33E09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3E09">
        <w:rPr>
          <w:sz w:val="28"/>
          <w:szCs w:val="28"/>
          <w:lang w:eastAsia="ru-RU"/>
        </w:rPr>
        <w:t>Специалист в течение 1 (одного) рабочего дня с момента формирования результата Муниципальной услуги направляет:</w:t>
      </w:r>
    </w:p>
    <w:p w:rsidR="00AB5A1B" w:rsidRPr="00F33E09" w:rsidRDefault="00AB5A1B" w:rsidP="0085314B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3E09">
        <w:rPr>
          <w:sz w:val="28"/>
          <w:szCs w:val="28"/>
          <w:lang w:eastAsia="ru-RU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F33E09">
        <w:rPr>
          <w:sz w:val="28"/>
          <w:szCs w:val="28"/>
          <w:lang w:eastAsia="ru-RU"/>
        </w:rPr>
        <w:t>и</w:t>
      </w:r>
      <w:r w:rsidRPr="00F33E09">
        <w:rPr>
          <w:sz w:val="28"/>
          <w:szCs w:val="28"/>
          <w:lang w:eastAsia="ru-RU"/>
        </w:rPr>
        <w:t xml:space="preserve">телю при обращении заявителя за услугой через МАУ «МФЦ Славянского </w:t>
      </w:r>
      <w:r w:rsidRPr="00F33E09">
        <w:rPr>
          <w:sz w:val="28"/>
          <w:szCs w:val="28"/>
          <w:lang w:eastAsia="ru-RU"/>
        </w:rPr>
        <w:lastRenderedPageBreak/>
        <w:t>ра</w:t>
      </w:r>
      <w:r w:rsidRPr="00F33E09">
        <w:rPr>
          <w:sz w:val="28"/>
          <w:szCs w:val="28"/>
          <w:lang w:eastAsia="ru-RU"/>
        </w:rPr>
        <w:t>й</w:t>
      </w:r>
      <w:r>
        <w:rPr>
          <w:sz w:val="28"/>
          <w:szCs w:val="28"/>
          <w:lang w:eastAsia="ru-RU"/>
        </w:rPr>
        <w:t>она»</w:t>
      </w:r>
      <w:r w:rsidRPr="00F33E09">
        <w:rPr>
          <w:sz w:val="28"/>
          <w:szCs w:val="28"/>
          <w:lang w:eastAsia="ru-RU"/>
        </w:rPr>
        <w:t>.</w:t>
      </w:r>
    </w:p>
    <w:p w:rsidR="00AB5A1B" w:rsidRPr="00F33E09" w:rsidRDefault="00AB5A1B" w:rsidP="00F33E09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F33E09">
        <w:rPr>
          <w:kern w:val="1"/>
          <w:sz w:val="28"/>
          <w:szCs w:val="28"/>
          <w:lang w:eastAsia="ru-RU"/>
        </w:rPr>
        <w:t xml:space="preserve">Специалист МАУ «МФЦ Славянского района» либо </w:t>
      </w:r>
      <w:r>
        <w:rPr>
          <w:kern w:val="1"/>
          <w:sz w:val="28"/>
          <w:szCs w:val="28"/>
          <w:lang w:eastAsia="ru-RU"/>
        </w:rPr>
        <w:t>С</w:t>
      </w:r>
      <w:r w:rsidRPr="00F33E09">
        <w:rPr>
          <w:kern w:val="1"/>
          <w:sz w:val="28"/>
          <w:szCs w:val="28"/>
          <w:lang w:eastAsia="ru-RU"/>
        </w:rPr>
        <w:t>пециалист (при о</w:t>
      </w:r>
      <w:r w:rsidRPr="00F33E09">
        <w:rPr>
          <w:kern w:val="1"/>
          <w:sz w:val="28"/>
          <w:szCs w:val="28"/>
          <w:lang w:eastAsia="ru-RU"/>
        </w:rPr>
        <w:t>б</w:t>
      </w:r>
      <w:r w:rsidRPr="00F33E09">
        <w:rPr>
          <w:kern w:val="1"/>
          <w:sz w:val="28"/>
          <w:szCs w:val="28"/>
          <w:lang w:eastAsia="ru-RU"/>
        </w:rPr>
        <w:t>ращении в Администрацию):</w:t>
      </w:r>
    </w:p>
    <w:p w:rsidR="00AB5A1B" w:rsidRPr="00F33E09" w:rsidRDefault="00AB5A1B" w:rsidP="00F33E09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F33E09">
        <w:rPr>
          <w:kern w:val="1"/>
          <w:sz w:val="28"/>
          <w:szCs w:val="28"/>
          <w:lang w:eastAsia="ru-RU"/>
        </w:rPr>
        <w:t xml:space="preserve">1) </w:t>
      </w:r>
      <w:r w:rsidRPr="00F33E09">
        <w:rPr>
          <w:sz w:val="28"/>
          <w:szCs w:val="28"/>
          <w:lang w:eastAsia="ru-RU"/>
        </w:rPr>
        <w:t>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F33E09">
        <w:rPr>
          <w:sz w:val="28"/>
          <w:szCs w:val="28"/>
          <w:lang w:eastAsia="ru-RU"/>
        </w:rPr>
        <w:t>о</w:t>
      </w:r>
      <w:r w:rsidRPr="00F33E09">
        <w:rPr>
          <w:sz w:val="28"/>
          <w:szCs w:val="28"/>
          <w:lang w:eastAsia="ru-RU"/>
        </w:rPr>
        <w:t>вывает время совершения данного действия;</w:t>
      </w:r>
    </w:p>
    <w:p w:rsidR="00AB5A1B" w:rsidRPr="00F33E09" w:rsidRDefault="00AB5A1B" w:rsidP="00F33E09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F33E09">
        <w:rPr>
          <w:kern w:val="1"/>
          <w:sz w:val="28"/>
          <w:szCs w:val="28"/>
          <w:lang w:eastAsia="ru-RU"/>
        </w:rPr>
        <w:t>2) проверяет документ, удостоверяющий личность заявителя или его пре</w:t>
      </w:r>
      <w:r w:rsidRPr="00F33E09">
        <w:rPr>
          <w:kern w:val="1"/>
          <w:sz w:val="28"/>
          <w:szCs w:val="28"/>
          <w:lang w:eastAsia="ru-RU"/>
        </w:rPr>
        <w:t>д</w:t>
      </w:r>
      <w:r w:rsidRPr="00F33E09">
        <w:rPr>
          <w:kern w:val="1"/>
          <w:sz w:val="28"/>
          <w:szCs w:val="28"/>
          <w:lang w:eastAsia="ru-RU"/>
        </w:rPr>
        <w:t>ставителя;</w:t>
      </w:r>
    </w:p>
    <w:p w:rsidR="00AB5A1B" w:rsidRPr="00F33E09" w:rsidRDefault="00AB5A1B" w:rsidP="00F33E09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F33E09">
        <w:rPr>
          <w:kern w:val="1"/>
          <w:sz w:val="28"/>
          <w:szCs w:val="28"/>
          <w:lang w:eastAsia="ru-RU"/>
        </w:rPr>
        <w:t>3) проверяет наличие соответствующих полномочий на получение Муниципальной услуги, если за получением результата услуги обращается предст</w:t>
      </w:r>
      <w:r w:rsidRPr="00F33E09">
        <w:rPr>
          <w:kern w:val="1"/>
          <w:sz w:val="28"/>
          <w:szCs w:val="28"/>
          <w:lang w:eastAsia="ru-RU"/>
        </w:rPr>
        <w:t>а</w:t>
      </w:r>
      <w:r w:rsidRPr="00F33E09">
        <w:rPr>
          <w:kern w:val="1"/>
          <w:sz w:val="28"/>
          <w:szCs w:val="28"/>
          <w:lang w:eastAsia="ru-RU"/>
        </w:rPr>
        <w:t>витель заявителя;</w:t>
      </w:r>
    </w:p>
    <w:p w:rsidR="00AB5A1B" w:rsidRPr="00F33E09" w:rsidRDefault="00AB5A1B" w:rsidP="00F33E09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F33E09">
        <w:rPr>
          <w:kern w:val="1"/>
          <w:sz w:val="28"/>
          <w:szCs w:val="28"/>
          <w:lang w:eastAsia="ru-RU"/>
        </w:rPr>
        <w:t>4) делает отметку в расписке о получении документов (при обращении в МАУ «МФЦ Славянского района»);</w:t>
      </w:r>
    </w:p>
    <w:p w:rsidR="00AB5A1B" w:rsidRPr="00F33E09" w:rsidRDefault="00AB5A1B" w:rsidP="00F33E09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3E09">
        <w:rPr>
          <w:kern w:val="1"/>
          <w:sz w:val="28"/>
          <w:szCs w:val="28"/>
          <w:lang w:eastAsia="ru-RU"/>
        </w:rPr>
        <w:t xml:space="preserve">5) </w:t>
      </w:r>
      <w:r w:rsidRPr="00F33E09">
        <w:rPr>
          <w:sz w:val="28"/>
          <w:szCs w:val="28"/>
          <w:lang w:eastAsia="ru-RU"/>
        </w:rPr>
        <w:t xml:space="preserve">выдает заявителю </w:t>
      </w:r>
      <w:r>
        <w:rPr>
          <w:sz w:val="28"/>
          <w:szCs w:val="28"/>
        </w:rPr>
        <w:t xml:space="preserve">уведомление </w:t>
      </w:r>
      <w:r w:rsidRPr="00F33E09">
        <w:rPr>
          <w:sz w:val="28"/>
          <w:szCs w:val="28"/>
        </w:rPr>
        <w:t>о возврате излишне (ошибочно) уплаченных денежных средств в бюджет муниципального образования</w:t>
      </w:r>
      <w:r w:rsidRPr="00F33E09">
        <w:rPr>
          <w:kern w:val="1"/>
          <w:sz w:val="28"/>
          <w:szCs w:val="28"/>
          <w:lang w:eastAsia="ru-RU"/>
        </w:rPr>
        <w:t>, либо ув</w:t>
      </w:r>
      <w:r w:rsidRPr="00F33E09">
        <w:rPr>
          <w:kern w:val="1"/>
          <w:sz w:val="28"/>
          <w:szCs w:val="28"/>
          <w:lang w:eastAsia="ru-RU"/>
        </w:rPr>
        <w:t>е</w:t>
      </w:r>
      <w:r w:rsidRPr="00F33E09">
        <w:rPr>
          <w:kern w:val="1"/>
          <w:sz w:val="28"/>
          <w:szCs w:val="28"/>
          <w:lang w:eastAsia="ru-RU"/>
        </w:rPr>
        <w:t>домление об отказе в предоставлении Муниципальной услуги.</w:t>
      </w:r>
    </w:p>
    <w:p w:rsidR="00AB5A1B" w:rsidRPr="00F33E09" w:rsidRDefault="00AB5A1B" w:rsidP="00F33E09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F33E09">
        <w:rPr>
          <w:kern w:val="1"/>
          <w:sz w:val="28"/>
          <w:szCs w:val="28"/>
          <w:lang w:eastAsia="ru-RU"/>
        </w:rPr>
        <w:t>Исполнение данной административной процедуры возложено на специал</w:t>
      </w:r>
      <w:r w:rsidRPr="00F33E09">
        <w:rPr>
          <w:kern w:val="1"/>
          <w:sz w:val="28"/>
          <w:szCs w:val="28"/>
          <w:lang w:eastAsia="ru-RU"/>
        </w:rPr>
        <w:t>и</w:t>
      </w:r>
      <w:r w:rsidRPr="00F33E09">
        <w:rPr>
          <w:kern w:val="1"/>
          <w:sz w:val="28"/>
          <w:szCs w:val="28"/>
          <w:lang w:eastAsia="ru-RU"/>
        </w:rPr>
        <w:t xml:space="preserve">ста </w:t>
      </w:r>
      <w:r w:rsidRPr="00F33E09">
        <w:rPr>
          <w:sz w:val="28"/>
          <w:szCs w:val="28"/>
          <w:lang w:eastAsia="ru-RU"/>
        </w:rPr>
        <w:t>МАУ «МФЦ Славянского района» (при обращении в МАУ «МФЦ Славя</w:t>
      </w:r>
      <w:r w:rsidRPr="00F33E09">
        <w:rPr>
          <w:sz w:val="28"/>
          <w:szCs w:val="28"/>
          <w:lang w:eastAsia="ru-RU"/>
        </w:rPr>
        <w:t>н</w:t>
      </w:r>
      <w:r w:rsidRPr="00F33E09">
        <w:rPr>
          <w:sz w:val="28"/>
          <w:szCs w:val="28"/>
          <w:lang w:eastAsia="ru-RU"/>
        </w:rPr>
        <w:t xml:space="preserve">ского района») </w:t>
      </w:r>
      <w:r>
        <w:rPr>
          <w:kern w:val="1"/>
          <w:sz w:val="28"/>
          <w:szCs w:val="28"/>
          <w:lang w:eastAsia="ru-RU"/>
        </w:rPr>
        <w:t>или С</w:t>
      </w:r>
      <w:r w:rsidRPr="00F33E09">
        <w:rPr>
          <w:kern w:val="1"/>
          <w:sz w:val="28"/>
          <w:szCs w:val="28"/>
          <w:lang w:eastAsia="ru-RU"/>
        </w:rPr>
        <w:t>пециалиста (при обращении в Администрацию), ответс</w:t>
      </w:r>
      <w:r w:rsidRPr="00F33E09">
        <w:rPr>
          <w:kern w:val="1"/>
          <w:sz w:val="28"/>
          <w:szCs w:val="28"/>
          <w:lang w:eastAsia="ru-RU"/>
        </w:rPr>
        <w:t>т</w:t>
      </w:r>
      <w:r w:rsidRPr="00F33E09">
        <w:rPr>
          <w:kern w:val="1"/>
          <w:sz w:val="28"/>
          <w:szCs w:val="28"/>
          <w:lang w:eastAsia="ru-RU"/>
        </w:rPr>
        <w:t>венного за выдачу документов.</w:t>
      </w:r>
    </w:p>
    <w:p w:rsidR="00AB5A1B" w:rsidRPr="00F33E09" w:rsidRDefault="00AB5A1B" w:rsidP="00F33E0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3E09">
        <w:rPr>
          <w:sz w:val="28"/>
          <w:szCs w:val="28"/>
          <w:lang w:eastAsia="ru-RU"/>
        </w:rPr>
        <w:t xml:space="preserve">Критерии принятия решения – наличие согласованного и подписанного </w:t>
      </w:r>
      <w:r>
        <w:rPr>
          <w:sz w:val="28"/>
          <w:szCs w:val="28"/>
        </w:rPr>
        <w:t xml:space="preserve">уведомления </w:t>
      </w:r>
      <w:r w:rsidRPr="00F33E09">
        <w:rPr>
          <w:sz w:val="28"/>
          <w:szCs w:val="28"/>
        </w:rPr>
        <w:t>о возврате излишне (ошибочно) уплаченных денежных средств в бюджет муниципального образования</w:t>
      </w:r>
      <w:r w:rsidRPr="00F33E09">
        <w:rPr>
          <w:sz w:val="28"/>
          <w:szCs w:val="28"/>
          <w:lang w:eastAsia="ru-RU"/>
        </w:rPr>
        <w:t xml:space="preserve"> или уведомления об отказе в предоста</w:t>
      </w:r>
      <w:r w:rsidRPr="00F33E09">
        <w:rPr>
          <w:sz w:val="28"/>
          <w:szCs w:val="28"/>
          <w:lang w:eastAsia="ru-RU"/>
        </w:rPr>
        <w:t>в</w:t>
      </w:r>
      <w:r w:rsidRPr="00F33E09">
        <w:rPr>
          <w:sz w:val="28"/>
          <w:szCs w:val="28"/>
          <w:lang w:eastAsia="ru-RU"/>
        </w:rPr>
        <w:t>лении Муниципальной услуги, либо уведомления об отказе в предоставлении Муниципальной услуги.</w:t>
      </w:r>
    </w:p>
    <w:p w:rsidR="00AB5A1B" w:rsidRPr="00F33E09" w:rsidRDefault="00AB5A1B" w:rsidP="00F33E0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3E09">
        <w:rPr>
          <w:sz w:val="28"/>
          <w:szCs w:val="28"/>
          <w:lang w:eastAsia="ru-RU"/>
        </w:rPr>
        <w:t xml:space="preserve">Срок административной процедуры </w:t>
      </w:r>
      <w:r w:rsidRPr="00791D4D">
        <w:rPr>
          <w:sz w:val="28"/>
          <w:szCs w:val="28"/>
        </w:rPr>
        <w:t>–</w:t>
      </w:r>
      <w:r w:rsidRPr="00F33E09">
        <w:rPr>
          <w:sz w:val="28"/>
          <w:szCs w:val="28"/>
          <w:lang w:eastAsia="ru-RU"/>
        </w:rPr>
        <w:t xml:space="preserve"> 2 дня.</w:t>
      </w:r>
    </w:p>
    <w:p w:rsidR="00AB5A1B" w:rsidRPr="00F33E09" w:rsidRDefault="00AB5A1B" w:rsidP="00F33E0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3E09">
        <w:rPr>
          <w:sz w:val="28"/>
          <w:szCs w:val="28"/>
          <w:lang w:eastAsia="ru-RU"/>
        </w:rPr>
        <w:t xml:space="preserve">Результат административной процедуры - выдача заявителю </w:t>
      </w:r>
      <w:r>
        <w:rPr>
          <w:sz w:val="28"/>
          <w:szCs w:val="28"/>
        </w:rPr>
        <w:t xml:space="preserve">уведомления </w:t>
      </w:r>
      <w:r w:rsidRPr="00F33E09">
        <w:rPr>
          <w:sz w:val="28"/>
          <w:szCs w:val="28"/>
        </w:rPr>
        <w:t>о возврате излишне (ошибочно) уплаченных денежных средств в бюджет муниципального образования</w:t>
      </w:r>
      <w:r w:rsidRPr="00F33E09">
        <w:rPr>
          <w:sz w:val="28"/>
          <w:szCs w:val="28"/>
          <w:lang w:eastAsia="ru-RU"/>
        </w:rPr>
        <w:t>, либо уведомления об отказе в предоставлении М</w:t>
      </w:r>
      <w:r w:rsidRPr="00F33E09">
        <w:rPr>
          <w:sz w:val="28"/>
          <w:szCs w:val="28"/>
          <w:lang w:eastAsia="ru-RU"/>
        </w:rPr>
        <w:t>у</w:t>
      </w:r>
      <w:r w:rsidRPr="00F33E09">
        <w:rPr>
          <w:sz w:val="28"/>
          <w:szCs w:val="28"/>
          <w:lang w:eastAsia="ru-RU"/>
        </w:rPr>
        <w:t>ниципальной услуги.</w:t>
      </w:r>
    </w:p>
    <w:p w:rsidR="00AB5A1B" w:rsidRPr="00F33E09" w:rsidRDefault="00AB5A1B" w:rsidP="00F33E0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3E09">
        <w:rPr>
          <w:sz w:val="28"/>
          <w:szCs w:val="28"/>
          <w:lang w:eastAsia="ru-RU"/>
        </w:rPr>
        <w:t>Способ фиксации результата выполнения административной процедуры:</w:t>
      </w:r>
    </w:p>
    <w:p w:rsidR="00AB5A1B" w:rsidRPr="00791D4D" w:rsidRDefault="00AB5A1B" w:rsidP="00157702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роспись заявителя</w:t>
      </w:r>
      <w:r>
        <w:rPr>
          <w:sz w:val="28"/>
          <w:szCs w:val="28"/>
        </w:rPr>
        <w:t xml:space="preserve"> о получении результата предоставления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услуги.</w:t>
      </w:r>
    </w:p>
    <w:p w:rsidR="00AB5A1B" w:rsidRPr="005F4E6C" w:rsidRDefault="00AB5A1B" w:rsidP="005F4E6C">
      <w:pPr>
        <w:pStyle w:val="2"/>
        <w:widowControl w:val="0"/>
        <w:spacing w:after="240"/>
        <w:ind w:left="567" w:firstLine="0"/>
        <w:jc w:val="center"/>
        <w:rPr>
          <w:rFonts w:ascii="Times New Roman" w:hAnsi="Times New Roman" w:cs="Times New Roman"/>
          <w:b w:val="0"/>
          <w:i w:val="0"/>
        </w:rPr>
      </w:pPr>
      <w:r w:rsidRPr="005F4E6C">
        <w:rPr>
          <w:rFonts w:ascii="Times New Roman" w:hAnsi="Times New Roman" w:cs="Times New Roman"/>
          <w:i w:val="0"/>
          <w:lang w:val="en-US"/>
        </w:rPr>
        <w:t>IV</w:t>
      </w:r>
      <w:r w:rsidRPr="005F4E6C">
        <w:rPr>
          <w:rFonts w:ascii="Times New Roman" w:hAnsi="Times New Roman" w:cs="Times New Roman"/>
          <w:i w:val="0"/>
        </w:rPr>
        <w:t>. Формы контроля за предоставлением муниципальной услуги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4.1. Порядок осуществления текущего контроля за соблюдением и испо</w:t>
      </w:r>
      <w:r w:rsidRPr="000E41E1">
        <w:rPr>
          <w:sz w:val="28"/>
          <w:szCs w:val="28"/>
        </w:rPr>
        <w:t>л</w:t>
      </w:r>
      <w:r w:rsidRPr="000E41E1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Текущий контроль за соблюдением последовательности действий, опред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 xml:space="preserve">ленных административными процедурами по предоставлению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lastRenderedPageBreak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ниципальной услуги.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полноты и качества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включает в себя проведение проверок, выявление и устранение нарушений прав граждан.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</w:t>
      </w:r>
      <w:r w:rsidRPr="000E41E1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0E41E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Коржевского сельского поселения Славянского района </w:t>
      </w:r>
      <w:r w:rsidRPr="00D51ABB">
        <w:rPr>
          <w:sz w:val="28"/>
        </w:rPr>
        <w:t>от 16 февраля 2011 года № 29</w:t>
      </w:r>
      <w:r>
        <w:rPr>
          <w:sz w:val="28"/>
        </w:rPr>
        <w:t xml:space="preserve"> </w:t>
      </w:r>
      <w:r w:rsidRPr="000E41E1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</w:t>
      </w:r>
      <w:r>
        <w:rPr>
          <w:sz w:val="28"/>
          <w:szCs w:val="28"/>
        </w:rPr>
        <w:t xml:space="preserve">ниципальных </w:t>
      </w:r>
      <w:r w:rsidRPr="000E41E1">
        <w:rPr>
          <w:sz w:val="28"/>
          <w:szCs w:val="28"/>
        </w:rPr>
        <w:t>фун</w:t>
      </w:r>
      <w:r w:rsidRPr="000E41E1">
        <w:rPr>
          <w:sz w:val="28"/>
          <w:szCs w:val="28"/>
        </w:rPr>
        <w:t>к</w:t>
      </w:r>
      <w:r w:rsidRPr="000E41E1">
        <w:rPr>
          <w:sz w:val="28"/>
          <w:szCs w:val="28"/>
        </w:rPr>
        <w:t>ций»)</w:t>
      </w:r>
      <w:r w:rsidRPr="000E41E1">
        <w:rPr>
          <w:i/>
          <w:sz w:val="28"/>
          <w:szCs w:val="28"/>
        </w:rPr>
        <w:t>,</w:t>
      </w:r>
      <w:r w:rsidRPr="000E41E1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ранению.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AB5A1B" w:rsidRPr="000E41E1" w:rsidRDefault="00AB5A1B" w:rsidP="005F4E6C">
      <w:pPr>
        <w:widowControl w:val="0"/>
        <w:suppressAutoHyphens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Внеплановые проверки проводятся в связи с конкретным обращением за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вителя главой Администрации.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4.3. Ответственность должностных лиц структурных подразделений Администрации за решения и действия (бездействие), принимаемые (осущест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ляемые) ими в ходе предоставления муниципальной услуги.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Должностные лица, по вине которых допущены нарушения положений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ных услуг».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4.4. Положения, характеризующие требования к порядку и формам ко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ждан, их объединений и организаций.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за полнотой и качеством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>чает в себя: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проведение проверок на предмет полноты и правильности соблюдения административных процедур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устранение выявленных нарушений прав граждан;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рассмотрение и подготовка ответов на запросы (обращения) граждан,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заявитель имеет право на любые предусмотренные действующим закон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 xml:space="preserve">лении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услуги.</w:t>
      </w:r>
    </w:p>
    <w:p w:rsidR="00AB5A1B" w:rsidRPr="000E41E1" w:rsidRDefault="00AB5A1B" w:rsidP="005224C2">
      <w:pPr>
        <w:widowControl w:val="0"/>
        <w:spacing w:before="240" w:after="240"/>
        <w:ind w:left="426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  <w:lang w:val="en-US"/>
        </w:rPr>
        <w:t>V</w:t>
      </w:r>
      <w:r w:rsidRPr="000E41E1">
        <w:rPr>
          <w:b/>
          <w:sz w:val="28"/>
          <w:szCs w:val="28"/>
        </w:rPr>
        <w:t>. Досудебный (внесудебный) порядок обжалования решения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и действия (бездействия) органа, предоставляющего услугу,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lastRenderedPageBreak/>
        <w:t>должностного лица органа, предоставляющего услугу, либо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муниципального служащего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 Информация для заявителя о его праве подать жалобу на </w:t>
      </w:r>
      <w:r w:rsidRPr="000E41E1">
        <w:rPr>
          <w:bCs/>
          <w:sz w:val="28"/>
          <w:szCs w:val="28"/>
        </w:rPr>
        <w:t>решения и (или) действия (бездействие) Администрации</w:t>
      </w:r>
      <w:r w:rsidRPr="000E41E1">
        <w:rPr>
          <w:sz w:val="28"/>
          <w:szCs w:val="28"/>
        </w:rPr>
        <w:t xml:space="preserve">, предоставляющей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ную услугу, а также ее должностных лиц, муниципальн</w:t>
      </w:r>
      <w:r>
        <w:rPr>
          <w:sz w:val="28"/>
          <w:szCs w:val="28"/>
        </w:rPr>
        <w:t>ых служащих при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доставлении м</w:t>
      </w:r>
      <w:r w:rsidRPr="000E41E1">
        <w:rPr>
          <w:sz w:val="28"/>
          <w:szCs w:val="28"/>
        </w:rPr>
        <w:t>униципальной услуги (далее - жалоба).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5.1.1. </w:t>
      </w:r>
      <w:r w:rsidRPr="000E41E1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0E41E1">
        <w:rPr>
          <w:sz w:val="28"/>
          <w:szCs w:val="28"/>
        </w:rPr>
        <w:t xml:space="preserve"> Администрации, должностного лица Администрации, муниц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 xml:space="preserve">щим законодательством.  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5.2. Предмет жалобы.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5.2.1. Заявитель может сообщить о нарушении своих прав и законных и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ги;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нарушение срока предоставления услуги;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требование у заявителя документов, не предусмотренных нормативн</w:t>
      </w:r>
      <w:r w:rsidRPr="000E41E1">
        <w:rPr>
          <w:sz w:val="28"/>
          <w:szCs w:val="28"/>
        </w:rPr>
        <w:t>ы</w:t>
      </w:r>
      <w:r w:rsidRPr="000E41E1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0E41E1">
        <w:rPr>
          <w:sz w:val="28"/>
          <w:szCs w:val="28"/>
        </w:rPr>
        <w:t>а</w:t>
      </w:r>
      <w:r>
        <w:rPr>
          <w:sz w:val="28"/>
          <w:szCs w:val="28"/>
        </w:rPr>
        <w:t xml:space="preserve">вовыми актами Краснодарского края, </w:t>
      </w:r>
      <w:r w:rsidRPr="000E41E1">
        <w:rPr>
          <w:sz w:val="28"/>
          <w:szCs w:val="28"/>
        </w:rPr>
        <w:t>правовыми актами Администрации для предоставления услуги, у заявителя;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5) отказ в предоставлении услуги, если основания отказа не предусмотр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6) затребование с заявителя при предоставлении услуги платы, не пред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страции;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7) отказ А</w:t>
      </w:r>
      <w:r>
        <w:rPr>
          <w:sz w:val="28"/>
          <w:szCs w:val="28"/>
        </w:rPr>
        <w:t>дминистрации, предоставляющей</w:t>
      </w:r>
      <w:r w:rsidRPr="000E41E1">
        <w:rPr>
          <w:sz w:val="28"/>
          <w:szCs w:val="28"/>
        </w:rPr>
        <w:t xml:space="preserve"> услугу, должностного лица в исправлении допущенных опечаток и ошибок в выданных в результате предо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правлений.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5.2.2. Жалобы подлежат  рассмотрению бесплатно. 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lastRenderedPageBreak/>
        <w:t>5.3. Порядок подачи  и рассмотрения жалобы.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0E41E1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она».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5.3.2. Жалоба должна содержать: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наименование органа, предоставляющего услугу или Ф.И.О. должнос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ного лица органа, предоставляющего Муниципальную услугу, муниципального служащего</w:t>
      </w:r>
      <w:r>
        <w:rPr>
          <w:sz w:val="28"/>
          <w:szCs w:val="28"/>
        </w:rPr>
        <w:t>,</w:t>
      </w:r>
      <w:r w:rsidRPr="000E41E1">
        <w:rPr>
          <w:sz w:val="28"/>
          <w:szCs w:val="28"/>
        </w:rPr>
        <w:t xml:space="preserve"> решения и действия (бездействие) которых обжалуются;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рес, по которым должен быть направлен ответ заявителю;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доводы, на основании которых заявитель не согласен с решением и де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ждающие доводы заявителя, либо их копии.</w:t>
      </w:r>
    </w:p>
    <w:p w:rsidR="00AB5A1B" w:rsidRPr="000E41E1" w:rsidRDefault="00AB5A1B" w:rsidP="005F4E6C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оформленная в соответствии с законом Российской Федерации довере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ность (для физических лиц);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оформленная в соответствии с законом Российской Федерации довере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в) копия решения о назначении или об избрании либо приказа о назнач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bCs/>
          <w:sz w:val="28"/>
          <w:szCs w:val="28"/>
        </w:rPr>
        <w:t xml:space="preserve">5.4. </w:t>
      </w:r>
      <w:r w:rsidRPr="000E41E1">
        <w:rPr>
          <w:sz w:val="28"/>
          <w:szCs w:val="28"/>
        </w:rPr>
        <w:t>Прием жалоб.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в приемную Администрации, расположенную по адресу: </w:t>
      </w:r>
      <w:r w:rsidRPr="00515AD9">
        <w:rPr>
          <w:sz w:val="28"/>
          <w:szCs w:val="28"/>
        </w:rPr>
        <w:t xml:space="preserve">Краснодарский край, Славянский район, </w:t>
      </w:r>
      <w:r w:rsidRPr="00D51ABB">
        <w:rPr>
          <w:kern w:val="2"/>
          <w:sz w:val="28"/>
        </w:rPr>
        <w:t xml:space="preserve">хутор Коржевский, ул. Октябрьская, </w:t>
      </w:r>
      <w:r w:rsidRPr="005D5D84">
        <w:rPr>
          <w:kern w:val="2"/>
        </w:rPr>
        <w:t>27</w:t>
      </w:r>
      <w:r w:rsidRPr="000E41E1">
        <w:rPr>
          <w:sz w:val="28"/>
          <w:szCs w:val="28"/>
        </w:rPr>
        <w:t xml:space="preserve">, часы приема ежедневно, кроме выходных и праздничных дней, с 8 ч. 00 мин. до 17 ч. 00 </w:t>
      </w:r>
      <w:r w:rsidRPr="000E41E1">
        <w:rPr>
          <w:sz w:val="28"/>
          <w:szCs w:val="28"/>
        </w:rPr>
        <w:lastRenderedPageBreak/>
        <w:t>мин.;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по почте - </w:t>
      </w:r>
      <w:r w:rsidRPr="000E41E1">
        <w:rPr>
          <w:bCs/>
          <w:sz w:val="28"/>
          <w:szCs w:val="28"/>
        </w:rPr>
        <w:t xml:space="preserve">на адрес Администрации, </w:t>
      </w:r>
      <w:r w:rsidRPr="000E41E1">
        <w:rPr>
          <w:sz w:val="28"/>
          <w:szCs w:val="28"/>
        </w:rPr>
        <w:t xml:space="preserve">посредством факсимильной связи - по телефону </w:t>
      </w:r>
      <w:r w:rsidRPr="00D51ABB">
        <w:rPr>
          <w:kern w:val="2"/>
          <w:sz w:val="28"/>
        </w:rPr>
        <w:t>8(86146) 98-2-35, 98-1-63</w:t>
      </w:r>
      <w:r w:rsidRPr="000E41E1">
        <w:rPr>
          <w:sz w:val="28"/>
          <w:szCs w:val="28"/>
        </w:rPr>
        <w:t>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0E41E1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0E41E1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подаче жалобы в электронном виде жалоба и документ, подтве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торой предусмотрен </w:t>
      </w:r>
      <w:hyperlink r:id="rId15" w:history="1">
        <w:r w:rsidRPr="000E41E1">
          <w:rPr>
            <w:sz w:val="28"/>
            <w:szCs w:val="28"/>
          </w:rPr>
          <w:t>законодательством</w:t>
        </w:r>
      </w:hyperlink>
      <w:r w:rsidRPr="000E41E1">
        <w:rPr>
          <w:sz w:val="28"/>
          <w:szCs w:val="28"/>
        </w:rPr>
        <w:t xml:space="preserve"> Российской Федерации, при этом д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кумент, удостоверяющий личность заявителя, не требуется.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5.4.1. Жалоба рассматривается Администрацией в соответствии с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нистрации, ее должностных либо муниципальных служащих.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на нарушение порядка предоставления услуги многофункционал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гистрации жалобы в Администрации на ее рассмотрение.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 xml:space="preserve">5.4.2. </w:t>
      </w:r>
      <w:r w:rsidRPr="000E41E1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0E41E1">
        <w:rPr>
          <w:bCs/>
          <w:sz w:val="28"/>
          <w:szCs w:val="28"/>
        </w:rPr>
        <w:t>д</w:t>
      </w:r>
      <w:r w:rsidRPr="000E41E1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0E41E1">
        <w:rPr>
          <w:bCs/>
          <w:sz w:val="28"/>
          <w:szCs w:val="28"/>
        </w:rPr>
        <w:t>а</w:t>
      </w:r>
      <w:r w:rsidRPr="000E41E1">
        <w:rPr>
          <w:bCs/>
          <w:sz w:val="28"/>
          <w:szCs w:val="28"/>
        </w:rPr>
        <w:t>лобы.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5.5. Сроки рассмотрения жалоб.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ется в течение 5(пяти) рабочих дней со дня ее регистрации.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выми актами Краснодарского края, правовыми актами Администрации, а </w:t>
      </w:r>
      <w:r w:rsidRPr="000E41E1">
        <w:rPr>
          <w:sz w:val="28"/>
          <w:szCs w:val="28"/>
        </w:rPr>
        <w:lastRenderedPageBreak/>
        <w:t>также в иных формах.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0E41E1">
        <w:rPr>
          <w:bCs/>
          <w:sz w:val="28"/>
          <w:szCs w:val="28"/>
        </w:rPr>
        <w:t>ь</w:t>
      </w:r>
      <w:r w:rsidRPr="000E41E1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0E41E1">
        <w:rPr>
          <w:sz w:val="28"/>
          <w:szCs w:val="28"/>
        </w:rPr>
        <w:t>;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отказывает в удовлетворении жалобы.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подача жалобы лицом, полномочия которого не подтверждены в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ответствии с пунктом 5.3.2 настоящего регламента;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в) наличие решения по жалобе, принятого ранее в отношении того же за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вителя и по тому же предмету жалобы.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занные в жалобе.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5.7. Порядок информирования заявителя о результатах рассмотрения ж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лобы.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5.8. Порядок обжалования решения по жалобе.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нодательством Российской Федерации.</w:t>
      </w:r>
    </w:p>
    <w:p w:rsidR="00AB5A1B" w:rsidRPr="000E41E1" w:rsidRDefault="00AB5A1B" w:rsidP="005F4E6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5.9. </w:t>
      </w:r>
      <w:r w:rsidRPr="000E41E1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0E41E1">
        <w:rPr>
          <w:bCs/>
          <w:sz w:val="28"/>
          <w:szCs w:val="28"/>
        </w:rPr>
        <w:t>необход</w:t>
      </w:r>
      <w:r w:rsidRPr="000E41E1">
        <w:rPr>
          <w:bCs/>
          <w:sz w:val="28"/>
          <w:szCs w:val="28"/>
        </w:rPr>
        <w:t>и</w:t>
      </w:r>
      <w:r w:rsidRPr="000E41E1">
        <w:rPr>
          <w:bCs/>
          <w:sz w:val="28"/>
          <w:szCs w:val="28"/>
        </w:rPr>
        <w:t>мых для обоснования и рассмотрения жалобы.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Заявители имеют право обратиться в </w:t>
      </w:r>
      <w:r w:rsidRPr="000E41E1">
        <w:rPr>
          <w:sz w:val="28"/>
          <w:szCs w:val="28"/>
        </w:rPr>
        <w:t xml:space="preserve">Администрацию </w:t>
      </w:r>
      <w:r w:rsidRPr="000E41E1">
        <w:rPr>
          <w:bCs/>
          <w:sz w:val="28"/>
          <w:szCs w:val="28"/>
        </w:rPr>
        <w:t>за получением информации и документов, необходимых для обоснования и рассмотрения жал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бы.</w:t>
      </w:r>
    </w:p>
    <w:p w:rsidR="00AB5A1B" w:rsidRPr="000E41E1" w:rsidRDefault="00AB5A1B" w:rsidP="005F4E6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5.10. Способы информирования заявителей о порядке подачи и рассмотр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 жалобы.</w:t>
      </w:r>
    </w:p>
    <w:p w:rsidR="00AB5A1B" w:rsidRPr="000E41E1" w:rsidRDefault="00AB5A1B" w:rsidP="005F4E6C">
      <w:pPr>
        <w:pStyle w:val="aff8"/>
        <w:suppressAutoHyphens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E41E1">
        <w:rPr>
          <w:rFonts w:ascii="Times New Roman" w:hAnsi="Times New Roman" w:cs="Times New Roman"/>
          <w:bCs/>
          <w:sz w:val="28"/>
          <w:szCs w:val="28"/>
        </w:rPr>
        <w:t xml:space="preserve">Заявитель может получить информацию </w:t>
      </w:r>
      <w:r w:rsidRPr="000E41E1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</w:t>
      </w:r>
      <w:r w:rsidRPr="000E41E1">
        <w:rPr>
          <w:rFonts w:ascii="Times New Roman" w:hAnsi="Times New Roman" w:cs="Times New Roman"/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0E41E1">
        <w:rPr>
          <w:rFonts w:ascii="Times New Roman" w:hAnsi="Times New Roman" w:cs="Times New Roman"/>
          <w:sz w:val="28"/>
          <w:szCs w:val="28"/>
        </w:rPr>
        <w:t>отраслевом органе Администрации, непосредственно предоставляющем м</w:t>
      </w:r>
      <w:r w:rsidRPr="000E41E1">
        <w:rPr>
          <w:rFonts w:ascii="Times New Roman" w:hAnsi="Times New Roman" w:cs="Times New Roman"/>
          <w:sz w:val="28"/>
          <w:szCs w:val="28"/>
        </w:rPr>
        <w:t>у</w:t>
      </w:r>
      <w:r w:rsidRPr="000E41E1">
        <w:rPr>
          <w:rFonts w:ascii="Times New Roman" w:hAnsi="Times New Roman" w:cs="Times New Roman"/>
          <w:sz w:val="28"/>
          <w:szCs w:val="28"/>
        </w:rPr>
        <w:t xml:space="preserve">ниципальную услугу, либо </w:t>
      </w:r>
      <w:r w:rsidRPr="000E41E1">
        <w:rPr>
          <w:rFonts w:ascii="Times New Roman" w:hAnsi="Times New Roman" w:cs="Times New Roman"/>
          <w:bCs/>
          <w:sz w:val="28"/>
          <w:szCs w:val="28"/>
        </w:rPr>
        <w:t>многофункциональном центре.</w:t>
      </w:r>
    </w:p>
    <w:p w:rsidR="00AB5A1B" w:rsidRDefault="00AB5A1B" w:rsidP="005F4E6C">
      <w:pPr>
        <w:widowControl w:val="0"/>
        <w:tabs>
          <w:tab w:val="num" w:pos="1080"/>
        </w:tabs>
        <w:suppressAutoHyphens w:val="0"/>
        <w:ind w:firstLine="567"/>
        <w:jc w:val="both"/>
        <w:rPr>
          <w:sz w:val="28"/>
          <w:szCs w:val="28"/>
        </w:rPr>
      </w:pPr>
      <w:r w:rsidRPr="000E41E1">
        <w:rPr>
          <w:bCs/>
          <w:sz w:val="28"/>
          <w:szCs w:val="28"/>
        </w:rPr>
        <w:t xml:space="preserve">5.11. </w:t>
      </w:r>
      <w:r w:rsidRPr="000E41E1">
        <w:rPr>
          <w:sz w:val="28"/>
          <w:szCs w:val="28"/>
        </w:rPr>
        <w:t>В случае установления в ходе или по результатам рассмотрения ж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 xml:space="preserve">лобы признаков состава административного правонарушения или преступления должностное лицо, наделенное полномочиями по рассмотрению </w:t>
      </w:r>
      <w:r w:rsidRPr="000E41E1">
        <w:rPr>
          <w:sz w:val="28"/>
          <w:szCs w:val="28"/>
        </w:rPr>
        <w:lastRenderedPageBreak/>
        <w:t>жалоб, нез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AB5A1B" w:rsidRDefault="00AB5A1B" w:rsidP="005224C2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AB5A1B" w:rsidRDefault="00AB5A1B" w:rsidP="005224C2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AB5A1B" w:rsidRDefault="00AB5A1B" w:rsidP="005224C2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AB5A1B" w:rsidRPr="00615C74" w:rsidRDefault="00AB5A1B" w:rsidP="005224C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Pr="00615C74" w:rsidRDefault="00AB5A1B" w:rsidP="005224C2">
      <w:pPr>
        <w:widowControl w:val="0"/>
        <w:jc w:val="both"/>
        <w:rPr>
          <w:sz w:val="28"/>
          <w:szCs w:val="28"/>
        </w:rPr>
        <w:sectPr w:rsidR="00AB5A1B" w:rsidRPr="00615C74" w:rsidSect="003608C1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CB32E0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1</w:t>
      </w:r>
    </w:p>
    <w:p w:rsidR="00AB5A1B" w:rsidRDefault="00AB5A1B" w:rsidP="00CB32E0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CB32E0">
      <w:pPr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Pr="00047A31" w:rsidRDefault="00AB5A1B" w:rsidP="00CB32E0">
      <w:pPr>
        <w:rPr>
          <w:sz w:val="28"/>
          <w:szCs w:val="28"/>
        </w:rPr>
      </w:pPr>
      <w:r w:rsidRPr="00047A31">
        <w:rPr>
          <w:i/>
          <w:sz w:val="28"/>
          <w:szCs w:val="28"/>
        </w:rPr>
        <w:t>Шаблон заявления</w:t>
      </w:r>
    </w:p>
    <w:p w:rsidR="00AB5A1B" w:rsidRPr="006D63EB" w:rsidRDefault="00AB5A1B" w:rsidP="006D63EB">
      <w:pPr>
        <w:tabs>
          <w:tab w:val="left" w:pos="6212"/>
        </w:tabs>
        <w:ind w:left="4111"/>
        <w:rPr>
          <w:sz w:val="28"/>
          <w:szCs w:val="28"/>
        </w:rPr>
      </w:pPr>
      <w:r w:rsidRPr="006D63EB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</w:t>
      </w:r>
      <w:r w:rsidRPr="006D63EB">
        <w:rPr>
          <w:sz w:val="28"/>
          <w:szCs w:val="28"/>
        </w:rPr>
        <w:t xml:space="preserve"> поселения</w:t>
      </w:r>
    </w:p>
    <w:p w:rsidR="00AB5A1B" w:rsidRPr="006D63EB" w:rsidRDefault="00AB5A1B" w:rsidP="006D63EB">
      <w:pPr>
        <w:tabs>
          <w:tab w:val="left" w:pos="6212"/>
        </w:tabs>
        <w:ind w:left="4111"/>
        <w:rPr>
          <w:sz w:val="28"/>
          <w:szCs w:val="28"/>
        </w:rPr>
      </w:pPr>
      <w:r w:rsidRPr="006D63EB">
        <w:rPr>
          <w:sz w:val="28"/>
          <w:szCs w:val="28"/>
        </w:rPr>
        <w:t>Славянского района</w:t>
      </w:r>
    </w:p>
    <w:p w:rsidR="00AB5A1B" w:rsidRDefault="00AB5A1B" w:rsidP="00CB32E0">
      <w:pPr>
        <w:ind w:left="3960" w:firstLine="180"/>
        <w:jc w:val="both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от __________________________________</w:t>
      </w:r>
    </w:p>
    <w:p w:rsidR="00AB5A1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(ФИО полностью, наименование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>
        <w:rPr>
          <w:sz w:val="26"/>
          <w:szCs w:val="26"/>
        </w:rPr>
        <w:t>юридического лица</w:t>
      </w:r>
      <w:r w:rsidRPr="008634BB">
        <w:rPr>
          <w:sz w:val="26"/>
          <w:szCs w:val="26"/>
        </w:rPr>
        <w:t>)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 xml:space="preserve">_____________________________________ 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 xml:space="preserve">ИНН/КПП____________________________ 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Паспорт _____________________________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Для физ.лиц.( серия, №, когда и кем выдан)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________________________________________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Тел.______________________</w:t>
      </w:r>
    </w:p>
    <w:p w:rsidR="00AB5A1B" w:rsidRPr="008634BB" w:rsidRDefault="00AB5A1B" w:rsidP="00CB32E0">
      <w:pPr>
        <w:ind w:firstLine="720"/>
        <w:jc w:val="both"/>
        <w:rPr>
          <w:sz w:val="26"/>
          <w:szCs w:val="26"/>
        </w:rPr>
      </w:pPr>
    </w:p>
    <w:p w:rsidR="00AB5A1B" w:rsidRPr="00275614" w:rsidRDefault="00AB5A1B" w:rsidP="00CB32E0">
      <w:pPr>
        <w:ind w:firstLine="720"/>
        <w:jc w:val="center"/>
        <w:rPr>
          <w:b/>
          <w:sz w:val="28"/>
          <w:szCs w:val="28"/>
        </w:rPr>
      </w:pPr>
      <w:r w:rsidRPr="00275614">
        <w:rPr>
          <w:b/>
          <w:sz w:val="28"/>
          <w:szCs w:val="28"/>
        </w:rPr>
        <w:t>Заявление</w:t>
      </w:r>
    </w:p>
    <w:p w:rsidR="00AB5A1B" w:rsidRPr="00275614" w:rsidRDefault="00AB5A1B" w:rsidP="00CB32E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275614">
        <w:rPr>
          <w:sz w:val="28"/>
          <w:szCs w:val="28"/>
        </w:rPr>
        <w:t>вернуть денежные средства в сумме_________________________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____________________________________________________________________,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перечисленные по платежному документу № _________ от _________________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 xml:space="preserve">зачислить на следующие реквизиты: 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Р/счет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 xml:space="preserve">Банк получателя  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БИК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Получатель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ИНН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КПП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ОКАТО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ind w:firstLine="720"/>
        <w:jc w:val="both"/>
        <w:rPr>
          <w:sz w:val="28"/>
          <w:szCs w:val="28"/>
        </w:rPr>
      </w:pP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 xml:space="preserve">Приложение: 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1.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 xml:space="preserve">2. </w:t>
      </w:r>
    </w:p>
    <w:p w:rsidR="00AB5A1B" w:rsidRPr="00275614" w:rsidRDefault="00AB5A1B" w:rsidP="00CB32E0">
      <w:pPr>
        <w:ind w:firstLine="720"/>
        <w:jc w:val="both"/>
        <w:rPr>
          <w:sz w:val="28"/>
          <w:szCs w:val="28"/>
        </w:rPr>
      </w:pP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Подпись________________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  <w:t xml:space="preserve">                        Дата__________________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М.П.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Default="00AB5A1B" w:rsidP="00CB32E0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AB5A1B" w:rsidRPr="00615C74" w:rsidRDefault="00AB5A1B" w:rsidP="006D63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Pr="00615C74" w:rsidRDefault="00AB5A1B" w:rsidP="006D63EB">
      <w:pPr>
        <w:widowControl w:val="0"/>
        <w:jc w:val="both"/>
        <w:rPr>
          <w:sz w:val="28"/>
          <w:szCs w:val="28"/>
        </w:rPr>
        <w:sectPr w:rsidR="00AB5A1B" w:rsidRPr="00615C74" w:rsidSect="003608C1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CB32E0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</w:p>
    <w:p w:rsidR="00AB5A1B" w:rsidRDefault="00AB5A1B" w:rsidP="00CB32E0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CB32E0">
      <w:pPr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Pr="00047A31" w:rsidRDefault="00AB5A1B" w:rsidP="001F5EAA">
      <w:pPr>
        <w:rPr>
          <w:sz w:val="28"/>
          <w:szCs w:val="28"/>
        </w:rPr>
      </w:pPr>
      <w:r>
        <w:rPr>
          <w:i/>
          <w:sz w:val="28"/>
          <w:szCs w:val="28"/>
        </w:rPr>
        <w:t>Образец</w:t>
      </w:r>
      <w:r w:rsidRPr="00047A31">
        <w:rPr>
          <w:i/>
          <w:sz w:val="28"/>
          <w:szCs w:val="28"/>
        </w:rPr>
        <w:t xml:space="preserve"> заявления</w:t>
      </w:r>
    </w:p>
    <w:p w:rsidR="00AB5A1B" w:rsidRDefault="00AB5A1B" w:rsidP="00CB32E0">
      <w:pPr>
        <w:ind w:left="4111"/>
        <w:rPr>
          <w:sz w:val="28"/>
          <w:szCs w:val="28"/>
        </w:rPr>
      </w:pPr>
    </w:p>
    <w:p w:rsidR="00AB5A1B" w:rsidRPr="006D63EB" w:rsidRDefault="00AB5A1B" w:rsidP="006D63EB">
      <w:pPr>
        <w:tabs>
          <w:tab w:val="left" w:pos="6212"/>
        </w:tabs>
        <w:ind w:left="4111"/>
        <w:rPr>
          <w:sz w:val="28"/>
          <w:szCs w:val="28"/>
        </w:rPr>
      </w:pPr>
      <w:r w:rsidRPr="006D63EB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</w:t>
      </w:r>
      <w:r w:rsidRPr="006D63EB">
        <w:rPr>
          <w:sz w:val="28"/>
          <w:szCs w:val="28"/>
        </w:rPr>
        <w:t xml:space="preserve"> поселения</w:t>
      </w:r>
    </w:p>
    <w:p w:rsidR="00AB5A1B" w:rsidRPr="006D63EB" w:rsidRDefault="00AB5A1B" w:rsidP="006D63EB">
      <w:pPr>
        <w:tabs>
          <w:tab w:val="left" w:pos="6212"/>
        </w:tabs>
        <w:ind w:left="4111"/>
        <w:rPr>
          <w:sz w:val="28"/>
          <w:szCs w:val="28"/>
        </w:rPr>
      </w:pPr>
      <w:r w:rsidRPr="006D63EB">
        <w:rPr>
          <w:sz w:val="28"/>
          <w:szCs w:val="28"/>
        </w:rPr>
        <w:t>Славянского района</w:t>
      </w:r>
    </w:p>
    <w:p w:rsidR="00AB5A1B" w:rsidRDefault="00AB5A1B" w:rsidP="00CB32E0">
      <w:pPr>
        <w:ind w:left="3960" w:firstLine="180"/>
        <w:jc w:val="both"/>
        <w:rPr>
          <w:sz w:val="26"/>
          <w:szCs w:val="26"/>
        </w:rPr>
      </w:pPr>
      <w:r>
        <w:rPr>
          <w:sz w:val="28"/>
          <w:szCs w:val="28"/>
        </w:rPr>
        <w:t>Л.Н.Трегубовой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Иванова Ивана Ивановича</w:t>
      </w:r>
    </w:p>
    <w:p w:rsidR="00AB5A1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(ФИО полностью, наименование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>
        <w:rPr>
          <w:sz w:val="26"/>
          <w:szCs w:val="26"/>
        </w:rPr>
        <w:t>юридического лица</w:t>
      </w:r>
      <w:r w:rsidRPr="008634BB">
        <w:rPr>
          <w:sz w:val="26"/>
          <w:szCs w:val="26"/>
        </w:rPr>
        <w:t>)</w:t>
      </w:r>
    </w:p>
    <w:p w:rsidR="00AB5A1B" w:rsidRPr="008634BB" w:rsidRDefault="00AB5A1B" w:rsidP="006D63EB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ИНН/КПП</w:t>
      </w:r>
      <w:r>
        <w:rPr>
          <w:sz w:val="26"/>
          <w:szCs w:val="26"/>
        </w:rPr>
        <w:t>21111111114/</w:t>
      </w:r>
      <w:r w:rsidRPr="006D63EB">
        <w:rPr>
          <w:sz w:val="26"/>
          <w:szCs w:val="26"/>
        </w:rPr>
        <w:t>32154549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0305 534111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Для физ.лиц.( серия, №, когда и кем выдан)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Краснодарским РОВД г.Краснодара</w:t>
      </w:r>
    </w:p>
    <w:p w:rsidR="00AB5A1B" w:rsidRPr="008634BB" w:rsidRDefault="00AB5A1B" w:rsidP="00CB32E0">
      <w:pPr>
        <w:ind w:left="3960" w:firstLine="180"/>
        <w:jc w:val="both"/>
        <w:rPr>
          <w:sz w:val="26"/>
          <w:szCs w:val="26"/>
        </w:rPr>
      </w:pPr>
      <w:r w:rsidRPr="008634BB">
        <w:rPr>
          <w:sz w:val="26"/>
          <w:szCs w:val="26"/>
        </w:rPr>
        <w:t>Тел.</w:t>
      </w:r>
      <w:r>
        <w:rPr>
          <w:sz w:val="26"/>
          <w:szCs w:val="26"/>
        </w:rPr>
        <w:t>8-952-33-411-889</w:t>
      </w:r>
    </w:p>
    <w:p w:rsidR="00AB5A1B" w:rsidRPr="008634BB" w:rsidRDefault="00AB5A1B" w:rsidP="00CB32E0">
      <w:pPr>
        <w:ind w:firstLine="720"/>
        <w:jc w:val="both"/>
        <w:rPr>
          <w:sz w:val="26"/>
          <w:szCs w:val="26"/>
        </w:rPr>
      </w:pPr>
    </w:p>
    <w:p w:rsidR="00AB5A1B" w:rsidRPr="00275614" w:rsidRDefault="00AB5A1B" w:rsidP="001F6305">
      <w:pPr>
        <w:jc w:val="center"/>
        <w:rPr>
          <w:b/>
          <w:sz w:val="28"/>
          <w:szCs w:val="28"/>
        </w:rPr>
      </w:pPr>
      <w:r w:rsidRPr="00275614">
        <w:rPr>
          <w:b/>
          <w:sz w:val="28"/>
          <w:szCs w:val="28"/>
        </w:rPr>
        <w:t>Заявление</w:t>
      </w:r>
    </w:p>
    <w:p w:rsidR="00AB5A1B" w:rsidRPr="00275614" w:rsidRDefault="00AB5A1B" w:rsidP="00CB32E0">
      <w:pPr>
        <w:ind w:firstLine="720"/>
        <w:jc w:val="both"/>
        <w:rPr>
          <w:sz w:val="28"/>
          <w:szCs w:val="28"/>
        </w:rPr>
      </w:pP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 w:rsidRPr="00275614">
        <w:rPr>
          <w:sz w:val="28"/>
          <w:szCs w:val="28"/>
        </w:rPr>
        <w:t>Прошу  вернуть денежные средства в сумме</w:t>
      </w:r>
      <w:r>
        <w:rPr>
          <w:sz w:val="28"/>
          <w:szCs w:val="28"/>
        </w:rPr>
        <w:t>120 000 руб.</w:t>
      </w:r>
      <w:r w:rsidRPr="002756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75614">
        <w:rPr>
          <w:sz w:val="28"/>
          <w:szCs w:val="28"/>
        </w:rPr>
        <w:t xml:space="preserve">перечисленные по платежному документу № </w:t>
      </w:r>
      <w:r>
        <w:rPr>
          <w:sz w:val="28"/>
          <w:szCs w:val="28"/>
        </w:rPr>
        <w:t xml:space="preserve">111 </w:t>
      </w:r>
      <w:r w:rsidRPr="00275614">
        <w:rPr>
          <w:sz w:val="28"/>
          <w:szCs w:val="28"/>
        </w:rPr>
        <w:t>от</w:t>
      </w:r>
      <w:r>
        <w:rPr>
          <w:sz w:val="28"/>
          <w:szCs w:val="28"/>
        </w:rPr>
        <w:t xml:space="preserve"> 01.02.2014 </w:t>
      </w:r>
      <w:r w:rsidRPr="00275614">
        <w:rPr>
          <w:sz w:val="28"/>
          <w:szCs w:val="28"/>
        </w:rPr>
        <w:t xml:space="preserve">зачислить на следующие реквизиты: </w:t>
      </w: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 w:rsidRPr="00275614">
        <w:rPr>
          <w:sz w:val="28"/>
          <w:szCs w:val="28"/>
        </w:rPr>
        <w:t>Р/счет</w:t>
      </w:r>
      <w:r>
        <w:rPr>
          <w:sz w:val="28"/>
          <w:szCs w:val="28"/>
        </w:rPr>
        <w:t xml:space="preserve"> 40583654432246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 w:rsidRPr="00275614">
        <w:rPr>
          <w:sz w:val="28"/>
          <w:szCs w:val="28"/>
        </w:rPr>
        <w:t xml:space="preserve">Банк получателя  </w:t>
      </w:r>
      <w:r>
        <w:rPr>
          <w:sz w:val="28"/>
          <w:szCs w:val="28"/>
        </w:rPr>
        <w:t>России по Краснодарскому краю г.Краснодар</w:t>
      </w: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БИК</w:t>
      </w:r>
      <w:r>
        <w:rPr>
          <w:sz w:val="28"/>
          <w:szCs w:val="28"/>
        </w:rPr>
        <w:tab/>
        <w:t>050609975</w:t>
      </w: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 w:rsidRPr="00275614">
        <w:rPr>
          <w:sz w:val="28"/>
          <w:szCs w:val="28"/>
        </w:rPr>
        <w:t>Получатель</w:t>
      </w:r>
      <w:r w:rsidRPr="00275614">
        <w:rPr>
          <w:sz w:val="28"/>
          <w:szCs w:val="28"/>
        </w:rPr>
        <w:tab/>
      </w:r>
      <w:r>
        <w:rPr>
          <w:sz w:val="28"/>
          <w:szCs w:val="28"/>
        </w:rPr>
        <w:t xml:space="preserve"> Иванов Иван Иванович</w:t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 w:rsidRPr="00275614">
        <w:rPr>
          <w:sz w:val="28"/>
          <w:szCs w:val="28"/>
        </w:rPr>
        <w:t>ИНН</w:t>
      </w:r>
      <w:r w:rsidRPr="00275614">
        <w:rPr>
          <w:sz w:val="28"/>
          <w:szCs w:val="28"/>
        </w:rPr>
        <w:tab/>
      </w:r>
      <w:r>
        <w:rPr>
          <w:sz w:val="28"/>
          <w:szCs w:val="28"/>
        </w:rPr>
        <w:t>21111111114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 w:rsidRPr="00275614">
        <w:rPr>
          <w:sz w:val="28"/>
          <w:szCs w:val="28"/>
        </w:rPr>
        <w:t>КПП</w:t>
      </w:r>
      <w:r w:rsidRPr="00275614">
        <w:rPr>
          <w:sz w:val="28"/>
          <w:szCs w:val="28"/>
        </w:rPr>
        <w:tab/>
      </w:r>
      <w:r>
        <w:rPr>
          <w:sz w:val="28"/>
          <w:szCs w:val="28"/>
        </w:rPr>
        <w:t>32154549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 w:rsidRPr="00275614">
        <w:rPr>
          <w:sz w:val="28"/>
          <w:szCs w:val="28"/>
        </w:rPr>
        <w:t>ОКАТО</w:t>
      </w:r>
      <w:r>
        <w:rPr>
          <w:sz w:val="28"/>
          <w:szCs w:val="28"/>
        </w:rPr>
        <w:t xml:space="preserve"> 54411196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 w:rsidRPr="00275614">
        <w:rPr>
          <w:sz w:val="28"/>
          <w:szCs w:val="28"/>
        </w:rPr>
        <w:t xml:space="preserve">Приложение: </w:t>
      </w:r>
    </w:p>
    <w:p w:rsidR="00AB5A1B" w:rsidRPr="00275614" w:rsidRDefault="00AB5A1B" w:rsidP="00CB32E0">
      <w:pPr>
        <w:ind w:firstLine="540"/>
        <w:jc w:val="both"/>
        <w:rPr>
          <w:sz w:val="28"/>
          <w:szCs w:val="28"/>
        </w:rPr>
      </w:pPr>
      <w:r w:rsidRPr="00275614">
        <w:rPr>
          <w:sz w:val="28"/>
          <w:szCs w:val="28"/>
        </w:rPr>
        <w:t>1.</w:t>
      </w:r>
      <w:r>
        <w:rPr>
          <w:sz w:val="28"/>
          <w:szCs w:val="28"/>
        </w:rPr>
        <w:t xml:space="preserve"> Копия паспорта</w:t>
      </w:r>
    </w:p>
    <w:p w:rsidR="00AB5A1B" w:rsidRDefault="00AB5A1B" w:rsidP="00CB32E0">
      <w:pPr>
        <w:ind w:firstLine="720"/>
        <w:jc w:val="both"/>
        <w:rPr>
          <w:sz w:val="28"/>
          <w:szCs w:val="28"/>
        </w:rPr>
      </w:pPr>
    </w:p>
    <w:p w:rsidR="00AB5A1B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Подпись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Дата</w:t>
      </w:r>
      <w:r>
        <w:rPr>
          <w:sz w:val="28"/>
          <w:szCs w:val="28"/>
        </w:rPr>
        <w:t xml:space="preserve"> 03.03.2014</w:t>
      </w:r>
    </w:p>
    <w:p w:rsidR="00AB5A1B" w:rsidRPr="00275614" w:rsidRDefault="00AB5A1B" w:rsidP="00CB32E0">
      <w:pPr>
        <w:jc w:val="both"/>
        <w:rPr>
          <w:sz w:val="28"/>
          <w:szCs w:val="28"/>
        </w:rPr>
      </w:pPr>
      <w:r w:rsidRPr="00275614">
        <w:rPr>
          <w:sz w:val="28"/>
          <w:szCs w:val="28"/>
        </w:rPr>
        <w:t>М.П.</w:t>
      </w:r>
      <w:r w:rsidRPr="00275614">
        <w:rPr>
          <w:sz w:val="28"/>
          <w:szCs w:val="28"/>
        </w:rPr>
        <w:tab/>
      </w:r>
      <w:r w:rsidRPr="00275614">
        <w:rPr>
          <w:sz w:val="28"/>
          <w:szCs w:val="28"/>
        </w:rPr>
        <w:tab/>
      </w:r>
    </w:p>
    <w:p w:rsidR="00AB5A1B" w:rsidRDefault="00AB5A1B" w:rsidP="00CB32E0">
      <w:pPr>
        <w:tabs>
          <w:tab w:val="num" w:pos="1080"/>
        </w:tabs>
        <w:suppressAutoHyphens w:val="0"/>
        <w:jc w:val="both"/>
        <w:rPr>
          <w:sz w:val="28"/>
          <w:szCs w:val="28"/>
        </w:rPr>
      </w:pPr>
    </w:p>
    <w:p w:rsidR="00AB5A1B" w:rsidRPr="00615C74" w:rsidRDefault="00AB5A1B" w:rsidP="006D63E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Pr="00615C74" w:rsidRDefault="00AB5A1B" w:rsidP="006D63EB">
      <w:pPr>
        <w:widowControl w:val="0"/>
        <w:jc w:val="both"/>
        <w:rPr>
          <w:sz w:val="28"/>
          <w:szCs w:val="28"/>
        </w:rPr>
        <w:sectPr w:rsidR="00AB5A1B" w:rsidRPr="00615C74" w:rsidSect="003608C1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6A0F2D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3</w:t>
      </w:r>
    </w:p>
    <w:p w:rsidR="00AB5A1B" w:rsidRDefault="00AB5A1B" w:rsidP="006A0F2D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6A0F2D">
      <w:pPr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Default="00AB5A1B" w:rsidP="006A0F2D">
      <w:pPr>
        <w:spacing w:line="200" w:lineRule="atLeast"/>
        <w:jc w:val="center"/>
        <w:rPr>
          <w:sz w:val="28"/>
          <w:szCs w:val="28"/>
        </w:rPr>
      </w:pPr>
    </w:p>
    <w:p w:rsidR="00AB5A1B" w:rsidRPr="00495183" w:rsidRDefault="00AB5A1B" w:rsidP="006A0F2D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ПАСПОРТ</w:t>
      </w:r>
    </w:p>
    <w:p w:rsidR="00AB5A1B" w:rsidRPr="00495183" w:rsidRDefault="00AB5A1B" w:rsidP="006A0F2D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административных процедур и административных действий</w:t>
      </w:r>
    </w:p>
    <w:p w:rsidR="00AB5A1B" w:rsidRPr="00495183" w:rsidRDefault="00AB5A1B" w:rsidP="006A0F2D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(состав, последовательность и сроки выполнения процедур для</w:t>
      </w:r>
    </w:p>
    <w:p w:rsidR="00AB5A1B" w:rsidRDefault="00AB5A1B" w:rsidP="006A0F2D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выполнения Муниципальной услуги</w:t>
      </w:r>
      <w:r w:rsidRPr="00495183">
        <w:rPr>
          <w:bCs/>
          <w:kern w:val="2"/>
          <w:sz w:val="28"/>
          <w:szCs w:val="28"/>
        </w:rPr>
        <w:t>)</w:t>
      </w:r>
      <w:r w:rsidRPr="00495183">
        <w:rPr>
          <w:sz w:val="28"/>
          <w:szCs w:val="28"/>
        </w:rPr>
        <w:t xml:space="preserve"> при предоставлении услуги</w:t>
      </w:r>
    </w:p>
    <w:p w:rsidR="00AB5A1B" w:rsidRDefault="00AB5A1B" w:rsidP="006A0F2D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AB5A1B" w:rsidRPr="0028760E" w:rsidTr="0028760E">
        <w:tc>
          <w:tcPr>
            <w:tcW w:w="816" w:type="dxa"/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Срок</w:t>
            </w:r>
          </w:p>
        </w:tc>
      </w:tr>
      <w:tr w:rsidR="00AB5A1B" w:rsidRPr="0028760E" w:rsidTr="0028760E">
        <w:trPr>
          <w:trHeight w:val="150"/>
        </w:trPr>
        <w:tc>
          <w:tcPr>
            <w:tcW w:w="9853" w:type="dxa"/>
            <w:gridSpan w:val="3"/>
            <w:vAlign w:val="center"/>
          </w:tcPr>
          <w:p w:rsidR="00AB5A1B" w:rsidRPr="0028760E" w:rsidRDefault="00AB5A1B" w:rsidP="0028760E">
            <w:pPr>
              <w:numPr>
                <w:ilvl w:val="0"/>
                <w:numId w:val="37"/>
              </w:numPr>
              <w:suppressAutoHyphens w:val="0"/>
              <w:ind w:left="0" w:firstLine="0"/>
              <w:jc w:val="center"/>
              <w:rPr>
                <w:b/>
              </w:rPr>
            </w:pPr>
            <w:r w:rsidRPr="0028760E">
              <w:rPr>
                <w:b/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AB5A1B" w:rsidRPr="0028760E" w:rsidTr="0028760E">
        <w:tc>
          <w:tcPr>
            <w:tcW w:w="816" w:type="dxa"/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AB5A1B" w:rsidRPr="003608C1" w:rsidRDefault="00AB5A1B" w:rsidP="003608C1">
            <w:r w:rsidRPr="003608C1">
              <w:rPr>
                <w:sz w:val="22"/>
              </w:rPr>
              <w:t>Приём, регистрация заявления и пакета документов сотрудником Администрации (далее – сотрудник),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1 день</w:t>
            </w:r>
          </w:p>
        </w:tc>
      </w:tr>
      <w:tr w:rsidR="00AB5A1B" w:rsidRPr="0028760E" w:rsidTr="0028760E">
        <w:tc>
          <w:tcPr>
            <w:tcW w:w="816" w:type="dxa"/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AB5A1B" w:rsidRPr="003608C1" w:rsidRDefault="00AB5A1B" w:rsidP="003608C1">
            <w:r w:rsidRPr="003608C1">
              <w:rPr>
                <w:sz w:val="22"/>
              </w:rPr>
              <w:t>Сотрудник регистрирует заявление и полный пакет документов (далее – заявление) и направляет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AB5A1B" w:rsidRPr="0028760E" w:rsidRDefault="00AB5A1B" w:rsidP="0028760E">
            <w:pPr>
              <w:suppressAutoHyphens w:val="0"/>
              <w:jc w:val="center"/>
            </w:pPr>
          </w:p>
        </w:tc>
      </w:tr>
      <w:tr w:rsidR="00AB5A1B" w:rsidRPr="0028760E" w:rsidTr="0028760E">
        <w:trPr>
          <w:trHeight w:val="202"/>
        </w:trPr>
        <w:tc>
          <w:tcPr>
            <w:tcW w:w="9853" w:type="dxa"/>
            <w:gridSpan w:val="3"/>
            <w:vAlign w:val="center"/>
          </w:tcPr>
          <w:p w:rsidR="00AB5A1B" w:rsidRPr="0028760E" w:rsidRDefault="00AB5A1B" w:rsidP="007358D5">
            <w:pPr>
              <w:numPr>
                <w:ilvl w:val="0"/>
                <w:numId w:val="37"/>
              </w:numPr>
              <w:suppressAutoHyphens w:val="0"/>
              <w:jc w:val="center"/>
              <w:rPr>
                <w:b/>
              </w:rPr>
            </w:pPr>
            <w:r w:rsidRPr="007358D5">
              <w:rPr>
                <w:b/>
                <w:sz w:val="22"/>
                <w:szCs w:val="22"/>
              </w:rPr>
              <w:t>Рассмотрение заявления и подготовка документов</w:t>
            </w:r>
          </w:p>
        </w:tc>
      </w:tr>
      <w:tr w:rsidR="00AB5A1B" w:rsidRPr="0028760E" w:rsidTr="0028760E">
        <w:tc>
          <w:tcPr>
            <w:tcW w:w="816" w:type="dxa"/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AB5A1B" w:rsidRPr="0028760E" w:rsidRDefault="00AB5A1B" w:rsidP="003608C1">
            <w:pPr>
              <w:suppressAutoHyphens w:val="0"/>
              <w:jc w:val="both"/>
            </w:pPr>
            <w:r w:rsidRPr="003608C1">
              <w:rPr>
                <w:sz w:val="22"/>
                <w:szCs w:val="22"/>
              </w:rPr>
              <w:t>Наложение резолюции главой Администрации и передача заявления с</w:t>
            </w:r>
            <w:r w:rsidRPr="003608C1">
              <w:rPr>
                <w:sz w:val="22"/>
                <w:szCs w:val="22"/>
              </w:rPr>
              <w:t>о</w:t>
            </w:r>
            <w:r w:rsidRPr="003608C1">
              <w:rPr>
                <w:sz w:val="22"/>
                <w:szCs w:val="22"/>
              </w:rPr>
              <w:t>труднику</w:t>
            </w:r>
          </w:p>
        </w:tc>
        <w:tc>
          <w:tcPr>
            <w:tcW w:w="1553" w:type="dxa"/>
            <w:vMerge w:val="restart"/>
            <w:vAlign w:val="center"/>
          </w:tcPr>
          <w:p w:rsidR="00AB5A1B" w:rsidRPr="0028760E" w:rsidRDefault="00AB5A1B" w:rsidP="0028760E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3</w:t>
            </w:r>
            <w:r w:rsidRPr="0028760E">
              <w:rPr>
                <w:sz w:val="22"/>
                <w:szCs w:val="22"/>
              </w:rPr>
              <w:t>7 дней</w:t>
            </w:r>
          </w:p>
        </w:tc>
      </w:tr>
      <w:tr w:rsidR="00AB5A1B" w:rsidRPr="0028760E" w:rsidTr="0028760E">
        <w:tc>
          <w:tcPr>
            <w:tcW w:w="816" w:type="dxa"/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AB5A1B" w:rsidRPr="003608C1" w:rsidRDefault="00AB5A1B" w:rsidP="003608C1">
            <w:pPr>
              <w:suppressAutoHyphens w:val="0"/>
              <w:jc w:val="both"/>
            </w:pPr>
            <w:r w:rsidRPr="003608C1">
              <w:rPr>
                <w:sz w:val="22"/>
                <w:szCs w:val="22"/>
              </w:rPr>
              <w:t>Сотрудник рассматривает поступившее заявление, выполняет необходимые межведомственные запросы</w:t>
            </w:r>
          </w:p>
        </w:tc>
        <w:tc>
          <w:tcPr>
            <w:tcW w:w="1553" w:type="dxa"/>
            <w:vMerge/>
            <w:vAlign w:val="center"/>
          </w:tcPr>
          <w:p w:rsidR="00AB5A1B" w:rsidRDefault="00AB5A1B" w:rsidP="0028760E">
            <w:pPr>
              <w:suppressAutoHyphens w:val="0"/>
              <w:jc w:val="center"/>
            </w:pPr>
          </w:p>
        </w:tc>
      </w:tr>
      <w:tr w:rsidR="00AB5A1B" w:rsidRPr="0028760E" w:rsidTr="0028760E">
        <w:tc>
          <w:tcPr>
            <w:tcW w:w="816" w:type="dxa"/>
          </w:tcPr>
          <w:p w:rsidR="00AB5A1B" w:rsidRPr="0028760E" w:rsidRDefault="00AB5A1B" w:rsidP="0028760E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2.3</w:t>
            </w:r>
            <w:r w:rsidRPr="0028760E">
              <w:rPr>
                <w:sz w:val="22"/>
                <w:szCs w:val="22"/>
              </w:rPr>
              <w:t>.</w:t>
            </w:r>
          </w:p>
        </w:tc>
        <w:tc>
          <w:tcPr>
            <w:tcW w:w="7484" w:type="dxa"/>
          </w:tcPr>
          <w:p w:rsidR="00AB5A1B" w:rsidRPr="0028760E" w:rsidRDefault="00AB5A1B" w:rsidP="0028760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Если причин для отказа в предоставлении Муниципальной услуги не выя</w:t>
            </w:r>
            <w:r w:rsidRPr="0028760E">
              <w:rPr>
                <w:sz w:val="22"/>
                <w:szCs w:val="22"/>
              </w:rPr>
              <w:t>в</w:t>
            </w:r>
            <w:r w:rsidRPr="0028760E">
              <w:rPr>
                <w:sz w:val="22"/>
                <w:szCs w:val="22"/>
              </w:rPr>
              <w:t>лено, то Специалист:</w:t>
            </w:r>
          </w:p>
          <w:p w:rsidR="00AB5A1B" w:rsidRPr="0028760E" w:rsidRDefault="00AB5A1B" w:rsidP="0028760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- оформляет решение о возврате денежных средств и заявку на возврат д</w:t>
            </w:r>
            <w:r w:rsidRPr="0028760E">
              <w:rPr>
                <w:sz w:val="22"/>
                <w:szCs w:val="22"/>
              </w:rPr>
              <w:t>е</w:t>
            </w:r>
            <w:r w:rsidRPr="0028760E">
              <w:rPr>
                <w:sz w:val="22"/>
                <w:szCs w:val="22"/>
              </w:rPr>
              <w:t>нежных средств заявителю в электронной форме в базе АУС «Неналоговые доходы», и на бумажном носителе;</w:t>
            </w:r>
          </w:p>
          <w:p w:rsidR="00AB5A1B" w:rsidRPr="0028760E" w:rsidRDefault="00AB5A1B" w:rsidP="0028760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- направляет обработанную информацию куратору - в Департамент имущ</w:t>
            </w:r>
            <w:r w:rsidRPr="0028760E">
              <w:rPr>
                <w:sz w:val="22"/>
                <w:szCs w:val="22"/>
              </w:rPr>
              <w:t>е</w:t>
            </w:r>
            <w:r w:rsidRPr="0028760E">
              <w:rPr>
                <w:sz w:val="22"/>
                <w:szCs w:val="22"/>
              </w:rPr>
              <w:t xml:space="preserve">ственных отношений Краснодарского края; </w:t>
            </w:r>
          </w:p>
          <w:p w:rsidR="00AB5A1B" w:rsidRPr="0028760E" w:rsidRDefault="00AB5A1B" w:rsidP="0028760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- получает от Департамента имущественных отношений Краснодарского края подтверждение о возврате платежа в электронном виде, либо отказ в возврате денежных средств на бумажном носителе.</w:t>
            </w:r>
          </w:p>
          <w:p w:rsidR="00AB5A1B" w:rsidRPr="0028760E" w:rsidRDefault="00AB5A1B" w:rsidP="0028760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- готовит проект уведомления о принятом решении: о возврате, либо отказе в возврате излишне (ошибочно) уплаченных денежных средств в бюджет муниципального образования, передает его на согласование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AB5A1B" w:rsidRPr="0028760E" w:rsidRDefault="00AB5A1B" w:rsidP="0028760E">
            <w:pPr>
              <w:suppressAutoHyphens w:val="0"/>
              <w:jc w:val="center"/>
            </w:pPr>
          </w:p>
        </w:tc>
      </w:tr>
      <w:tr w:rsidR="00AB5A1B" w:rsidRPr="0028760E" w:rsidTr="0028760E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AB5A1B" w:rsidRPr="0028760E" w:rsidRDefault="00AB5A1B" w:rsidP="0028760E">
            <w:pPr>
              <w:numPr>
                <w:ilvl w:val="0"/>
                <w:numId w:val="37"/>
              </w:numPr>
              <w:suppressAutoHyphens w:val="0"/>
              <w:ind w:left="0" w:firstLine="0"/>
              <w:jc w:val="center"/>
              <w:rPr>
                <w:b/>
              </w:rPr>
            </w:pPr>
            <w:r w:rsidRPr="0028760E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28760E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AB5A1B" w:rsidRPr="0028760E" w:rsidTr="0028760E">
        <w:tc>
          <w:tcPr>
            <w:tcW w:w="816" w:type="dxa"/>
            <w:tcBorders>
              <w:bottom w:val="single" w:sz="4" w:space="0" w:color="auto"/>
            </w:tcBorders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AB5A1B" w:rsidRPr="0028760E" w:rsidRDefault="00AB5A1B" w:rsidP="003608C1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 xml:space="preserve">Уведомление заявителя одним из доступных способов о необходимости прибыть в </w:t>
            </w:r>
            <w:r>
              <w:rPr>
                <w:sz w:val="22"/>
                <w:szCs w:val="22"/>
              </w:rPr>
              <w:t>Администрацию</w:t>
            </w:r>
            <w:r w:rsidRPr="0028760E">
              <w:rPr>
                <w:sz w:val="22"/>
                <w:szCs w:val="22"/>
              </w:rPr>
              <w:t xml:space="preserve">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2 дня</w:t>
            </w:r>
          </w:p>
        </w:tc>
      </w:tr>
      <w:tr w:rsidR="00AB5A1B" w:rsidRPr="0028760E" w:rsidTr="0028760E">
        <w:tc>
          <w:tcPr>
            <w:tcW w:w="816" w:type="dxa"/>
            <w:tcBorders>
              <w:bottom w:val="single" w:sz="4" w:space="0" w:color="auto"/>
            </w:tcBorders>
          </w:tcPr>
          <w:p w:rsidR="00AB5A1B" w:rsidRPr="0028760E" w:rsidRDefault="00AB5A1B" w:rsidP="0028760E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AB5A1B" w:rsidRPr="0028760E" w:rsidRDefault="00AB5A1B" w:rsidP="0028760E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Специалист передает результат предоставления Муниципальной услуги за</w:t>
            </w:r>
            <w:r w:rsidRPr="0028760E">
              <w:rPr>
                <w:sz w:val="22"/>
                <w:szCs w:val="22"/>
              </w:rPr>
              <w:t>я</w:t>
            </w:r>
            <w:r w:rsidRPr="0028760E">
              <w:rPr>
                <w:sz w:val="22"/>
                <w:szCs w:val="22"/>
              </w:rPr>
              <w:t>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AB5A1B" w:rsidRPr="0028760E" w:rsidRDefault="00AB5A1B" w:rsidP="0028760E">
            <w:pPr>
              <w:suppressAutoHyphens w:val="0"/>
              <w:jc w:val="center"/>
            </w:pPr>
          </w:p>
        </w:tc>
      </w:tr>
      <w:tr w:rsidR="00AB5A1B" w:rsidRPr="0028760E" w:rsidTr="0028760E">
        <w:tc>
          <w:tcPr>
            <w:tcW w:w="8300" w:type="dxa"/>
            <w:gridSpan w:val="2"/>
          </w:tcPr>
          <w:p w:rsidR="00AB5A1B" w:rsidRPr="0028760E" w:rsidRDefault="00AB5A1B" w:rsidP="0028760E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AB5A1B" w:rsidRPr="0028760E" w:rsidRDefault="00AB5A1B" w:rsidP="0028760E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28760E">
              <w:rPr>
                <w:sz w:val="22"/>
                <w:szCs w:val="22"/>
              </w:rPr>
              <w:t>0 дней</w:t>
            </w:r>
          </w:p>
        </w:tc>
      </w:tr>
    </w:tbl>
    <w:p w:rsidR="00AB5A1B" w:rsidRDefault="00AB5A1B" w:rsidP="003608C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AB5A1B" w:rsidRPr="00615C74" w:rsidRDefault="00AB5A1B" w:rsidP="003608C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Default="00AB5A1B" w:rsidP="00DF2B7B">
      <w:pPr>
        <w:widowControl w:val="0"/>
        <w:jc w:val="both"/>
        <w:rPr>
          <w:sz w:val="28"/>
          <w:szCs w:val="28"/>
        </w:rPr>
        <w:sectPr w:rsidR="00AB5A1B" w:rsidSect="00A03DE6">
          <w:headerReference w:type="even" r:id="rId16"/>
          <w:headerReference w:type="first" r:id="rId17"/>
          <w:footnotePr>
            <w:pos w:val="beneathText"/>
          </w:footnotePr>
          <w:pgSz w:w="11905" w:h="16837" w:code="9"/>
          <w:pgMar w:top="1250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28760E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4</w:t>
      </w:r>
    </w:p>
    <w:p w:rsidR="00AB5A1B" w:rsidRDefault="00AB5A1B" w:rsidP="0028760E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28760E">
      <w:pPr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Default="00AB5A1B" w:rsidP="0028760E">
      <w:pPr>
        <w:spacing w:line="200" w:lineRule="atLeast"/>
        <w:jc w:val="center"/>
        <w:rPr>
          <w:sz w:val="28"/>
          <w:szCs w:val="28"/>
        </w:rPr>
      </w:pPr>
    </w:p>
    <w:p w:rsidR="00AB5A1B" w:rsidRPr="00495183" w:rsidRDefault="00AB5A1B" w:rsidP="002876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ПАСПОРТ</w:t>
      </w:r>
    </w:p>
    <w:p w:rsidR="00AB5A1B" w:rsidRPr="00495183" w:rsidRDefault="00AB5A1B" w:rsidP="002876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административных процедур и административных действий</w:t>
      </w:r>
    </w:p>
    <w:p w:rsidR="00AB5A1B" w:rsidRPr="00495183" w:rsidRDefault="00AB5A1B" w:rsidP="002876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(состав, последовательность и сроки выполнения процедур для</w:t>
      </w:r>
    </w:p>
    <w:p w:rsidR="00AB5A1B" w:rsidRPr="00495183" w:rsidRDefault="00AB5A1B" w:rsidP="002876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выполнения Муниципальной услуги</w:t>
      </w:r>
      <w:r w:rsidRPr="00495183">
        <w:rPr>
          <w:bCs/>
          <w:kern w:val="2"/>
          <w:sz w:val="28"/>
          <w:szCs w:val="28"/>
        </w:rPr>
        <w:t>)</w:t>
      </w:r>
      <w:r w:rsidRPr="00495183">
        <w:rPr>
          <w:sz w:val="28"/>
          <w:szCs w:val="28"/>
        </w:rPr>
        <w:t xml:space="preserve"> при предоставлении услуги</w:t>
      </w:r>
    </w:p>
    <w:p w:rsidR="00AB5A1B" w:rsidRPr="00495183" w:rsidRDefault="00AB5A1B" w:rsidP="00DF2B7B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через МАУ «МФЦ Славянского района</w:t>
      </w:r>
      <w:r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AB5A1B" w:rsidRPr="0028760E" w:rsidTr="000D1077">
        <w:tc>
          <w:tcPr>
            <w:tcW w:w="816" w:type="dxa"/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Срок</w:t>
            </w:r>
          </w:p>
        </w:tc>
      </w:tr>
      <w:tr w:rsidR="00AB5A1B" w:rsidRPr="0028760E" w:rsidTr="000D1077">
        <w:trPr>
          <w:trHeight w:val="150"/>
        </w:trPr>
        <w:tc>
          <w:tcPr>
            <w:tcW w:w="9853" w:type="dxa"/>
            <w:gridSpan w:val="3"/>
            <w:vAlign w:val="center"/>
          </w:tcPr>
          <w:p w:rsidR="00AB5A1B" w:rsidRPr="0028760E" w:rsidRDefault="00AB5A1B" w:rsidP="00F80FF3">
            <w:pPr>
              <w:numPr>
                <w:ilvl w:val="0"/>
                <w:numId w:val="39"/>
              </w:numPr>
              <w:suppressAutoHyphens w:val="0"/>
              <w:jc w:val="center"/>
              <w:rPr>
                <w:b/>
              </w:rPr>
            </w:pPr>
            <w:r w:rsidRPr="0028760E">
              <w:rPr>
                <w:b/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AB5A1B" w:rsidRPr="0028760E" w:rsidTr="000D1077">
        <w:tc>
          <w:tcPr>
            <w:tcW w:w="816" w:type="dxa"/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AB5A1B" w:rsidRPr="00DF2B7B" w:rsidRDefault="00AB5A1B" w:rsidP="00DF2B7B">
            <w:r w:rsidRPr="00DF2B7B">
              <w:rPr>
                <w:sz w:val="22"/>
              </w:rPr>
              <w:t>Приём, регистрация заявления и пакета документов сотрудником МАУ «МФЦ Славянского района»,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1 день</w:t>
            </w:r>
          </w:p>
        </w:tc>
      </w:tr>
      <w:tr w:rsidR="00AB5A1B" w:rsidRPr="0028760E" w:rsidTr="000D1077">
        <w:tc>
          <w:tcPr>
            <w:tcW w:w="816" w:type="dxa"/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AB5A1B" w:rsidRPr="00DF2B7B" w:rsidRDefault="00AB5A1B" w:rsidP="00DF2B7B">
            <w:r w:rsidRPr="00DF2B7B">
              <w:rPr>
                <w:sz w:val="22"/>
              </w:rPr>
              <w:t>Сотрудник МАУ «МФЦ Славянского района» регистрирует заявление и полный пакет документов (далее – заявление) и направляет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AB5A1B" w:rsidRPr="0028760E" w:rsidRDefault="00AB5A1B" w:rsidP="000D1077">
            <w:pPr>
              <w:suppressAutoHyphens w:val="0"/>
              <w:jc w:val="center"/>
            </w:pPr>
          </w:p>
        </w:tc>
      </w:tr>
      <w:tr w:rsidR="00AB5A1B" w:rsidRPr="0028760E" w:rsidTr="000D1077">
        <w:trPr>
          <w:trHeight w:val="202"/>
        </w:trPr>
        <w:tc>
          <w:tcPr>
            <w:tcW w:w="9853" w:type="dxa"/>
            <w:gridSpan w:val="3"/>
            <w:vAlign w:val="center"/>
          </w:tcPr>
          <w:p w:rsidR="00AB5A1B" w:rsidRPr="0028760E" w:rsidRDefault="00AB5A1B" w:rsidP="007358D5">
            <w:pPr>
              <w:numPr>
                <w:ilvl w:val="0"/>
                <w:numId w:val="39"/>
              </w:numPr>
              <w:suppressAutoHyphens w:val="0"/>
              <w:jc w:val="center"/>
              <w:rPr>
                <w:b/>
              </w:rPr>
            </w:pPr>
            <w:r w:rsidRPr="007358D5">
              <w:rPr>
                <w:b/>
                <w:sz w:val="22"/>
                <w:szCs w:val="22"/>
              </w:rPr>
              <w:t>Рассмотрение заявления и подготовка документов</w:t>
            </w:r>
          </w:p>
        </w:tc>
      </w:tr>
      <w:tr w:rsidR="00AB5A1B" w:rsidRPr="0028760E" w:rsidTr="000D1077">
        <w:tc>
          <w:tcPr>
            <w:tcW w:w="816" w:type="dxa"/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AB5A1B" w:rsidRPr="0028760E" w:rsidRDefault="00AB5A1B" w:rsidP="006769D7">
            <w:pPr>
              <w:suppressAutoHyphens w:val="0"/>
              <w:jc w:val="both"/>
            </w:pPr>
            <w:r w:rsidRPr="003608C1">
              <w:rPr>
                <w:sz w:val="22"/>
                <w:szCs w:val="22"/>
              </w:rPr>
              <w:t>Наложение резолюции главой Администрации и передача заявления с</w:t>
            </w:r>
            <w:r w:rsidRPr="003608C1">
              <w:rPr>
                <w:sz w:val="22"/>
                <w:szCs w:val="22"/>
              </w:rPr>
              <w:t>о</w:t>
            </w:r>
            <w:r w:rsidRPr="003608C1">
              <w:rPr>
                <w:sz w:val="22"/>
                <w:szCs w:val="22"/>
              </w:rPr>
              <w:t>труднику</w:t>
            </w:r>
          </w:p>
        </w:tc>
        <w:tc>
          <w:tcPr>
            <w:tcW w:w="1553" w:type="dxa"/>
            <w:vMerge w:val="restart"/>
            <w:vAlign w:val="center"/>
          </w:tcPr>
          <w:p w:rsidR="00AB5A1B" w:rsidRPr="0028760E" w:rsidRDefault="00AB5A1B" w:rsidP="000D1077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3</w:t>
            </w:r>
            <w:r w:rsidRPr="0028760E">
              <w:rPr>
                <w:sz w:val="22"/>
                <w:szCs w:val="22"/>
              </w:rPr>
              <w:t>7 дней</w:t>
            </w:r>
          </w:p>
        </w:tc>
      </w:tr>
      <w:tr w:rsidR="00AB5A1B" w:rsidRPr="0028760E" w:rsidTr="000D1077">
        <w:tc>
          <w:tcPr>
            <w:tcW w:w="816" w:type="dxa"/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AB5A1B" w:rsidRPr="003608C1" w:rsidRDefault="00AB5A1B" w:rsidP="006769D7">
            <w:pPr>
              <w:suppressAutoHyphens w:val="0"/>
              <w:jc w:val="both"/>
            </w:pPr>
            <w:r w:rsidRPr="003608C1">
              <w:rPr>
                <w:sz w:val="22"/>
                <w:szCs w:val="22"/>
              </w:rPr>
              <w:t>Сотрудник рассматривает поступившее заявление, выполняет необходимые межведомственные запросы</w:t>
            </w:r>
          </w:p>
        </w:tc>
        <w:tc>
          <w:tcPr>
            <w:tcW w:w="1553" w:type="dxa"/>
            <w:vMerge/>
            <w:vAlign w:val="center"/>
          </w:tcPr>
          <w:p w:rsidR="00AB5A1B" w:rsidRDefault="00AB5A1B" w:rsidP="000D1077">
            <w:pPr>
              <w:suppressAutoHyphens w:val="0"/>
              <w:jc w:val="center"/>
            </w:pPr>
          </w:p>
        </w:tc>
      </w:tr>
      <w:tr w:rsidR="00AB5A1B" w:rsidRPr="0028760E" w:rsidTr="000D1077">
        <w:tc>
          <w:tcPr>
            <w:tcW w:w="816" w:type="dxa"/>
          </w:tcPr>
          <w:p w:rsidR="00AB5A1B" w:rsidRPr="0028760E" w:rsidRDefault="00AB5A1B" w:rsidP="000D1077">
            <w:pPr>
              <w:suppressAutoHyphens w:val="0"/>
              <w:jc w:val="center"/>
            </w:pPr>
          </w:p>
        </w:tc>
        <w:tc>
          <w:tcPr>
            <w:tcW w:w="7484" w:type="dxa"/>
          </w:tcPr>
          <w:p w:rsidR="00AB5A1B" w:rsidRPr="0028760E" w:rsidRDefault="00AB5A1B" w:rsidP="000D107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Если причин для отказа в предоставлении Муниципальной услуги не выя</w:t>
            </w:r>
            <w:r w:rsidRPr="0028760E">
              <w:rPr>
                <w:sz w:val="22"/>
                <w:szCs w:val="22"/>
              </w:rPr>
              <w:t>в</w:t>
            </w:r>
            <w:r w:rsidRPr="0028760E">
              <w:rPr>
                <w:sz w:val="22"/>
                <w:szCs w:val="22"/>
              </w:rPr>
              <w:t>лено, то Специалист:</w:t>
            </w:r>
          </w:p>
          <w:p w:rsidR="00AB5A1B" w:rsidRPr="0028760E" w:rsidRDefault="00AB5A1B" w:rsidP="000D107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- оформляет решение о возврате денежных средств и заявку на возврат д</w:t>
            </w:r>
            <w:r w:rsidRPr="0028760E">
              <w:rPr>
                <w:sz w:val="22"/>
                <w:szCs w:val="22"/>
              </w:rPr>
              <w:t>е</w:t>
            </w:r>
            <w:r w:rsidRPr="0028760E">
              <w:rPr>
                <w:sz w:val="22"/>
                <w:szCs w:val="22"/>
              </w:rPr>
              <w:t>нежных средств заявителю в электронной форме в базе АУС «Неналоговые доходы», и на бумажном носителе;</w:t>
            </w:r>
          </w:p>
          <w:p w:rsidR="00AB5A1B" w:rsidRPr="0028760E" w:rsidRDefault="00AB5A1B" w:rsidP="000D107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- направляет обработанную информацию куратору - в Департамент имущ</w:t>
            </w:r>
            <w:r w:rsidRPr="0028760E">
              <w:rPr>
                <w:sz w:val="22"/>
                <w:szCs w:val="22"/>
              </w:rPr>
              <w:t>е</w:t>
            </w:r>
            <w:r w:rsidRPr="0028760E">
              <w:rPr>
                <w:sz w:val="22"/>
                <w:szCs w:val="22"/>
              </w:rPr>
              <w:t xml:space="preserve">ственных отношений Краснодарского края; </w:t>
            </w:r>
          </w:p>
          <w:p w:rsidR="00AB5A1B" w:rsidRPr="0028760E" w:rsidRDefault="00AB5A1B" w:rsidP="000D107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- получает от Департамента имущественных отношений Краснодарского края подтверждение о возврате платежа в электронном виде, либо отказ в возврате денежных средств на бумажном носителе.</w:t>
            </w:r>
          </w:p>
          <w:p w:rsidR="00AB5A1B" w:rsidRPr="0028760E" w:rsidRDefault="00AB5A1B" w:rsidP="000D1077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- готовит проект уведомления о принятом решении: о возврате, либо отказе в возврате излишне (ошибочно) уплаченных денежных средств в бюджет муниципального образования, передает его на согласование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AB5A1B" w:rsidRPr="0028760E" w:rsidRDefault="00AB5A1B" w:rsidP="000D1077">
            <w:pPr>
              <w:suppressAutoHyphens w:val="0"/>
              <w:jc w:val="center"/>
            </w:pPr>
          </w:p>
        </w:tc>
      </w:tr>
      <w:tr w:rsidR="00AB5A1B" w:rsidRPr="0028760E" w:rsidTr="000D1077">
        <w:tc>
          <w:tcPr>
            <w:tcW w:w="816" w:type="dxa"/>
            <w:tcBorders>
              <w:bottom w:val="single" w:sz="4" w:space="0" w:color="auto"/>
            </w:tcBorders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AB5A1B" w:rsidRPr="0028760E" w:rsidRDefault="00AB5A1B" w:rsidP="000D1077">
            <w:pPr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Подписанный результат предоставления Муниципальной услуги передается в </w:t>
            </w:r>
            <w:r w:rsidRPr="00495183">
              <w:rPr>
                <w:sz w:val="22"/>
                <w:szCs w:val="22"/>
              </w:rPr>
              <w:t>МАУ «МФЦ Славянского района»</w:t>
            </w:r>
            <w:r>
              <w:rPr>
                <w:sz w:val="22"/>
                <w:szCs w:val="22"/>
              </w:rPr>
              <w:t xml:space="preserve"> для выдачи заявителю</w:t>
            </w:r>
          </w:p>
        </w:tc>
        <w:tc>
          <w:tcPr>
            <w:tcW w:w="1553" w:type="dxa"/>
            <w:vMerge/>
            <w:vAlign w:val="center"/>
          </w:tcPr>
          <w:p w:rsidR="00AB5A1B" w:rsidRPr="0028760E" w:rsidRDefault="00AB5A1B" w:rsidP="000D1077">
            <w:pPr>
              <w:suppressAutoHyphens w:val="0"/>
              <w:jc w:val="center"/>
            </w:pPr>
          </w:p>
        </w:tc>
      </w:tr>
      <w:tr w:rsidR="00AB5A1B" w:rsidRPr="0028760E" w:rsidTr="000D1077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AB5A1B" w:rsidRPr="0028760E" w:rsidRDefault="00AB5A1B" w:rsidP="00F80FF3">
            <w:pPr>
              <w:numPr>
                <w:ilvl w:val="0"/>
                <w:numId w:val="39"/>
              </w:numPr>
              <w:suppressAutoHyphens w:val="0"/>
              <w:ind w:left="0" w:firstLine="0"/>
              <w:jc w:val="center"/>
              <w:rPr>
                <w:b/>
              </w:rPr>
            </w:pPr>
            <w:r w:rsidRPr="0028760E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28760E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AB5A1B" w:rsidRPr="0028760E" w:rsidTr="000D1077">
        <w:tc>
          <w:tcPr>
            <w:tcW w:w="816" w:type="dxa"/>
            <w:tcBorders>
              <w:bottom w:val="single" w:sz="4" w:space="0" w:color="auto"/>
            </w:tcBorders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AB5A1B" w:rsidRPr="0028760E" w:rsidRDefault="00AB5A1B" w:rsidP="000D1077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F80FF3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подготовле</w:t>
            </w:r>
            <w:r w:rsidRPr="00F80FF3">
              <w:rPr>
                <w:sz w:val="22"/>
                <w:szCs w:val="22"/>
              </w:rPr>
              <w:t>н</w:t>
            </w:r>
            <w:r w:rsidRPr="00F80FF3">
              <w:rPr>
                <w:sz w:val="22"/>
                <w:szCs w:val="22"/>
              </w:rPr>
              <w:t>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2 дня</w:t>
            </w:r>
          </w:p>
        </w:tc>
      </w:tr>
      <w:tr w:rsidR="00AB5A1B" w:rsidRPr="0028760E" w:rsidTr="000D1077">
        <w:tc>
          <w:tcPr>
            <w:tcW w:w="816" w:type="dxa"/>
            <w:tcBorders>
              <w:bottom w:val="single" w:sz="4" w:space="0" w:color="auto"/>
            </w:tcBorders>
          </w:tcPr>
          <w:p w:rsidR="00AB5A1B" w:rsidRPr="0028760E" w:rsidRDefault="00AB5A1B" w:rsidP="000D1077">
            <w:pPr>
              <w:suppressAutoHyphens w:val="0"/>
              <w:jc w:val="center"/>
            </w:pPr>
            <w:r w:rsidRPr="0028760E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AB5A1B" w:rsidRPr="0028760E" w:rsidRDefault="00AB5A1B" w:rsidP="000D1077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 xml:space="preserve">Специалист </w:t>
            </w:r>
            <w:r w:rsidRPr="00F80FF3">
              <w:rPr>
                <w:sz w:val="22"/>
                <w:szCs w:val="22"/>
              </w:rPr>
              <w:t>МАУ «МФЦ Славянского района»</w:t>
            </w:r>
            <w:r w:rsidRPr="0028760E">
              <w:rPr>
                <w:sz w:val="22"/>
                <w:szCs w:val="22"/>
              </w:rPr>
              <w:t>передает результат предо</w:t>
            </w:r>
            <w:r w:rsidRPr="0028760E">
              <w:rPr>
                <w:sz w:val="22"/>
                <w:szCs w:val="22"/>
              </w:rPr>
              <w:t>с</w:t>
            </w:r>
            <w:r w:rsidRPr="0028760E">
              <w:rPr>
                <w:sz w:val="22"/>
                <w:szCs w:val="22"/>
              </w:rPr>
              <w:t>тавления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AB5A1B" w:rsidRPr="0028760E" w:rsidRDefault="00AB5A1B" w:rsidP="000D1077">
            <w:pPr>
              <w:suppressAutoHyphens w:val="0"/>
              <w:jc w:val="center"/>
            </w:pPr>
          </w:p>
        </w:tc>
      </w:tr>
      <w:tr w:rsidR="00AB5A1B" w:rsidRPr="0028760E" w:rsidTr="000D1077">
        <w:tc>
          <w:tcPr>
            <w:tcW w:w="8300" w:type="dxa"/>
            <w:gridSpan w:val="2"/>
          </w:tcPr>
          <w:p w:rsidR="00AB5A1B" w:rsidRPr="0028760E" w:rsidRDefault="00AB5A1B" w:rsidP="000D1077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28760E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AB5A1B" w:rsidRPr="0028760E" w:rsidRDefault="00AB5A1B" w:rsidP="000D1077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28760E">
              <w:rPr>
                <w:sz w:val="22"/>
                <w:szCs w:val="22"/>
              </w:rPr>
              <w:t>0 дней</w:t>
            </w:r>
          </w:p>
        </w:tc>
      </w:tr>
    </w:tbl>
    <w:p w:rsidR="00AB5A1B" w:rsidRDefault="00AB5A1B" w:rsidP="00D71CA2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AB5A1B" w:rsidRPr="00615C74" w:rsidRDefault="00AB5A1B" w:rsidP="00D71CA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Default="00AB5A1B" w:rsidP="00D71CA2">
      <w:pPr>
        <w:widowControl w:val="0"/>
        <w:jc w:val="both"/>
        <w:rPr>
          <w:sz w:val="28"/>
          <w:szCs w:val="28"/>
        </w:rPr>
        <w:sectPr w:rsidR="00AB5A1B" w:rsidSect="00A03DE6">
          <w:headerReference w:type="even" r:id="rId18"/>
          <w:footnotePr>
            <w:pos w:val="beneathText"/>
          </w:footnotePr>
          <w:pgSz w:w="11905" w:h="16837" w:code="9"/>
          <w:pgMar w:top="1250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F80FF3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5</w:t>
      </w:r>
    </w:p>
    <w:p w:rsidR="00AB5A1B" w:rsidRDefault="00AB5A1B" w:rsidP="00F80FF3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F80FF3">
      <w:pPr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Default="00AB5A1B" w:rsidP="00F80FF3">
      <w:pPr>
        <w:suppressAutoHyphens w:val="0"/>
        <w:ind w:left="4860"/>
        <w:jc w:val="center"/>
        <w:rPr>
          <w:bCs/>
          <w:kern w:val="2"/>
          <w:sz w:val="28"/>
          <w:szCs w:val="28"/>
        </w:rPr>
      </w:pPr>
    </w:p>
    <w:p w:rsidR="00AB5A1B" w:rsidRDefault="00AB5A1B" w:rsidP="00F80FF3">
      <w:pPr>
        <w:jc w:val="center"/>
        <w:rPr>
          <w:sz w:val="28"/>
          <w:szCs w:val="32"/>
        </w:rPr>
      </w:pPr>
      <w:r>
        <w:rPr>
          <w:sz w:val="28"/>
          <w:szCs w:val="32"/>
        </w:rPr>
        <w:t>Блок-схема предоставления М</w:t>
      </w:r>
      <w:r w:rsidRPr="008F6FFB">
        <w:rPr>
          <w:sz w:val="28"/>
          <w:szCs w:val="32"/>
        </w:rPr>
        <w:t xml:space="preserve">униципальной услуги </w:t>
      </w:r>
    </w:p>
    <w:p w:rsidR="00AB5A1B" w:rsidRDefault="00AB5A1B" w:rsidP="00F80FF3">
      <w:pPr>
        <w:suppressAutoHyphens w:val="0"/>
        <w:jc w:val="center"/>
        <w:rPr>
          <w:noProof/>
          <w:sz w:val="28"/>
          <w:szCs w:val="28"/>
          <w:lang w:eastAsia="ru-RU"/>
        </w:rPr>
      </w:pPr>
      <w:r>
        <w:rPr>
          <w:sz w:val="28"/>
          <w:szCs w:val="32"/>
        </w:rPr>
        <w:t>через Администрацию</w:t>
      </w:r>
    </w:p>
    <w:p w:rsidR="00AB5A1B" w:rsidRPr="0095025D" w:rsidRDefault="00813E52" w:rsidP="00F80FF3">
      <w:pPr>
        <w:suppressAutoHyphens w:val="0"/>
        <w:jc w:val="center"/>
        <w:rPr>
          <w:sz w:val="28"/>
          <w:szCs w:val="28"/>
        </w:rPr>
      </w:pPr>
      <w:r w:rsidRPr="00813E52">
        <w:rPr>
          <w:noProof/>
          <w:lang w:eastAsia="ru-RU"/>
        </w:rPr>
        <w:pict>
          <v:rect id="Прямоугольник 29" o:spid="_x0000_s1027" style="position:absolute;left:0;text-align:left;margin-left:27pt;margin-top:2pt;width:441pt;height:17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">
            <v:textbox inset="0,0,0,0">
              <w:txbxContent>
                <w:p w:rsidR="00AB5A1B" w:rsidRPr="00790FC1" w:rsidRDefault="00AB5A1B" w:rsidP="00F80FF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Подача заявителем заявления и пакета документов в Администрацию</w:t>
                  </w:r>
                </w:p>
              </w:txbxContent>
            </v:textbox>
          </v:rect>
        </w:pict>
      </w:r>
    </w:p>
    <w:p w:rsidR="00AB5A1B" w:rsidRDefault="00813E52" w:rsidP="00F80FF3">
      <w:pPr>
        <w:pStyle w:val="ad"/>
        <w:suppressAutoHyphens w:val="0"/>
        <w:spacing w:after="0"/>
      </w:pPr>
      <w:r>
        <w:rPr>
          <w:noProof/>
          <w:lang w:eastAsia="ru-RU"/>
        </w:rPr>
        <w:pict>
          <v:line id="Прямая соединительная линия 28" o:spid="_x0000_s1028" style="position:absolute;flip:x;z-index:3;visibility:visible" from="241.95pt,3pt" to="241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">
            <v:stroke endarrow="block"/>
          </v:line>
        </w:pict>
      </w:r>
    </w:p>
    <w:p w:rsidR="00AB5A1B" w:rsidRDefault="00813E52" w:rsidP="00F80FF3">
      <w:pPr>
        <w:pStyle w:val="ad"/>
        <w:suppressAutoHyphens w:val="0"/>
        <w:spacing w:after="0"/>
      </w:pPr>
      <w:r>
        <w:rPr>
          <w:noProof/>
          <w:lang w:eastAsia="ru-RU"/>
        </w:rPr>
        <w:pict>
          <v:group id="Группа 1" o:spid="_x0000_s1029" style="position:absolute;margin-left:1.2pt;margin-top:5.2pt;width:486.75pt;height:477.5pt;z-index:1" coordorigin="1725,5030" coordsize="9735,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">
            <v:rect id="Rectangle 3" o:spid="_x0000_s1030" style="position:absolute;left:7390;top:8580;width:4070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NiMMA&#10;AADaAAAADwAAAGRycy9kb3ducmV2LnhtbESPX2vCMBTF3wd+h3AF32aquCHVKCIIoky2WsTHS3Nt&#10;q81NaWKt+/TLYLDHw/nz48yXnalES40rLSsYDSMQxJnVJecK0uPmdQrCeWSNlWVS8CQHy0XvZY6x&#10;tg/+ojbxuQgj7GJUUHhfx1K6rCCDbmhr4uBdbGPQB9nkUjf4COOmkuMoepcGSw6EAmtaF5TdkrsJ&#10;3El9TQ+7w+bj+X1q3ef+nLxdrFKDfreagfDU+f/wX3urFYzh90q4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kNiMMAAADaAAAADwAAAAAAAAAAAAAAAACYAgAAZHJzL2Rv&#10;d25yZXYueG1sUEsFBgAAAAAEAAQA9QAAAIgDAAAAAA==&#10;">
              <v:textbox inset="0,0,0,0">
                <w:txbxContent>
                  <w:p w:rsidR="00AB5A1B" w:rsidRPr="000C24B8" w:rsidRDefault="00AB5A1B" w:rsidP="00F80FF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Специалист готовит уведомление об о</w:t>
                    </w:r>
                    <w:r w:rsidRPr="000C24B8">
                      <w:rPr>
                        <w:sz w:val="20"/>
                        <w:szCs w:val="20"/>
                      </w:rPr>
                      <w:t>тказ</w:t>
                    </w:r>
                    <w:r>
                      <w:rPr>
                        <w:sz w:val="20"/>
                        <w:szCs w:val="20"/>
                      </w:rPr>
                      <w:t>е в предоставлении М</w:t>
                    </w:r>
                    <w:r w:rsidRPr="000C24B8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4" o:spid="_x0000_s1031" style="position:absolute;left:7390;top:9345;width:4070;height: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oE8QA&#10;AADaAAAADwAAAGRycy9kb3ducmV2LnhtbESPX2vCMBTF3wd+h3AF32bq3GR0RpFBQZTJVmXs8dJc&#10;22pzU5rYVj+9GQz2eDh/fpz5sjeVaKlxpWUFk3EEgjizuuRcwWGfPL6CcB5ZY2WZFFzJwXIxeJhj&#10;rG3HX9SmPhdhhF2MCgrv61hKlxVk0I1tTRy8o20M+iCbXOoGuzBuKvkURTNpsORAKLCm94Kyc3ox&#10;gftcnw67zS75uN6+W/e5/Ulfjlap0bBfvYHw1Pv/8F97rRVM4fd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1qBPEAAAA2gAAAA8AAAAAAAAAAAAAAAAAmAIAAGRycy9k&#10;b3ducmV2LnhtbFBLBQYAAAAABAAEAPUAAACJAwAAAAA=&#10;">
              <v:textbox inset="0,0,0,0">
                <w:txbxContent>
                  <w:p w:rsidR="00AB5A1B" w:rsidRPr="000C24B8" w:rsidRDefault="00AB5A1B" w:rsidP="00F80FF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Выдача специалистом уведомления об о</w:t>
                    </w:r>
                    <w:r w:rsidRPr="000C24B8">
                      <w:rPr>
                        <w:sz w:val="20"/>
                        <w:szCs w:val="20"/>
                      </w:rPr>
                      <w:t>тказ</w:t>
                    </w:r>
                    <w:r>
                      <w:rPr>
                        <w:sz w:val="20"/>
                        <w:szCs w:val="20"/>
                      </w:rPr>
                      <w:t>е</w:t>
                    </w:r>
                    <w:r w:rsidRPr="000C24B8">
                      <w:rPr>
                        <w:sz w:val="20"/>
                        <w:szCs w:val="20"/>
                      </w:rPr>
                      <w:t xml:space="preserve"> в предоставлении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0C24B8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5" o:spid="_x0000_s1032" style="position:absolute;left:2316;top:5030;width:8820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wZ8MA&#10;AADaAAAADwAAAGRycy9kb3ducmV2LnhtbESPX2vCMBTF3wd+h3AF32aqOJFqFBEEcUy2WsTHS3Nt&#10;q81NabJa9+mXgbDHw/nz4yxWnalES40rLSsYDSMQxJnVJecK0uP2dQbCeWSNlWVS8CAHq2XvZYGx&#10;tnf+ojbxuQgj7GJUUHhfx1K6rCCDbmhr4uBdbGPQB9nkUjd4D+OmkuMomkqDJQdCgTVtCspuybcJ&#10;3El9TQ/7w/bj8XNq3ef7OXm7WKUG/W49B+Gp8//hZ3unFUzg70q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wwZ8MAAADaAAAADwAAAAAAAAAAAAAAAACYAgAAZHJzL2Rv&#10;d25yZXYueG1sUEsFBgAAAAAEAAQA9QAAAIgDAAAAAA==&#10;">
              <v:textbox inset="0,0,0,0">
                <w:txbxContent>
                  <w:p w:rsidR="00AB5A1B" w:rsidRPr="00E86805" w:rsidRDefault="00AB5A1B" w:rsidP="00F80FF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Прием и регистрация заявления и пакета документов</w:t>
                    </w:r>
                  </w:p>
                </w:txbxContent>
              </v:textbox>
            </v:rect>
            <v:line id="Line 6" o:spid="_x0000_s1033" style="position:absolute;flip:x;visibility:visible" from="6540,5347" to="6540,5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<v:stroke endarrow="block"/>
            </v:line>
            <v:line id="Line 7" o:spid="_x0000_s1034" style="position:absolute;flip:x;visibility:visible" from="5215,9660" to="5220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<v:stroke endarrow="block"/>
            </v:line>
            <v:line id="Line 8" o:spid="_x0000_s1035" style="position:absolute;flip:x;visibility:visible" from="6535,6064" to="6540,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9" o:spid="_x0000_s1036" style="position:absolute;flip:x;visibility:visible" from="6605,6724" to="661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<v:stroke endarrow="block"/>
            </v:line>
            <v:line id="Line 10" o:spid="_x0000_s1037" style="position:absolute;flip:x;visibility:visible" from="4440,12330" to="4445,12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<v:stroke endarrow="block"/>
            </v:line>
            <v:rect id="Rectangle 11" o:spid="_x0000_s1038" style="position:absolute;left:2241;top:5707;width:8820;height:3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D9cUA&#10;AADbAAAADwAAAGRycy9kb3ducmV2LnhtbESPTWvCQBCG74L/YRmht7qpVCnRVYogiEWxqRSPQ3ZM&#10;0mZnQ3YbY39951DwNsO8H88sVr2rVUdtqDwbeBonoIhzbysuDJw+No8voEJEtlh7JgM3CrBaDgcL&#10;TK2/8jt1WSyUhHBI0UAZY5NqHfKSHIaxb4jldvGtwyhrW2jb4lXCXa0nSTLTDiuWhhIbWpeUf2c/&#10;Tnqfm6/TYXfY7G+/n104vp2z6cUb8zDqX+egIvXxLv53b63gC73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8P1xQAAANsAAAAPAAAAAAAAAAAAAAAAAJgCAABkcnMv&#10;ZG93bnJldi54bWxQSwUGAAAAAAQABAD1AAAAigMAAAAA&#10;">
              <v:textbox inset="0,0,0,0">
                <w:txbxContent>
                  <w:p w:rsidR="00AB5A1B" w:rsidRPr="000C24B8" w:rsidRDefault="00AB5A1B" w:rsidP="00F80FF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C24B8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</w:txbxContent>
              </v:textbox>
            </v:rect>
            <v:rect id="Rectangle 12" o:spid="_x0000_s1039" style="position:absolute;left:2241;top:6424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dmbsYA&#10;AADbAAAADwAAAGRycy9kb3ducmV2LnhtbESP3WrCQBCF7wu+wzJC7+pGqaVEN1IEobQomgbxcshO&#10;fmx2NmS3Mfbpu0LBuxnOmfOdWa4G04ieOldbVjCdRCCIc6trLhVkX5unVxDOI2tsLJOCKzlYJaOH&#10;JcbaXvhAfepLEULYxaig8r6NpXR5RQbdxLbEQStsZ9CHtSul7vASwk0jZ1H0Ig3WHAgVtrSuKP9O&#10;f0zgPrfnbPex22yvv8fe7T9P6bywSj2Oh7cFCE+Dv5v/r991qD+F2y9hAJ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dmbsYAAADbAAAADwAAAAAAAAAAAAAAAACYAgAAZHJz&#10;L2Rvd25yZXYueG1sUEsFBgAAAAAEAAQA9QAAAIsDAAAAAA==&#10;">
              <v:textbox inset="0,0,0,0">
                <w:txbxContent>
                  <w:p w:rsidR="00AB5A1B" w:rsidRPr="00AB11DA" w:rsidRDefault="00AB5A1B" w:rsidP="00F80FF3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3" o:spid="_x0000_s1040" style="position:absolute;left:2241;top:9123;width:4089;height:5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X4GcUA&#10;AADbAAAADwAAAGRycy9kb3ducmV2LnhtbESPQWvCQBCF7wX/wzKCt7pRbJHoKiIIolTaGMTjkB2T&#10;aHY2ZNcY++u7hUJvM7w373szX3amEi01rrSsYDSMQBBnVpecK0iPm9cpCOeRNVaWScGTHCwXvZc5&#10;xto++IvaxOcihLCLUUHhfR1L6bKCDLqhrYmDdrGNQR/WJpe6wUcIN5UcR9G7NFhyIBRY07qg7Jbc&#10;TeBO6mt62B02H8/vU+s+9+fk7WKVGvS71QyEp87/m/+utzrUH8PvL2E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fgZxQAAANsAAAAPAAAAAAAAAAAAAAAAAJgCAABkcnMv&#10;ZG93bnJldi54bWxQSwUGAAAAAAQABAD1AAAAigMAAAAA&#10;">
              <v:textbox inset="0,0,0,0">
                <w:txbxContent>
                  <w:p w:rsidR="00AB5A1B" w:rsidRPr="00AB11DA" w:rsidRDefault="00AB5A1B" w:rsidP="00F80FF3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заявки на возврат в ДИО КК о согласовании заявки на возврат</w:t>
                    </w:r>
                  </w:p>
                </w:txbxContent>
              </v:textbox>
            </v:rect>
            <v:rect id="Rectangle 14" o:spid="_x0000_s1041" style="position:absolute;left:2241;top:11988;width:4395;height:3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dgsYA&#10;AADbAAAADwAAAGRycy9kb3ducmV2LnhtbESPQWvCQBCF7wX/wzKCt7qxtlJSV5FCQJRKG6X0OGTH&#10;JJqdDdk1if56t1DobYb35n1v5sveVKKlxpWWFUzGEQjizOqScwWHffL4CsJ5ZI2VZVJwJQfLxeBh&#10;jrG2HX9Rm/pchBB2MSoovK9jKV1WkEE3tjVx0I62MejD2uRSN9iFcFPJpyiaSYMlB0KBNb0XlJ3T&#10;iwnc5/p02G12ycf19t26z+1P+nK0So2G/eoNhKfe/5v/rtc61J/C7y9h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ldgsYAAADbAAAADwAAAAAAAAAAAAAAAACYAgAAZHJz&#10;L2Rvd25yZXYueG1sUEsFBgAAAAAEAAQA9QAAAIsDAAAAAA==&#10;">
              <v:textbox inset="0,0,0,0">
                <w:txbxContent>
                  <w:p w:rsidR="00AB5A1B" w:rsidRPr="00AB11DA" w:rsidRDefault="00AB5A1B" w:rsidP="00F80FF3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Положительное решение ДИО КК</w:t>
                    </w:r>
                  </w:p>
                </w:txbxContent>
              </v:textbox>
            </v:rect>
            <v:rect id="Rectangle 15" o:spid="_x0000_s1042" style="position:absolute;left:7281;top:11988;width:3360;height:3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F9sUA&#10;AADbAAAADwAAAGRycy9kb3ducmV2LnhtbESPQWvCQBCF7wX/wzKCt7pRrEh0FREEsVTaGMTjkB2T&#10;aHY2ZLcx9td3C0JvM7w373uzWHWmEi01rrSsYDSMQBBnVpecK0iP29cZCOeRNVaWScGDHKyWvZcF&#10;xtre+YvaxOcihLCLUUHhfR1L6bKCDLqhrYmDdrGNQR/WJpe6wXsIN5UcR9FUGiw5EAqsaVNQdku+&#10;TeBO6mt62B+2H4+fU+s+38/J28UqNeh36zkIT53/Nz+vdzrUn8DfL2E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MX2xQAAANsAAAAPAAAAAAAAAAAAAAAAAJgCAABkcnMv&#10;ZG93bnJldi54bWxQSwUGAAAAAAQABAD1AAAAigMAAAAA&#10;">
              <v:textbox inset="0,0,0,0">
                <w:txbxContent>
                  <w:p w:rsidR="00AB5A1B" w:rsidRPr="000C24B8" w:rsidRDefault="00AB5A1B" w:rsidP="00F80FF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C24B8">
                      <w:rPr>
                        <w:sz w:val="20"/>
                        <w:szCs w:val="20"/>
                      </w:rPr>
                      <w:t>Отрицательное решение ДИО КК</w:t>
                    </w:r>
                  </w:p>
                </w:txbxContent>
              </v:textbox>
            </v:rect>
            <v:rect id="Rectangle 16" o:spid="_x0000_s1043" style="position:absolute;left:1725;top:13785;width:5340;height:7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gbcYA&#10;AADbAAAADwAAAGRycy9kb3ducmV2LnhtbESP3WrCQBCF7wXfYRnBO91YtJTUjRRBKIqiqZReDtnJ&#10;T5udDdk1xj59Vyh4N8M5c74zy1VvatFR6yrLCmbTCARxZnXFhYLzx2byAsJ5ZI21ZVJwIwerZDhY&#10;YqztlU/Upb4QIYRdjApK75tYSpeVZNBNbUMctNy2Bn1Y20LqFq8h3NTyKYqepcGKA6HEhtYlZT/p&#10;xQTuvPk+H7aHzf72+9m54+4rXeRWqfGof3sF4an3D/P/9bsO9Rdw/yUM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xgbcYAAADbAAAADwAAAAAAAAAAAAAAAACYAgAAZHJz&#10;L2Rvd25yZXYueG1sUEsFBgAAAAAEAAQA9QAAAIsDAAAAAA==&#10;">
              <v:textbox inset="0,0,0,0">
                <w:txbxContent>
                  <w:p w:rsidR="00AB5A1B" w:rsidRPr="00AB11DA" w:rsidRDefault="00AB5A1B" w:rsidP="00F80FF3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Выдача специалистом уведомления о возврате излишне (ошибочно) уплаченных денежных средств в бюджет муниципального образования 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44" type="#_x0000_t4" style="position:absolute;left:2880;top:10020;width:4665;height:16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UTcAA&#10;AADbAAAADwAAAGRycy9kb3ducmV2LnhtbERPzYrCMBC+L/gOYQRva6oHka5RRBDE9WJ3H2C2GZtq&#10;M6lJtq1vb4SFvc3H9zurzWAb0ZEPtWMFs2kGgrh0uuZKwffX/n0JIkRkjY1jUvCgAJv16G2FuXY9&#10;n6krYiVSCIccFZgY21zKUBqyGKauJU7cxXmLMUFfSe2xT+G2kfMsW0iLNacGgy3tDJW34tcquP60&#10;pj8t75esKH0njyd/uJ8/lZqMh+0HiEhD/Bf/uQ86zV/A65d0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ZUTcAAAADbAAAADwAAAAAAAAAAAAAAAACYAgAAZHJzL2Rvd25y&#10;ZXYueG1sUEsFBgAAAAAEAAQA9QAAAIUDAAAAAA==&#10;">
              <v:textbox>
                <w:txbxContent>
                  <w:p w:rsidR="00AB5A1B" w:rsidRPr="00B40E1C" w:rsidRDefault="00AB5A1B" w:rsidP="00F80FF3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B40E1C">
                      <w:rPr>
                        <w:sz w:val="18"/>
                        <w:szCs w:val="20"/>
                      </w:rPr>
                      <w:t>Есть основания для отказа в предоставлении Муниципальной услуги</w:t>
                    </w:r>
                  </w:p>
                </w:txbxContent>
              </v:textbox>
            </v:shape>
            <v:rect id="Rectangle 18" o:spid="_x0000_s1045" style="position:absolute;left:2910;top:7230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>
              <v:textbox>
                <w:txbxContent>
                  <w:p w:rsidR="00AB5A1B" w:rsidRDefault="00AB5A1B" w:rsidP="00F80FF3">
                    <w:r>
                      <w:t>Нет</w:t>
                    </w:r>
                  </w:p>
                </w:txbxContent>
              </v:textbox>
            </v:rect>
            <v:rect id="Rectangle 19" o:spid="_x0000_s1046" style="position:absolute;left:9441;top:7230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>
              <v:textbox>
                <w:txbxContent>
                  <w:p w:rsidR="00AB5A1B" w:rsidRPr="00981072" w:rsidRDefault="00AB5A1B" w:rsidP="00F80FF3">
                    <w:r>
                      <w:t>Да</w:t>
                    </w:r>
                  </w:p>
                </w:txbxContent>
              </v:textbox>
            </v:rect>
            <v:shape id="AutoShape 20" o:spid="_x0000_s1047" type="#_x0000_t4" style="position:absolute;left:4260;top:7053;width:4665;height:16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AP8EA&#10;AADbAAAADwAAAGRycy9kb3ducmV2LnhtbERPzWoCMRC+F3yHMIK3mtVDsatRRBDEenHbB5huxs3q&#10;ZrImcXd9+6ZQ6G0+vt9ZbQbbiI58qB0rmE0zEMSl0zVXCr4+968LECEia2wck4InBdisRy8rzLXr&#10;+UxdESuRQjjkqMDE2OZShtKQxTB1LXHiLs5bjAn6SmqPfQq3jZxn2Zu0WHNqMNjSzlB5Kx5WwfW7&#10;Nf1pcb9kRek7eTz5w/38odRkPGyXICIN8V/85z7oNP8dfn9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pwD/BAAAA2wAAAA8AAAAAAAAAAAAAAAAAmAIAAGRycy9kb3du&#10;cmV2LnhtbFBLBQYAAAAABAAEAPUAAACGAwAAAAA=&#10;">
              <v:textbox>
                <w:txbxContent>
                  <w:p w:rsidR="00AB5A1B" w:rsidRPr="00B40E1C" w:rsidRDefault="00AB5A1B" w:rsidP="00F80FF3">
                    <w:pPr>
                      <w:jc w:val="center"/>
                      <w:rPr>
                        <w:sz w:val="18"/>
                      </w:rPr>
                    </w:pPr>
                    <w:r w:rsidRPr="00B40E1C">
                      <w:rPr>
                        <w:sz w:val="18"/>
                      </w:rPr>
                      <w:t>Есть основания для отказа в предоставлении Муниципальной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1" o:spid="_x0000_s1048" type="#_x0000_t34" style="position:absolute;left:3156;top:8019;width:1263;height:945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VY3MAAAADbAAAADwAAAGRycy9kb3ducmV2LnhtbERPzWrCQBC+C32HZQq9mU2FiqRZRYRC&#10;6aGY6AOM2WkSzM6m2W1MfXrnIHj8+P7zzeQ6NdIQWs8GXpMUFHHlbcu1gePhY74CFSKyxc4zGfin&#10;AJv10yzHzPoLFzSWsVYSwiFDA02MfaZ1qBpyGBLfEwv34weHUeBQazvgRcJdpxdputQOW5aGBnva&#10;NVSdyz8nJX2I6ep3272drl97OtVjsf8ejXl5nrbvoCJN8SG+uz+tgYWsly/yA/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VlWNzAAAAA2wAAAA8AAAAAAAAAAAAAAAAA&#10;oQIAAGRycy9kb3ducmV2LnhtbFBLBQYAAAAABAAEAPkAAACOAwAAAAA=&#10;" adj="530">
              <v:stroke endarrow="block"/>
            </v:shape>
            <v:shape id="AutoShape 22" o:spid="_x0000_s1049" type="#_x0000_t34" style="position:absolute;left:8925;top:7860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4W0sMAAADbAAAADwAAAGRycy9kb3ducmV2LnhtbESPQWsCMRSE70L/Q3gFL6JZPRTZbpQi&#10;CvVQodv2/tg8N6Gbl3WTrum/N4WCx2FmvmGqbXKdGGkI1rOC5aIAQdx4bblV8PlxmK9BhIissfNM&#10;Cn4pwHbzMKmw1P7K7zTWsRUZwqFEBSbGvpQyNIYchoXvibN39oPDmOXQSj3gNcNdJ1dF8SQdWs4L&#10;BnvaGWq+6x+nYF+bhPs2XerjF+/expk9FWiVmj6ml2cQkVK8h//br1rBagl/X/IP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+FtLDAAAA2wAAAA8AAAAAAAAAAAAA&#10;AAAAoQIAAGRycy9kb3ducmV2LnhtbFBLBQYAAAAABAAEAPkAAACRAwAAAAA=&#10;" adj="21693">
              <v:stroke endarrow="block"/>
            </v:shape>
            <v:shape id="AutoShape 23" o:spid="_x0000_s1050" type="#_x0000_t34" style="position:absolute;left:2151;top:11259;width:1143;height:315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MBEsMAAADbAAAADwAAAGRycy9kb3ducmV2LnhtbESPT2vCQBTE7wW/w/KE3upuIq0SXUUK&#10;Ba+mpejtkX1Ngtm3Ibv5Uz99VxB6HGbmN8x2P9lGDNT52rGGZKFAEBfO1Fxq+Pr8eFmD8AHZYOOY&#10;NPySh/1u9rTFzLiRTzTkoRQRwj5DDVUIbSalLyqy6BeuJY7ej+sshii7UpoOxwi3jUyVepMWa44L&#10;Fbb0XlFxzXur4aba5asaLufV9+p67uWlkfU60fp5Ph02IAJN4T/8aB+NhjSF+5f4A+Tu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zARLDAAAA2wAAAA8AAAAAAAAAAAAA&#10;AAAAoQIAAGRycy9kb3ducmV2LnhtbFBLBQYAAAAABAAEAPkAAACRAwAAAAA=&#10;" adj="37">
              <v:stroke endarrow="block"/>
            </v:shape>
            <v:shape id="AutoShape 24" o:spid="_x0000_s1051" type="#_x0000_t34" style="position:absolute;left:7545;top:10845;width:2205;height:114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s8MMMAAADbAAAADwAAAGRycy9kb3ducmV2LnhtbESPQYvCMBSE74L/ITzBi2iqLkWqUXRh&#10;QZA9bK14fTTPtti8lCbV7r/fLAgeh5n5htnselOLB7WusqxgPotAEOdWV1woyM5f0xUI55E11pZJ&#10;wS852G2Hgw0m2j75hx6pL0SAsEtQQel9k0jp8pIMupltiIN3s61BH2RbSN3iM8BNLRdRFEuDFYeF&#10;Ehv6LCm/p51RwE0cd1fXfVTZ6TI/ZJdbMfmWSo1H/X4NwlPv3+FX+6gVLJbw/yX8A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7PDDDAAAA2wAAAA8AAAAAAAAAAAAA&#10;AAAAoQIAAGRycy9kb3ducmV2LnhtbFBLBQYAAAAABAAEAPkAAACRAwAAAAA=&#10;" adj="21522">
              <v:stroke endarrow="block"/>
            </v:shape>
            <v:shape id="AutoShape 25" o:spid="_x0000_s1052" type="#_x0000_t34" style="position:absolute;left:9187;top:10457;width:2437;height:1310;rotation:90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hE7cYAAADbAAAADwAAAGRycy9kb3ducmV2LnhtbESPQWvCQBSE74L/YXlCb7oxTVtJXUVb&#10;CvbgIbYXb4/saxLNvg27W43++m5B8DjMzDfMfNmbVpzI+caygukkAUFcWt1wpeD762M8A+EDssbW&#10;Mim4kIflYjiYY67tmQs67UIlIoR9jgrqELpcSl/WZNBPbEccvR/rDIYoXSW1w3OEm1amSfIsDTYc&#10;F2rs6K2m8rj7NQoOn++P+xeX9ativS2212v6lDVGqYdRv3oFEagP9/CtvdEK0gz+v8Qf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IRO3GAAAA2wAAAA8AAAAAAAAA&#10;AAAAAAAAoQIAAGRycy9kb3ducmV2LnhtbFBLBQYAAAAABAAEAPkAAACUAwAAAAA=&#10;" adj="-2806">
              <v:stroke endarrow="block"/>
            </v:shape>
            <v:rect id="Rectangle 26" o:spid="_x0000_s1053" style="position:absolute;left:1725;top:12690;width:5250;height:7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q0MUA&#10;AADbAAAADwAAAGRycy9kb3ducmV2LnhtbESPW2vCQBCF34X+h2UKvummUqVEN1IKQqkomobi45Cd&#10;XNrsbMiuMfbXdwWhj4dz+Tir9WAa0VPnassKnqYRCOLc6ppLBdnnZvICwnlkjY1lUnAlB+vkYbTC&#10;WNsLH6lPfSnCCLsYFVTet7GULq/IoJvaljh4he0M+iC7UuoOL2HcNHIWRQtpsOZAqLClt4ryn/Rs&#10;Ave5/c72H/vN7vr71bvD9pTOC6vU+HF4XYLwNPj/8L39rhXM5nD7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KrQxQAAANsAAAAPAAAAAAAAAAAAAAAAAJgCAABkcnMv&#10;ZG93bnJldi54bWxQSwUGAAAAAAQABAD1AAAAigMAAAAA&#10;">
              <v:textbox inset="0,0,0,0">
                <w:txbxContent>
                  <w:p w:rsidR="00AB5A1B" w:rsidRPr="00AB11DA" w:rsidRDefault="00AB5A1B" w:rsidP="00F80FF3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Специалист готовит уведомление о возврате излишне (ошибочно) уплаченных денежных средств в бюджет муниципального образования </w:t>
                    </w:r>
                  </w:p>
                </w:txbxContent>
              </v:textbox>
            </v:rect>
            <v:line id="Line 27" o:spid="_x0000_s1054" style="position:absolute;flip:x;visibility:visible" from="4435,13467" to="4440,13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<v:stroke endarrow="block"/>
            </v:line>
            <v:line id="Line 28" o:spid="_x0000_s1055" style="position:absolute;flip:x;visibility:visible" from="10080,9135" to="10085,9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<v:stroke endarrow="block"/>
            </v:line>
            <v:rect id="Rectangle 19" o:spid="_x0000_s1056" style="position:absolute;left:7545;top:10445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>
              <v:textbox>
                <w:txbxContent>
                  <w:p w:rsidR="00AB5A1B" w:rsidRPr="00981072" w:rsidRDefault="00AB5A1B" w:rsidP="00F80FF3">
                    <w:r>
                      <w:t>Да</w:t>
                    </w:r>
                  </w:p>
                </w:txbxContent>
              </v:textbox>
            </v:rect>
            <v:rect id="Rectangle 18" o:spid="_x0000_s1057" style="position:absolute;left:2241;top:10319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3HRs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6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dx0bBAAAA2wAAAA8AAAAAAAAAAAAAAAAAmAIAAGRycy9kb3du&#10;cmV2LnhtbFBLBQYAAAAABAAEAPUAAACGAwAAAAA=&#10;" stroked="f">
              <v:textbox>
                <w:txbxContent>
                  <w:p w:rsidR="00AB5A1B" w:rsidRDefault="00AB5A1B" w:rsidP="00F80FF3">
                    <w:r>
                      <w:t>Нет</w:t>
                    </w:r>
                  </w:p>
                </w:txbxContent>
              </v:textbox>
            </v:rect>
          </v:group>
        </w:pict>
      </w: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pStyle w:val="ad"/>
        <w:suppressAutoHyphens w:val="0"/>
        <w:spacing w:after="0"/>
      </w:pPr>
    </w:p>
    <w:p w:rsidR="00AB5A1B" w:rsidRDefault="00AB5A1B" w:rsidP="00F80FF3">
      <w:pPr>
        <w:tabs>
          <w:tab w:val="left" w:pos="2775"/>
        </w:tabs>
      </w:pPr>
      <w:r>
        <w:tab/>
      </w:r>
    </w:p>
    <w:p w:rsidR="00AB5A1B" w:rsidRDefault="00AB5A1B" w:rsidP="00F80FF3">
      <w:pPr>
        <w:tabs>
          <w:tab w:val="left" w:pos="2775"/>
        </w:tabs>
      </w:pPr>
    </w:p>
    <w:p w:rsidR="00AB5A1B" w:rsidRPr="00FF29B1" w:rsidRDefault="00AB5A1B" w:rsidP="00F80FF3"/>
    <w:p w:rsidR="00AB5A1B" w:rsidRPr="00FF29B1" w:rsidRDefault="00AB5A1B" w:rsidP="00F80FF3"/>
    <w:p w:rsidR="00AB5A1B" w:rsidRPr="00FF29B1" w:rsidRDefault="00AB5A1B" w:rsidP="00F80FF3"/>
    <w:p w:rsidR="00AB5A1B" w:rsidRPr="00FF29B1" w:rsidRDefault="00AB5A1B" w:rsidP="00F80FF3"/>
    <w:p w:rsidR="00AB5A1B" w:rsidRPr="00FF29B1" w:rsidRDefault="00AB5A1B" w:rsidP="00F80FF3"/>
    <w:p w:rsidR="00AB5A1B" w:rsidRPr="00FF29B1" w:rsidRDefault="00AB5A1B" w:rsidP="00F80FF3"/>
    <w:p w:rsidR="00AB5A1B" w:rsidRPr="00FF29B1" w:rsidRDefault="00AB5A1B" w:rsidP="00F80FF3"/>
    <w:p w:rsidR="00AB5A1B" w:rsidRPr="00FF29B1" w:rsidRDefault="00AB5A1B" w:rsidP="00F80FF3"/>
    <w:p w:rsidR="00AB5A1B" w:rsidRPr="00FF29B1" w:rsidRDefault="00AB5A1B" w:rsidP="00F80FF3"/>
    <w:p w:rsidR="00AB5A1B" w:rsidRPr="00FF29B1" w:rsidRDefault="00AB5A1B" w:rsidP="00F80FF3"/>
    <w:p w:rsidR="00AB5A1B" w:rsidRPr="00FF29B1" w:rsidRDefault="00AB5A1B" w:rsidP="00F80FF3"/>
    <w:p w:rsidR="00AB5A1B" w:rsidRDefault="00AB5A1B" w:rsidP="00F80FF3"/>
    <w:p w:rsidR="00AB5A1B" w:rsidRDefault="00AB5A1B" w:rsidP="00F80FF3"/>
    <w:p w:rsidR="00AB5A1B" w:rsidRDefault="00AB5A1B" w:rsidP="00F80FF3"/>
    <w:p w:rsidR="00AB5A1B" w:rsidRDefault="00AB5A1B" w:rsidP="00F80FF3"/>
    <w:p w:rsidR="00AB5A1B" w:rsidRDefault="00AB5A1B" w:rsidP="00F80FF3"/>
    <w:p w:rsidR="00AB5A1B" w:rsidRDefault="00AB5A1B" w:rsidP="00F80FF3"/>
    <w:p w:rsidR="00AB5A1B" w:rsidRPr="00615C74" w:rsidRDefault="00AB5A1B" w:rsidP="00D71CA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Default="00AB5A1B" w:rsidP="00D71CA2">
      <w:pPr>
        <w:widowControl w:val="0"/>
        <w:jc w:val="both"/>
        <w:rPr>
          <w:sz w:val="28"/>
          <w:szCs w:val="28"/>
        </w:rPr>
        <w:sectPr w:rsidR="00AB5A1B" w:rsidSect="00A03DE6">
          <w:headerReference w:type="even" r:id="rId19"/>
          <w:headerReference w:type="first" r:id="rId20"/>
          <w:footnotePr>
            <w:pos w:val="beneathText"/>
          </w:footnotePr>
          <w:pgSz w:w="11905" w:h="16837" w:code="9"/>
          <w:pgMar w:top="1250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B40E1C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6</w:t>
      </w:r>
    </w:p>
    <w:p w:rsidR="00AB5A1B" w:rsidRDefault="00AB5A1B" w:rsidP="00B40E1C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B40E1C">
      <w:pPr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Default="00AB5A1B" w:rsidP="00B40E1C">
      <w:pPr>
        <w:suppressAutoHyphens w:val="0"/>
        <w:ind w:left="4860"/>
        <w:jc w:val="center"/>
        <w:rPr>
          <w:bCs/>
          <w:kern w:val="2"/>
          <w:sz w:val="28"/>
          <w:szCs w:val="28"/>
        </w:rPr>
      </w:pPr>
    </w:p>
    <w:p w:rsidR="00AB5A1B" w:rsidRPr="00495183" w:rsidRDefault="00AB5A1B" w:rsidP="0083020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495183">
        <w:rPr>
          <w:bCs/>
          <w:sz w:val="28"/>
          <w:szCs w:val="28"/>
        </w:rPr>
        <w:t xml:space="preserve">униципальной услуги </w:t>
      </w:r>
    </w:p>
    <w:p w:rsidR="00AB5A1B" w:rsidRDefault="00AB5A1B" w:rsidP="0083020D">
      <w:pPr>
        <w:suppressAutoHyphens w:val="0"/>
        <w:jc w:val="center"/>
        <w:rPr>
          <w:noProof/>
          <w:sz w:val="28"/>
          <w:szCs w:val="28"/>
          <w:lang w:eastAsia="ru-RU"/>
        </w:rPr>
      </w:pPr>
      <w:r w:rsidRPr="00495183">
        <w:rPr>
          <w:bCs/>
          <w:sz w:val="28"/>
          <w:szCs w:val="28"/>
        </w:rPr>
        <w:t>через МАУ «МФЦ Славянского района»</w:t>
      </w:r>
    </w:p>
    <w:p w:rsidR="00AB5A1B" w:rsidRPr="0095025D" w:rsidRDefault="00813E52" w:rsidP="00B40E1C">
      <w:pPr>
        <w:suppressAutoHyphens w:val="0"/>
        <w:jc w:val="center"/>
        <w:rPr>
          <w:sz w:val="28"/>
          <w:szCs w:val="28"/>
        </w:rPr>
      </w:pPr>
      <w:r w:rsidRPr="00813E52">
        <w:rPr>
          <w:noProof/>
          <w:lang w:eastAsia="ru-RU"/>
        </w:rPr>
        <w:pict>
          <v:rect id="Прямоугольник 32" o:spid="_x0000_s1058" style="position:absolute;left:0;text-align:left;margin-left:27pt;margin-top:2pt;width:441pt;height:17.2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">
            <v:textbox inset="0,0,0,0">
              <w:txbxContent>
                <w:p w:rsidR="00AB5A1B" w:rsidRPr="00790FC1" w:rsidRDefault="00AB5A1B" w:rsidP="00B40E1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Подача заявителем заявления и пакета документов в МАУ «МФЦ Славянского района»</w:t>
                  </w:r>
                </w:p>
              </w:txbxContent>
            </v:textbox>
          </v:rect>
        </w:pict>
      </w:r>
    </w:p>
    <w:p w:rsidR="00AB5A1B" w:rsidRDefault="00813E52" w:rsidP="00B40E1C">
      <w:pPr>
        <w:pStyle w:val="ad"/>
        <w:suppressAutoHyphens w:val="0"/>
        <w:spacing w:after="0"/>
      </w:pPr>
      <w:r>
        <w:rPr>
          <w:noProof/>
          <w:lang w:eastAsia="ru-RU"/>
        </w:rPr>
        <w:pict>
          <v:line id="Прямая соединительная линия 33" o:spid="_x0000_s1059" style="position:absolute;flip:x;z-index:6;visibility:visible" from="241.95pt,3pt" to="241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">
            <v:stroke endarrow="block"/>
          </v:line>
        </w:pict>
      </w:r>
    </w:p>
    <w:p w:rsidR="00AB5A1B" w:rsidRDefault="00813E52" w:rsidP="00B40E1C">
      <w:pPr>
        <w:pStyle w:val="ad"/>
        <w:suppressAutoHyphens w:val="0"/>
        <w:spacing w:after="0"/>
      </w:pPr>
      <w:r>
        <w:rPr>
          <w:noProof/>
          <w:lang w:eastAsia="ru-RU"/>
        </w:rPr>
        <w:pict>
          <v:group id="Группа 34" o:spid="_x0000_s1060" style="position:absolute;margin-left:1.2pt;margin-top:5.2pt;width:486.75pt;height:477.5pt;z-index:4" coordorigin="1725,5030" coordsize="9735,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">
            <v:rect id="Rectangle 3" o:spid="_x0000_s1061" style="position:absolute;left:7680;top:8580;width:3780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8DcUA&#10;AADbAAAADwAAAGRycy9kb3ducmV2LnhtbESPW2vCQBCF3wv+h2UE3+rGeqGkriJCoFQqmor4OGTH&#10;JDU7G7LbJPbXdwuFPh7O5eMs172pREuNKy0rmIwjEMSZ1SXnCk4fyeMzCOeRNVaWScGdHKxXg4cl&#10;xtp2fKQ29bkII+xiVFB4X8dSuqwgg25sa+LgXW1j0AfZ5FI32IVxU8mnKFpIgyUHQoE1bQvKbumX&#10;CdxZ/Xnav+2T9/v3uXWH3SWdX61So2G/eQHhqff/4b/2q1Ywnc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wNxQAAANsAAAAPAAAAAAAAAAAAAAAAAJgCAABkcnMv&#10;ZG93bnJldi54bWxQSwUGAAAAAAQABAD1AAAAigMAAAAA&#10;">
              <v:textbox inset="0,0,0,0">
                <w:txbxContent>
                  <w:p w:rsidR="00AB5A1B" w:rsidRPr="000C24B8" w:rsidRDefault="00AB5A1B" w:rsidP="00B40E1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Специалист готовит уведомление об о</w:t>
                    </w:r>
                    <w:r w:rsidRPr="000C24B8">
                      <w:rPr>
                        <w:sz w:val="20"/>
                        <w:szCs w:val="20"/>
                      </w:rPr>
                      <w:t>тказ</w:t>
                    </w:r>
                    <w:r>
                      <w:rPr>
                        <w:sz w:val="20"/>
                        <w:szCs w:val="20"/>
                      </w:rPr>
                      <w:t>е в предоставлении М</w:t>
                    </w:r>
                    <w:r w:rsidRPr="000C24B8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4" o:spid="_x0000_s1062" style="position:absolute;left:7680;top:9345;width:3780;height: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iesUA&#10;AADbAAAADwAAAGRycy9kb3ducmV2LnhtbESPX2vCMBTF3wd+h3AF32bqdDI6o4hQGJOJdiI+Xppr&#10;29nclCZr6z79Mhj4eDh/fpzFqjeVaKlxpWUFk3EEgjizuuRcwfEzeXwB4TyyxsoyKbiRg9Vy8LDA&#10;WNuOD9SmPhdhhF2MCgrv61hKlxVk0I1tTRy8i20M+iCbXOoGuzBuKvkURXNpsORAKLCmTUHZNf02&#10;gTurv467913ycfs5tW6/PafPF6vUaNivX0F46v09/N9+0wqmc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6J6xQAAANsAAAAPAAAAAAAAAAAAAAAAAJgCAABkcnMv&#10;ZG93bnJldi54bWxQSwUGAAAAAAQABAD1AAAAigMAAAAA&#10;">
              <v:textbox inset="0,0,0,0">
                <w:txbxContent>
                  <w:p w:rsidR="00AB5A1B" w:rsidRPr="000C24B8" w:rsidRDefault="00AB5A1B" w:rsidP="0083020D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Выдача сотрудником МАУ «МФЦ Славянского района» уведомления об о</w:t>
                    </w:r>
                    <w:r w:rsidRPr="000C24B8">
                      <w:rPr>
                        <w:sz w:val="20"/>
                        <w:szCs w:val="20"/>
                      </w:rPr>
                      <w:t>тказ</w:t>
                    </w:r>
                    <w:r>
                      <w:rPr>
                        <w:sz w:val="20"/>
                        <w:szCs w:val="20"/>
                      </w:rPr>
                      <w:t>е</w:t>
                    </w:r>
                    <w:r w:rsidRPr="000C24B8">
                      <w:rPr>
                        <w:sz w:val="20"/>
                        <w:szCs w:val="20"/>
                      </w:rPr>
                      <w:t xml:space="preserve"> в предоставлении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0C24B8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  <w:p w:rsidR="00AB5A1B" w:rsidRPr="000C24B8" w:rsidRDefault="00AB5A1B" w:rsidP="00B40E1C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5" o:spid="_x0000_s1063" style="position:absolute;left:2316;top:5030;width:8820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H4cUA&#10;AADbAAAADwAAAGRycy9kb3ducmV2LnhtbESPX2vCMBTF3wd+h3AF32aqbirVKEMQxsZEq4iPl+ba&#10;1jU3pclq3ac3g4GPh/Pnx5kvW1OKhmpXWFYw6EcgiFOrC84UHPbr5ykI55E1lpZJwY0cLBedpznG&#10;2l55R03iMxFG2MWoIPe+iqV0aU4GXd9WxME729qgD7LOpK7xGsZNKYdRNJYGCw6EHCta5ZR+Jz8m&#10;cF+qy2HzsVl/3X6Pjdt+npLXs1Wq123fZiA8tf4R/m+/awWjCf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wfhxQAAANsAAAAPAAAAAAAAAAAAAAAAAJgCAABkcnMv&#10;ZG93bnJldi54bWxQSwUGAAAAAAQABAD1AAAAigMAAAAA&#10;">
              <v:textbox inset="0,0,0,0">
                <w:txbxContent>
                  <w:p w:rsidR="00AB5A1B" w:rsidRPr="00E86805" w:rsidRDefault="00AB5A1B" w:rsidP="00B40E1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Прием и регистрация заявления и пакета документов, передача их в Администрацию</w:t>
                    </w:r>
                  </w:p>
                </w:txbxContent>
              </v:textbox>
            </v:rect>
            <v:line id="Line 6" o:spid="_x0000_s1064" style="position:absolute;flip:x;visibility:visible" from="6540,5347" to="6540,5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YFM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Z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NgUxAAAANsAAAAPAAAAAAAAAAAA&#10;AAAAAKECAABkcnMvZG93bnJldi54bWxQSwUGAAAAAAQABAD5AAAAkgMAAAAA&#10;">
              <v:stroke endarrow="block"/>
            </v:line>
            <v:line id="Line 7" o:spid="_x0000_s1065" style="position:absolute;flip:x;visibility:visible" from="5215,9660" to="5220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9j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kA2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H2PxAAAANsAAAAPAAAAAAAAAAAA&#10;AAAAAKECAABkcnMvZG93bnJldi54bWxQSwUGAAAAAAQABAD5AAAAkgMAAAAA&#10;">
              <v:stroke endarrow="block"/>
            </v:line>
            <v:line id="Line 8" o:spid="_x0000_s1066" style="position:absolute;flip:x;visibility:visible" from="6535,6064" to="6540,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nb8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KdvxAAAANsAAAAPAAAAAAAAAAAA&#10;AAAAAKECAABkcnMvZG93bnJldi54bWxQSwUGAAAAAAQABAD5AAAAkgMAAAAA&#10;">
              <v:stroke endarrow="block"/>
            </v:line>
            <v:line id="Line 9" o:spid="_x0000_s1067" style="position:absolute;flip:x;visibility:visible" from="6605,6724" to="661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<v:stroke endarrow="block"/>
            </v:line>
            <v:line id="Line 10" o:spid="_x0000_s1068" style="position:absolute;flip:x;visibility:visible" from="4440,12330" to="4445,12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<v:stroke endarrow="block"/>
            </v:line>
            <v:rect id="Rectangle 11" o:spid="_x0000_s1069" style="position:absolute;left:2241;top:5707;width:8820;height:3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yn8QA&#10;AADbAAAADwAAAGRycy9kb3ducmV2LnhtbESPX2vCMBTF34V9h3AHe5vpNh1SjSKCMBTFVREfL821&#10;rWtuShNr9dMbYeDj4fz5cUaT1pSiodoVlhV8dCMQxKnVBWcKdtv5+wCE88gaS8uk4EoOJuOXzghj&#10;bS/8S03iMxFG2MWoIPe+iqV0aU4GXddWxME72tqgD7LOpK7xEsZNKT+j6FsaLDgQcqxollP6l5xN&#10;4Paq0269WM9X19u+cZvlIekfrVJvr+10CMJT65/h//aPVtD7gs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acp/EAAAA2wAAAA8AAAAAAAAAAAAAAAAAmAIAAGRycy9k&#10;b3ducmV2LnhtbFBLBQYAAAAABAAEAPUAAACJAwAAAAA=&#10;">
              <v:textbox inset="0,0,0,0">
                <w:txbxContent>
                  <w:p w:rsidR="00AB5A1B" w:rsidRPr="000C24B8" w:rsidRDefault="00AB5A1B" w:rsidP="00B40E1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C24B8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</w:txbxContent>
              </v:textbox>
            </v:rect>
            <v:rect id="Rectangle 12" o:spid="_x0000_s1070" style="position:absolute;left:2241;top:6424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q68UA&#10;AADbAAAADwAAAGRycy9kb3ducmV2LnhtbESPX2vCMBTF3wW/Q7iCb5o6OpFqWoYgDMdkqzL2eGmu&#10;bV1zU5qs1n36ZSDs8XD+/DibbDCN6KlztWUFi3kEgriwuuZSwem4m61AOI+ssbFMCm7kIEvHow0m&#10;2l75nfrclyKMsEtQQeV9m0jpiooMurltiYN3tp1BH2RXSt3hNYybRj5E0VIarDkQKmxpW1HxlX+b&#10;wI3by+mwP+xebz8fvXt7+cwfz1ap6WR4WoPwNPj/8L39rBXEM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+rrxQAAANsAAAAPAAAAAAAAAAAAAAAAAJgCAABkcnMv&#10;ZG93bnJldi54bWxQSwUGAAAAAAQABAD1AAAAigMAAAAA&#10;">
              <v:textbox inset="0,0,0,0">
                <w:txbxContent>
                  <w:p w:rsidR="00AB5A1B" w:rsidRPr="00AB11DA" w:rsidRDefault="00AB5A1B" w:rsidP="00B40E1C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3" o:spid="_x0000_s1071" style="position:absolute;left:2241;top:9123;width:4089;height:5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9PcMUA&#10;AADbAAAADwAAAGRycy9kb3ducmV2LnhtbESPW2vCQBCF3wv9D8sU+lY3LSoS3UgpCKWi1Cji45Cd&#10;XDQ7G7LbGP31bkHw8XAuH2c2700tOmpdZVnB+yACQZxZXXGhYLddvE1AOI+ssbZMCi7kYJ48P80w&#10;1vbMG+pSX4gwwi5GBaX3TSyly0oy6Aa2IQ5ebluDPsi2kLrFcxg3tfyIorE0WHEglNjQV0nZKf0z&#10;gTtsjrv1z3qxulz3nftdHtJRbpV6fek/pyA89f4Rvre/tYLhCP6/hB8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09wxQAAANsAAAAPAAAAAAAAAAAAAAAAAJgCAABkcnMv&#10;ZG93bnJldi54bWxQSwUGAAAAAAQABAD1AAAAigMAAAAA&#10;">
              <v:textbox inset="0,0,0,0">
                <w:txbxContent>
                  <w:p w:rsidR="00AB5A1B" w:rsidRPr="00AB11DA" w:rsidRDefault="00AB5A1B" w:rsidP="00B40E1C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заявки на возврат в ДИО КК о согласовании заявки на возврат</w:t>
                    </w:r>
                  </w:p>
                </w:txbxContent>
              </v:textbox>
            </v:rect>
            <v:rect id="Rectangle 14" o:spid="_x0000_s1072" style="position:absolute;left:2241;top:11988;width:4395;height:3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RB8QA&#10;AADbAAAADwAAAGRycy9kb3ducmV2LnhtbESPX2vCMBTF3wd+h3AF32aqqIxqFBEEUZTZyfDx0lzb&#10;bs1NaWKtfnojDPZ4OH9+nNmiNaVoqHaFZQWDfgSCOLW64EzB6Wv9/gHCeWSNpWVScCcHi3nnbYax&#10;tjc+UpP4TIQRdjEqyL2vYildmpNB17cVcfAutjbog6wzqWu8hXFTymEUTaTBggMhx4pWOaW/ydUE&#10;7qj6OR22h/X+/vhu3OfunIwvVqlet11OQXhq/X/4r73RCkYT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t0QfEAAAA2wAAAA8AAAAAAAAAAAAAAAAAmAIAAGRycy9k&#10;b3ducmV2LnhtbFBLBQYAAAAABAAEAPUAAACJAwAAAAA=&#10;">
              <v:textbox inset="0,0,0,0">
                <w:txbxContent>
                  <w:p w:rsidR="00AB5A1B" w:rsidRPr="00AB11DA" w:rsidRDefault="00AB5A1B" w:rsidP="00B40E1C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Положительное решение ДИО КК</w:t>
                    </w:r>
                  </w:p>
                </w:txbxContent>
              </v:textbox>
            </v:rect>
            <v:rect id="Rectangle 15" o:spid="_x0000_s1073" style="position:absolute;left:7281;top:11988;width:3360;height:3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0nM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Qw/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hdJzEAAAA2wAAAA8AAAAAAAAAAAAAAAAAmAIAAGRycy9k&#10;b3ducmV2LnhtbFBLBQYAAAAABAAEAPUAAACJAwAAAAA=&#10;">
              <v:textbox inset="0,0,0,0">
                <w:txbxContent>
                  <w:p w:rsidR="00AB5A1B" w:rsidRPr="000C24B8" w:rsidRDefault="00AB5A1B" w:rsidP="00B40E1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C24B8">
                      <w:rPr>
                        <w:sz w:val="20"/>
                        <w:szCs w:val="20"/>
                      </w:rPr>
                      <w:t>Отрицательное решение ДИО КК</w:t>
                    </w:r>
                  </w:p>
                </w:txbxContent>
              </v:textbox>
            </v:rect>
            <v:rect id="Rectangle 16" o:spid="_x0000_s1074" style="position:absolute;left:1725;top:13785;width:5340;height:7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7g7sIA&#10;AADbAAAADwAAAGRycy9kb3ducmV2LnhtbERPTWvCQBC9F/wPywi96caiUlJXKYJQWhRNpfQ4ZMck&#10;bXY2ZLcx+uudg9Dj430vVr2rVUdtqDwbmIwTUMS5txUXBo6fm9EzqBCRLdaeycCFAqyWg4cFptaf&#10;+UBdFgslIRxSNFDG2KRah7wkh2HsG2LhTr51GAW2hbYtniXc1fopSebaYcXSUGJD65Ly3+zPSe+0&#10;+Tnu3neb7eX61YX9x3c2O3ljHof96wuoSH38F9/db9bAVMbKF/k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/uDuwgAAANsAAAAPAAAAAAAAAAAAAAAAAJgCAABkcnMvZG93&#10;bnJldi54bWxQSwUGAAAAAAQABAD1AAAAhwMAAAAA&#10;">
              <v:textbox inset="0,0,0,0">
                <w:txbxContent>
                  <w:p w:rsidR="00AB5A1B" w:rsidRPr="00AB11DA" w:rsidRDefault="00AB5A1B" w:rsidP="00B40E1C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Выдача сотрудником МАУ «МФЦ Славянского района» уведомления о возврате излишне (ошибочно) уплаченных денежных средств в бюджет муниципального образования</w:t>
                    </w:r>
                  </w:p>
                </w:txbxContent>
              </v:textbox>
            </v:rect>
            <v:shape id="AutoShape 17" o:spid="_x0000_s1075" type="#_x0000_t4" style="position:absolute;left:2880;top:10020;width:4665;height:16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vIsMA&#10;AADbAAAADwAAAGRycy9kb3ducmV2LnhtbESPUWvCMBSF3wf+h3CFvc3UIUM7o4ggiPPF6g+4a65N&#10;t+amJllb/70ZDPZ4OOd8h7NcD7YRHflQO1YwnWQgiEuna64UXM67lzmIEJE1No5JwZ0CrFejpyXm&#10;2vV8oq6IlUgQDjkqMDG2uZShNGQxTFxLnLyr8xZjkr6S2mOf4LaRr1n2Ji3WnBYMtrQ1VH4XP1bB&#10;12dr+uP8ds2K0nfycPT72+lDqefxsHkHEWmI/+G/9l4rmC3g9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rvIsMAAADbAAAADwAAAAAAAAAAAAAAAACYAgAAZHJzL2Rv&#10;d25yZXYueG1sUEsFBgAAAAAEAAQA9QAAAIgDAAAAAA==&#10;">
              <v:textbox>
                <w:txbxContent>
                  <w:p w:rsidR="00AB5A1B" w:rsidRPr="00B40E1C" w:rsidRDefault="00AB5A1B" w:rsidP="00B40E1C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B40E1C">
                      <w:rPr>
                        <w:sz w:val="18"/>
                        <w:szCs w:val="20"/>
                      </w:rPr>
                      <w:t>Есть основания для отказа в предоставлении Муниципальной услуги</w:t>
                    </w:r>
                  </w:p>
                </w:txbxContent>
              </v:textbox>
            </v:shape>
            <v:rect id="Rectangle 18" o:spid="_x0000_s1076" style="position:absolute;left:2910;top:7230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i5s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IubBAAAA2wAAAA8AAAAAAAAAAAAAAAAAmAIAAGRycy9kb3du&#10;cmV2LnhtbFBLBQYAAAAABAAEAPUAAACGAwAAAAA=&#10;" stroked="f">
              <v:textbox>
                <w:txbxContent>
                  <w:p w:rsidR="00AB5A1B" w:rsidRDefault="00AB5A1B" w:rsidP="00B40E1C">
                    <w:r>
                      <w:t>Нет</w:t>
                    </w:r>
                  </w:p>
                </w:txbxContent>
              </v:textbox>
            </v:rect>
            <v:rect id="Rectangle 19" o:spid="_x0000_s1077" style="position:absolute;left:9441;top:7230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HfcUA&#10;AADbAAAADwAAAGRycy9kb3ducmV2LnhtbESPzWrDMBCE74W8g9hCb42UJjGNE9mUQKDQ9pAf6HWx&#10;NraptXIsxXbfPioUchxm5htmk4+2ET11vnasYTZVIIgLZ2ouNZyOu+dXED4gG2wck4Zf8pBnk4cN&#10;psYNvKf+EEoRIexT1FCF0KZS+qIii37qWuLonV1nMUTZldJ0OES4beSLUom0WHNcqLClbUXFz+Fq&#10;NWCyMJev8/zz+HFNcFWOarf8Vlo/PY5vaxCBxnAP/7ffjYblDP6+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od9xQAAANsAAAAPAAAAAAAAAAAAAAAAAJgCAABkcnMv&#10;ZG93bnJldi54bWxQSwUGAAAAAAQABAD1AAAAigMAAAAA&#10;" stroked="f">
              <v:textbox>
                <w:txbxContent>
                  <w:p w:rsidR="00AB5A1B" w:rsidRPr="00981072" w:rsidRDefault="00AB5A1B" w:rsidP="00B40E1C">
                    <w:r>
                      <w:t>Да</w:t>
                    </w:r>
                  </w:p>
                </w:txbxContent>
              </v:textbox>
            </v:rect>
            <v:shape id="AutoShape 20" o:spid="_x0000_s1078" type="#_x0000_t4" style="position:absolute;left:4260;top:7053;width:4665;height:16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frjsMA&#10;AADbAAAADwAAAGRycy9kb3ducmV2LnhtbESPUWvCMBSF3wf7D+EKe5upwkQ6o4gwEOeL1R9w11yb&#10;anNTk9h2/94MBj4ezjnf4SxWg21ERz7UjhVMxhkI4tLpmisFp+PX+xxEiMgaG8ek4JcCrJavLwvM&#10;tev5QF0RK5EgHHJUYGJscylDachiGLuWOHln5y3GJH0ltcc+wW0jp1k2kxZrTgsGW9oYKq/F3Sq4&#10;/LSm389v56wofSd3e7+9Hb6VehsN608QkYb4DP+3t1rBxxT+vq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frjsMAAADbAAAADwAAAAAAAAAAAAAAAACYAgAAZHJzL2Rv&#10;d25yZXYueG1sUEsFBgAAAAAEAAQA9QAAAIgDAAAAAA==&#10;">
              <v:textbox>
                <w:txbxContent>
                  <w:p w:rsidR="00AB5A1B" w:rsidRPr="00B40E1C" w:rsidRDefault="00AB5A1B" w:rsidP="00B40E1C">
                    <w:pPr>
                      <w:jc w:val="center"/>
                      <w:rPr>
                        <w:sz w:val="18"/>
                      </w:rPr>
                    </w:pPr>
                    <w:r w:rsidRPr="00B40E1C">
                      <w:rPr>
                        <w:sz w:val="18"/>
                      </w:rPr>
                      <w:t>Есть основания для отказа в предоставлении Муниципальной услуги</w:t>
                    </w:r>
                  </w:p>
                </w:txbxContent>
              </v:textbox>
            </v:shape>
            <v:shape id="AutoShape 21" o:spid="_x0000_s1079" type="#_x0000_t34" style="position:absolute;left:3156;top:8019;width:1263;height:945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G11sIAAADbAAAADwAAAGRycy9kb3ducmV2LnhtbESP3YrCMBCF7xf2HcII3m1TFUW6xlIE&#10;YdkL8WcfYGzGtthMuk2s1ac3guDl4fx8nEXam1p01LrKsoJRFIMgzq2uuFDwd1h/zUE4j6yxtkwK&#10;buQgXX5+LDDR9so76va+EGGEXYIKSu+bREqXl2TQRbYhDt7JtgZ9kG0hdYvXMG5qOY7jmTRYcSCU&#10;2NCqpPy8v5gAaZyP5/9ZPT3ef7d0LLrddtMpNRz02TcIT71/h1/tH61gOoHnl/A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G11sIAAADbAAAADwAAAAAAAAAAAAAA&#10;AAChAgAAZHJzL2Rvd25yZXYueG1sUEsFBgAAAAAEAAQA+QAAAJADAAAAAA==&#10;" adj="530">
              <v:stroke endarrow="block"/>
            </v:shape>
            <v:shape id="AutoShape 22" o:spid="_x0000_s1080" type="#_x0000_t34" style="position:absolute;left:8925;top:7860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/GN8MAAADbAAAADwAAAGRycy9kb3ducmV2LnhtbESPQWsCMRSE74X+h/AKvRTNKrbI1igi&#10;CvVgodv2/ti8bkI3L+smrvHfG6HQ4zAz3zCLVXKtGKgP1rOCybgAQVx7bblR8PW5G81BhIissfVM&#10;Ci4UYLW8v1tgqf2ZP2ioYiMyhEOJCkyMXSllqA05DGPfEWfvx/cOY5Z9I3WP5wx3rZwWxYt0aDkv&#10;GOxoY6j+rU5OwbYyCbdNOlb7b94chif7XqBV6vEhrV9BRErxP/zXftMKnmdw+5J/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PxjfDAAAA2wAAAA8AAAAAAAAAAAAA&#10;AAAAoQIAAGRycy9kb3ducmV2LnhtbFBLBQYAAAAABAAEAPkAAACRAwAAAAA=&#10;" adj="21693">
              <v:stroke endarrow="block"/>
            </v:shape>
            <v:shape id="AutoShape 23" o:spid="_x0000_s1081" type="#_x0000_t34" style="position:absolute;left:2151;top:11259;width:1143;height:315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zqG8EAAADbAAAADwAAAGRycy9kb3ducmV2LnhtbESPQYvCMBSE74L/ITzBmyauVKUaRRYE&#10;r6siens0z7bYvJQm1uqv3ywseBxm5htmtelsJVpqfOlYw2SsQBBnzpScazgdd6MFCB+QDVaOScOL&#10;PGzW/d4KU+Oe/EPtIeQiQtinqKEIoU6l9FlBFv3Y1cTRu7nGYoiyyaVp8BnhtpJfSs2kxZLjQoE1&#10;fReU3Q8Pq+Gt6mmi2utlfp7fLw95rWS5mGg9HHTbJYhAXfiE/9t7oyFJ4O9L/A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3OobwQAAANsAAAAPAAAAAAAAAAAAAAAA&#10;AKECAABkcnMvZG93bnJldi54bWxQSwUGAAAAAAQABAD5AAAAjwMAAAAA&#10;" adj="37">
              <v:stroke endarrow="block"/>
            </v:shape>
            <v:shape id="AutoShape 24" o:spid="_x0000_s1082" type="#_x0000_t34" style="position:absolute;left:7545;top:10845;width:2205;height:1143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rs1cMAAADbAAAADwAAAGRycy9kb3ducmV2LnhtbESPQYvCMBSE74L/IbyFvYimihbpGkUF&#10;YUE8WCt7fTTPtmzzUppUu/9+Iwgeh5n5hlltelOLO7WusqxgOolAEOdWV1woyC6H8RKE88gaa8uk&#10;4I8cbNbDwQoTbR98pnvqCxEg7BJUUHrfJFK6vCSDbmIb4uDdbGvQB9kWUrf4CHBTy1kUxdJgxWGh&#10;xIb2JeW/aWcUcBPH3Y/r5lV2vE532fVWjE5Sqc+PfvsFwlPv3+FX+1srWMTw/BJ+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K7NXDAAAA2wAAAA8AAAAAAAAAAAAA&#10;AAAAoQIAAGRycy9kb3ducmV2LnhtbFBLBQYAAAAABAAEAPkAAACRAwAAAAA=&#10;" adj="21522">
              <v:stroke endarrow="block"/>
            </v:shape>
            <v:shape id="AutoShape 25" o:spid="_x0000_s1083" type="#_x0000_t34" style="position:absolute;left:9400;top:10670;width:2012;height:1310;rotation:90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UBh8QAAADbAAAADwAAAGRycy9kb3ducmV2LnhtbESPT4vCMBTE78J+h/AWvGm64j+qURZx&#10;wb0IdvXg7Zk822LzUpqs7X57Iwh7HGbmN8xy3dlK3KnxpWMFH8MEBLF2puRcwfHnazAH4QOywcox&#10;KfgjD+vVW2+JqXEtH+iehVxECPsUFRQh1KmUXhdk0Q9dTRy9q2sshiibXJoG2wi3lRwlyVRaLDku&#10;FFjTpiB9y36tgu+sPI/HlynftGz3o+1sfjLaK9V/7z4XIAJ14T/8au+MgskMnl/iD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hQGHxAAAANsAAAAPAAAAAAAAAAAA&#10;AAAAAKECAABkcnMvZG93bnJldi54bWxQSwUGAAAAAAQABAD5AAAAkgMAAAAA&#10;" adj="-5680">
              <v:stroke endarrow="block"/>
            </v:shape>
            <v:rect id="Rectangle 26" o:spid="_x0000_s1084" style="position:absolute;left:1725;top:12690;width:5250;height:7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2M8IA&#10;AADbAAAADwAAAGRycy9kb3ducmV2LnhtbERPTWvCQBC9F/wPywjedGOpUlJXKYJQKoqmUnocsmOS&#10;NjsbsmuM/fWdg9Dj430vVr2rVUdtqDwbmE4SUMS5txUXBk4fm/EzqBCRLdaeycCNAqyWg4cFptZf&#10;+UhdFgslIRxSNFDG2KRah7wkh2HiG2Lhzr51GAW2hbYtXiXc1foxSebaYcXSUGJD65Lyn+zipPep&#10;+T7t3/eb3e33swuH7Vc2O3tjRsP+9QVUpD7+i+/uN2tgJmPli/w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J3YzwgAAANsAAAAPAAAAAAAAAAAAAAAAAJgCAABkcnMvZG93&#10;bnJldi54bWxQSwUGAAAAAAQABAD1AAAAhwMAAAAA&#10;">
              <v:textbox inset="0,0,0,0">
                <w:txbxContent>
                  <w:p w:rsidR="00AB5A1B" w:rsidRPr="00AB11DA" w:rsidRDefault="00AB5A1B" w:rsidP="00B40E1C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Специалист готовит уведомление о возврате излишне (ошибочно) уплаченных денежных средств в бюджет муниципального образования </w:t>
                    </w:r>
                  </w:p>
                </w:txbxContent>
              </v:textbox>
            </v:rect>
            <v:line id="Line 27" o:spid="_x0000_s1085" style="position:absolute;flip:x;visibility:visible" from="4435,13467" to="4440,13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YL8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5gvxAAAANsAAAAPAAAAAAAAAAAA&#10;AAAAAKECAABkcnMvZG93bnJldi54bWxQSwUGAAAAAAQABAD5AAAAkgMAAAAA&#10;">
              <v:stroke endarrow="block"/>
            </v:line>
            <v:line id="Line 28" o:spid="_x0000_s1086" style="position:absolute;flip:x;visibility:visible" from="10080,9135" to="10085,9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n7D8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9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fsPxAAAANsAAAAPAAAAAAAAAAAA&#10;AAAAAKECAABkcnMvZG93bnJldi54bWxQSwUGAAAAAAQABAD5AAAAkgMAAAAA&#10;">
              <v:stroke endarrow="block"/>
            </v:line>
            <v:rect id="Rectangle 19" o:spid="_x0000_s1087" style="position:absolute;left:7545;top:10445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>
              <v:textbox>
                <w:txbxContent>
                  <w:p w:rsidR="00AB5A1B" w:rsidRPr="00981072" w:rsidRDefault="00AB5A1B" w:rsidP="00B40E1C">
                    <w:r>
                      <w:t>Да</w:t>
                    </w:r>
                  </w:p>
                </w:txbxContent>
              </v:textbox>
            </v:rect>
            <v:rect id="Rectangle 18" o:spid="_x0000_s1088" style="position:absolute;left:2241;top:10319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Tt8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Eg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07fEAAAA2wAAAA8AAAAAAAAAAAAAAAAAmAIAAGRycy9k&#10;b3ducmV2LnhtbFBLBQYAAAAABAAEAPUAAACJAwAAAAA=&#10;" stroked="f">
              <v:textbox>
                <w:txbxContent>
                  <w:p w:rsidR="00AB5A1B" w:rsidRDefault="00AB5A1B" w:rsidP="00B40E1C">
                    <w:r>
                      <w:t>Нет</w:t>
                    </w:r>
                  </w:p>
                </w:txbxContent>
              </v:textbox>
            </v:rect>
          </v:group>
        </w:pict>
      </w: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pStyle w:val="ad"/>
        <w:suppressAutoHyphens w:val="0"/>
        <w:spacing w:after="0"/>
      </w:pPr>
    </w:p>
    <w:p w:rsidR="00AB5A1B" w:rsidRDefault="00AB5A1B" w:rsidP="00B40E1C">
      <w:pPr>
        <w:tabs>
          <w:tab w:val="left" w:pos="2775"/>
        </w:tabs>
      </w:pPr>
      <w:r>
        <w:tab/>
      </w:r>
    </w:p>
    <w:p w:rsidR="00AB5A1B" w:rsidRDefault="00AB5A1B" w:rsidP="00B40E1C">
      <w:pPr>
        <w:tabs>
          <w:tab w:val="left" w:pos="2775"/>
        </w:tabs>
      </w:pPr>
    </w:p>
    <w:p w:rsidR="00AB5A1B" w:rsidRPr="00FF29B1" w:rsidRDefault="00AB5A1B" w:rsidP="00B40E1C"/>
    <w:p w:rsidR="00AB5A1B" w:rsidRPr="00FF29B1" w:rsidRDefault="00AB5A1B" w:rsidP="00B40E1C"/>
    <w:p w:rsidR="00AB5A1B" w:rsidRPr="00FF29B1" w:rsidRDefault="00AB5A1B" w:rsidP="00B40E1C"/>
    <w:p w:rsidR="00AB5A1B" w:rsidRPr="00FF29B1" w:rsidRDefault="00AB5A1B" w:rsidP="00B40E1C"/>
    <w:p w:rsidR="00AB5A1B" w:rsidRPr="00FF29B1" w:rsidRDefault="00AB5A1B" w:rsidP="00B40E1C"/>
    <w:p w:rsidR="00AB5A1B" w:rsidRPr="00FF29B1" w:rsidRDefault="00AB5A1B" w:rsidP="00B40E1C"/>
    <w:p w:rsidR="00AB5A1B" w:rsidRPr="00FF29B1" w:rsidRDefault="00AB5A1B" w:rsidP="00B40E1C"/>
    <w:p w:rsidR="00AB5A1B" w:rsidRPr="00FF29B1" w:rsidRDefault="00AB5A1B" w:rsidP="00B40E1C"/>
    <w:p w:rsidR="00AB5A1B" w:rsidRPr="00FF29B1" w:rsidRDefault="00AB5A1B" w:rsidP="00B40E1C"/>
    <w:p w:rsidR="00AB5A1B" w:rsidRPr="00FF29B1" w:rsidRDefault="00AB5A1B" w:rsidP="00B40E1C"/>
    <w:p w:rsidR="00AB5A1B" w:rsidRPr="00FF29B1" w:rsidRDefault="00AB5A1B" w:rsidP="00B40E1C"/>
    <w:p w:rsidR="00AB5A1B" w:rsidRDefault="00AB5A1B" w:rsidP="00B40E1C"/>
    <w:p w:rsidR="00AB5A1B" w:rsidRDefault="00AB5A1B" w:rsidP="00B40E1C"/>
    <w:p w:rsidR="00AB5A1B" w:rsidRDefault="00AB5A1B" w:rsidP="00B40E1C"/>
    <w:p w:rsidR="00AB5A1B" w:rsidRDefault="00AB5A1B" w:rsidP="00B40E1C"/>
    <w:p w:rsidR="00AB5A1B" w:rsidRDefault="00AB5A1B" w:rsidP="00B40E1C"/>
    <w:p w:rsidR="00AB5A1B" w:rsidRDefault="00AB5A1B" w:rsidP="00B40E1C"/>
    <w:p w:rsidR="00AB5A1B" w:rsidRPr="00615C74" w:rsidRDefault="00AB5A1B" w:rsidP="005270C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Default="00AB5A1B" w:rsidP="005270C6">
      <w:pPr>
        <w:widowControl w:val="0"/>
        <w:jc w:val="both"/>
        <w:rPr>
          <w:sz w:val="28"/>
          <w:szCs w:val="28"/>
        </w:rPr>
        <w:sectPr w:rsidR="00AB5A1B" w:rsidSect="00A03DE6">
          <w:headerReference w:type="even" r:id="rId21"/>
          <w:headerReference w:type="first" r:id="rId22"/>
          <w:footnotePr>
            <w:pos w:val="beneathText"/>
          </w:footnotePr>
          <w:pgSz w:w="11905" w:h="16837" w:code="9"/>
          <w:pgMar w:top="1250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5D1D32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7</w:t>
      </w:r>
    </w:p>
    <w:p w:rsidR="00AB5A1B" w:rsidRDefault="00AB5A1B" w:rsidP="005D1D32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5D1D32">
      <w:pPr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Pr="009B28C3" w:rsidRDefault="00AB5A1B" w:rsidP="005D1D32">
      <w:pPr>
        <w:jc w:val="center"/>
        <w:rPr>
          <w:b/>
          <w:sz w:val="28"/>
          <w:szCs w:val="28"/>
        </w:rPr>
      </w:pPr>
    </w:p>
    <w:p w:rsidR="00AB5A1B" w:rsidRPr="005D1D32" w:rsidRDefault="00AB5A1B" w:rsidP="005D1D32">
      <w:pPr>
        <w:rPr>
          <w:i/>
          <w:sz w:val="28"/>
          <w:szCs w:val="32"/>
        </w:rPr>
      </w:pPr>
      <w:r w:rsidRPr="005D1D32">
        <w:rPr>
          <w:i/>
          <w:sz w:val="28"/>
          <w:szCs w:val="32"/>
        </w:rPr>
        <w:t>Шаблон уведомления об отказе</w:t>
      </w:r>
    </w:p>
    <w:p w:rsidR="00AB5A1B" w:rsidRPr="005D1D32" w:rsidRDefault="00AB5A1B" w:rsidP="005D1D32">
      <w:pPr>
        <w:rPr>
          <w:i/>
          <w:sz w:val="28"/>
          <w:szCs w:val="32"/>
        </w:rPr>
      </w:pPr>
      <w:r>
        <w:rPr>
          <w:i/>
          <w:sz w:val="28"/>
          <w:szCs w:val="32"/>
        </w:rPr>
        <w:t>в предоставлении М</w:t>
      </w:r>
      <w:r w:rsidRPr="005D1D32">
        <w:rPr>
          <w:i/>
          <w:sz w:val="28"/>
          <w:szCs w:val="32"/>
        </w:rPr>
        <w:t>униципальной услуги</w:t>
      </w:r>
    </w:p>
    <w:p w:rsidR="00AB5A1B" w:rsidRDefault="00AB5A1B" w:rsidP="005D1D32">
      <w:pPr>
        <w:jc w:val="center"/>
        <w:rPr>
          <w:sz w:val="32"/>
          <w:szCs w:val="32"/>
        </w:rPr>
      </w:pPr>
    </w:p>
    <w:p w:rsidR="00AB5A1B" w:rsidRDefault="00AB5A1B" w:rsidP="005D1D32">
      <w:pPr>
        <w:ind w:firstLine="6379"/>
        <w:jc w:val="center"/>
        <w:rPr>
          <w:szCs w:val="34"/>
        </w:rPr>
      </w:pPr>
      <w:r>
        <w:rPr>
          <w:szCs w:val="34"/>
        </w:rPr>
        <w:t>____________________</w:t>
      </w:r>
    </w:p>
    <w:p w:rsidR="00AB5A1B" w:rsidRPr="004D30D5" w:rsidRDefault="00AB5A1B" w:rsidP="005D1D32">
      <w:pPr>
        <w:ind w:firstLine="6379"/>
        <w:jc w:val="center"/>
      </w:pPr>
      <w:r w:rsidRPr="004D30D5">
        <w:t>ФИО</w:t>
      </w:r>
    </w:p>
    <w:p w:rsidR="00AB5A1B" w:rsidRPr="004D30D5" w:rsidRDefault="00AB5A1B" w:rsidP="005D1D32">
      <w:pPr>
        <w:tabs>
          <w:tab w:val="left" w:pos="6120"/>
        </w:tabs>
        <w:ind w:firstLine="6379"/>
        <w:jc w:val="center"/>
      </w:pPr>
      <w:r w:rsidRPr="004D30D5">
        <w:t>____________________</w:t>
      </w:r>
    </w:p>
    <w:p w:rsidR="00AB5A1B" w:rsidRPr="004D30D5" w:rsidRDefault="00AB5A1B" w:rsidP="005D1D32">
      <w:pPr>
        <w:tabs>
          <w:tab w:val="left" w:pos="6120"/>
        </w:tabs>
        <w:ind w:firstLine="6379"/>
        <w:jc w:val="center"/>
      </w:pPr>
      <w:r w:rsidRPr="004D30D5">
        <w:t>____________________</w:t>
      </w:r>
    </w:p>
    <w:p w:rsidR="00AB5A1B" w:rsidRPr="009C1833" w:rsidRDefault="00AB5A1B" w:rsidP="005D1D32">
      <w:pPr>
        <w:tabs>
          <w:tab w:val="left" w:pos="6120"/>
        </w:tabs>
        <w:ind w:firstLine="6379"/>
        <w:jc w:val="center"/>
      </w:pPr>
      <w:r w:rsidRPr="004D30D5">
        <w:t>адрес</w:t>
      </w:r>
    </w:p>
    <w:p w:rsidR="00AB5A1B" w:rsidRDefault="00AB5A1B" w:rsidP="005D1D32">
      <w:pPr>
        <w:rPr>
          <w:sz w:val="28"/>
          <w:szCs w:val="28"/>
        </w:rPr>
      </w:pPr>
    </w:p>
    <w:p w:rsidR="00AB5A1B" w:rsidRDefault="00AB5A1B" w:rsidP="005D1D32">
      <w:pPr>
        <w:rPr>
          <w:sz w:val="28"/>
          <w:szCs w:val="28"/>
        </w:rPr>
      </w:pPr>
    </w:p>
    <w:p w:rsidR="00AB5A1B" w:rsidRDefault="00AB5A1B" w:rsidP="005D1D32">
      <w:r w:rsidRPr="009C1833">
        <w:t>О возврате документов</w:t>
      </w:r>
    </w:p>
    <w:p w:rsidR="00AB5A1B" w:rsidRDefault="00AB5A1B" w:rsidP="005D1D32"/>
    <w:p w:rsidR="00AB5A1B" w:rsidRPr="009C1833" w:rsidRDefault="00AB5A1B" w:rsidP="005D1D32"/>
    <w:p w:rsidR="00AB5A1B" w:rsidRPr="009C1833" w:rsidRDefault="00AB5A1B" w:rsidP="005D1D32">
      <w:pPr>
        <w:jc w:val="center"/>
      </w:pPr>
      <w:r>
        <w:t>Уважаемый (ая)____________________________!</w:t>
      </w:r>
    </w:p>
    <w:p w:rsidR="00AB5A1B" w:rsidRPr="009C1833" w:rsidRDefault="00AB5A1B" w:rsidP="005D1D32">
      <w:pPr>
        <w:jc w:val="center"/>
      </w:pPr>
    </w:p>
    <w:p w:rsidR="00AB5A1B" w:rsidRPr="009C1833" w:rsidRDefault="00AB5A1B" w:rsidP="00AF6284">
      <w:pPr>
        <w:suppressAutoHyphens w:val="0"/>
        <w:ind w:firstLine="567"/>
        <w:jc w:val="both"/>
        <w:rPr>
          <w:color w:val="000000"/>
        </w:rPr>
      </w:pPr>
      <w:r>
        <w:t xml:space="preserve">Администрация Коржевского сельского поселения Славянского района </w:t>
      </w:r>
      <w:r w:rsidRPr="009C1833">
        <w:t xml:space="preserve">(далее - </w:t>
      </w:r>
      <w:r>
        <w:t>Адм</w:t>
      </w:r>
      <w:r>
        <w:t>и</w:t>
      </w:r>
      <w:r>
        <w:t>нистрация</w:t>
      </w:r>
      <w:r w:rsidRPr="009C1833">
        <w:t>) рассмотрел</w:t>
      </w:r>
      <w:r>
        <w:t>а</w:t>
      </w:r>
      <w:r w:rsidRPr="009C1833">
        <w:t xml:space="preserve"> Ваше заявление о </w:t>
      </w:r>
      <w:r>
        <w:t>возврате платежей физических и юридических лиц по неналоговым доходам из бюджета муниципального образования</w:t>
      </w:r>
      <w:r w:rsidRPr="009C1833">
        <w:rPr>
          <w:color w:val="000000"/>
        </w:rPr>
        <w:t xml:space="preserve"> и сообщает следу</w:t>
      </w:r>
      <w:r w:rsidRPr="009C1833">
        <w:rPr>
          <w:color w:val="000000"/>
        </w:rPr>
        <w:t>ю</w:t>
      </w:r>
      <w:r w:rsidRPr="009C1833">
        <w:rPr>
          <w:color w:val="000000"/>
        </w:rPr>
        <w:t>щее.</w:t>
      </w:r>
    </w:p>
    <w:p w:rsidR="00AB5A1B" w:rsidRDefault="00AB5A1B" w:rsidP="00AF6284">
      <w:pPr>
        <w:ind w:firstLine="567"/>
        <w:jc w:val="both"/>
      </w:pPr>
      <w:r w:rsidRPr="009C1833">
        <w:rPr>
          <w:color w:val="000000"/>
        </w:rPr>
        <w:t>В ходе проведения правовой экспертизы представленных Вами документов установлено, что в пакете документов отсутствуют следующие документы:</w:t>
      </w:r>
      <w:r w:rsidRPr="009C1833">
        <w:t>_______________</w:t>
      </w:r>
    </w:p>
    <w:p w:rsidR="00AB5A1B" w:rsidRPr="009C1833" w:rsidRDefault="00AB5A1B" w:rsidP="00AF6284">
      <w:pPr>
        <w:jc w:val="both"/>
        <w:rPr>
          <w:color w:val="000000"/>
        </w:rPr>
      </w:pPr>
      <w:r w:rsidRPr="009C1833">
        <w:t>________________________________________________________________________________________________________</w:t>
      </w:r>
      <w:r>
        <w:t>_____________________________________________________</w:t>
      </w:r>
      <w:r w:rsidRPr="009C1833">
        <w:t>__</w:t>
      </w:r>
      <w:r w:rsidRPr="009C1833">
        <w:rPr>
          <w:color w:val="000000"/>
        </w:rPr>
        <w:t>.</w:t>
      </w:r>
    </w:p>
    <w:p w:rsidR="00AB5A1B" w:rsidRPr="009C1833" w:rsidRDefault="00AB5A1B" w:rsidP="00AF6284">
      <w:pPr>
        <w:ind w:firstLine="567"/>
        <w:jc w:val="both"/>
      </w:pPr>
      <w:r w:rsidRPr="009C1833">
        <w:t xml:space="preserve">С учетом вышеизложенного, для рассмотрения Вашего заявления по существу вопроса, Вам необходимо предоставить в </w:t>
      </w:r>
      <w:r>
        <w:t>Администрацию</w:t>
      </w:r>
      <w:r w:rsidRPr="009C1833">
        <w:t xml:space="preserve"> полный пакет документов.</w:t>
      </w:r>
    </w:p>
    <w:p w:rsidR="00AB5A1B" w:rsidRPr="009C1833" w:rsidRDefault="00AB5A1B" w:rsidP="005D1D32">
      <w:pPr>
        <w:jc w:val="both"/>
      </w:pPr>
    </w:p>
    <w:p w:rsidR="00AB5A1B" w:rsidRPr="009C1833" w:rsidRDefault="00AB5A1B" w:rsidP="005D1D32"/>
    <w:p w:rsidR="00AB5A1B" w:rsidRDefault="00AB5A1B" w:rsidP="005270C6">
      <w:pPr>
        <w:tabs>
          <w:tab w:val="num" w:pos="1080"/>
        </w:tabs>
        <w:ind w:left="567"/>
      </w:pPr>
      <w:r>
        <w:t xml:space="preserve">Глава Коржевского сельского поселения                                                                                                                       </w:t>
      </w:r>
    </w:p>
    <w:p w:rsidR="00AB5A1B" w:rsidRDefault="00AB5A1B" w:rsidP="005270C6">
      <w:pPr>
        <w:tabs>
          <w:tab w:val="num" w:pos="1080"/>
        </w:tabs>
        <w:ind w:left="567"/>
        <w:rPr>
          <w:sz w:val="28"/>
          <w:szCs w:val="28"/>
        </w:rPr>
      </w:pPr>
      <w:r>
        <w:t xml:space="preserve">Славянского района                                                          </w:t>
      </w:r>
      <w:r>
        <w:tab/>
        <w:t>Л.Н.Трегубова</w:t>
      </w:r>
    </w:p>
    <w:p w:rsidR="00AB5A1B" w:rsidRDefault="00AB5A1B" w:rsidP="005D1D32">
      <w:pPr>
        <w:tabs>
          <w:tab w:val="num" w:pos="1080"/>
        </w:tabs>
        <w:rPr>
          <w:sz w:val="28"/>
          <w:szCs w:val="28"/>
        </w:rPr>
      </w:pPr>
    </w:p>
    <w:p w:rsidR="00AB5A1B" w:rsidRPr="00615C74" w:rsidRDefault="00AB5A1B" w:rsidP="005270C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Default="00AB5A1B" w:rsidP="005270C6">
      <w:pPr>
        <w:widowControl w:val="0"/>
        <w:jc w:val="both"/>
        <w:rPr>
          <w:sz w:val="28"/>
          <w:szCs w:val="28"/>
        </w:rPr>
        <w:sectPr w:rsidR="00AB5A1B" w:rsidSect="00A03DE6">
          <w:headerReference w:type="even" r:id="rId23"/>
          <w:headerReference w:type="first" r:id="rId24"/>
          <w:footnotePr>
            <w:pos w:val="beneathText"/>
          </w:footnotePr>
          <w:pgSz w:w="11905" w:h="16837" w:code="9"/>
          <w:pgMar w:top="1250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1F5EAA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8</w:t>
      </w:r>
    </w:p>
    <w:p w:rsidR="00AB5A1B" w:rsidRDefault="00AB5A1B" w:rsidP="001F5EAA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1F5EAA">
      <w:pPr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Pr="009B28C3" w:rsidRDefault="00AB5A1B" w:rsidP="00AF6284">
      <w:pPr>
        <w:jc w:val="center"/>
        <w:rPr>
          <w:b/>
          <w:sz w:val="28"/>
          <w:szCs w:val="28"/>
        </w:rPr>
      </w:pPr>
    </w:p>
    <w:p w:rsidR="00AB5A1B" w:rsidRDefault="00AB5A1B" w:rsidP="00AF6284">
      <w:pPr>
        <w:jc w:val="center"/>
        <w:rPr>
          <w:b/>
          <w:sz w:val="32"/>
          <w:szCs w:val="32"/>
        </w:rPr>
      </w:pPr>
    </w:p>
    <w:p w:rsidR="00AB5A1B" w:rsidRPr="00AF6284" w:rsidRDefault="00AB5A1B" w:rsidP="00AF6284">
      <w:pPr>
        <w:rPr>
          <w:i/>
          <w:sz w:val="28"/>
          <w:szCs w:val="32"/>
        </w:rPr>
      </w:pPr>
      <w:r w:rsidRPr="00AF6284">
        <w:rPr>
          <w:i/>
          <w:sz w:val="28"/>
          <w:szCs w:val="32"/>
        </w:rPr>
        <w:t>Образец уведомления об отказе</w:t>
      </w:r>
    </w:p>
    <w:p w:rsidR="00AB5A1B" w:rsidRPr="00666225" w:rsidRDefault="00AB5A1B" w:rsidP="00AF6284">
      <w:pPr>
        <w:rPr>
          <w:i/>
          <w:sz w:val="32"/>
          <w:szCs w:val="32"/>
        </w:rPr>
      </w:pPr>
      <w:r w:rsidRPr="00AF6284">
        <w:rPr>
          <w:i/>
          <w:sz w:val="28"/>
          <w:szCs w:val="32"/>
        </w:rPr>
        <w:t>в предоставлении</w:t>
      </w:r>
      <w:r>
        <w:rPr>
          <w:i/>
          <w:sz w:val="28"/>
          <w:szCs w:val="32"/>
        </w:rPr>
        <w:t xml:space="preserve"> М</w:t>
      </w:r>
      <w:r w:rsidRPr="00AF6284">
        <w:rPr>
          <w:i/>
          <w:sz w:val="28"/>
          <w:szCs w:val="32"/>
        </w:rPr>
        <w:t>униципальной услуги</w:t>
      </w:r>
    </w:p>
    <w:p w:rsidR="00AB5A1B" w:rsidRDefault="00AB5A1B" w:rsidP="00AF6284">
      <w:pPr>
        <w:jc w:val="center"/>
        <w:rPr>
          <w:sz w:val="32"/>
          <w:szCs w:val="32"/>
        </w:rPr>
      </w:pPr>
    </w:p>
    <w:p w:rsidR="00AB5A1B" w:rsidRDefault="00AB5A1B" w:rsidP="00AF6284">
      <w:pPr>
        <w:jc w:val="center"/>
        <w:rPr>
          <w:sz w:val="32"/>
          <w:szCs w:val="32"/>
        </w:rPr>
      </w:pPr>
    </w:p>
    <w:p w:rsidR="00AB5A1B" w:rsidRDefault="00AB5A1B" w:rsidP="00AF6284">
      <w:pPr>
        <w:rPr>
          <w:sz w:val="28"/>
          <w:szCs w:val="28"/>
        </w:rPr>
      </w:pPr>
    </w:p>
    <w:p w:rsidR="00AB5A1B" w:rsidRPr="00AE4CD5" w:rsidRDefault="00AB5A1B" w:rsidP="005270C6">
      <w:pPr>
        <w:ind w:left="6237" w:hanging="1"/>
      </w:pPr>
      <w:r w:rsidRPr="00AE4CD5">
        <w:t>И.</w:t>
      </w:r>
      <w:r>
        <w:t>И. Иванов</w:t>
      </w:r>
    </w:p>
    <w:p w:rsidR="00AB5A1B" w:rsidRPr="00AE4CD5" w:rsidRDefault="00AB5A1B" w:rsidP="005270C6">
      <w:pPr>
        <w:ind w:left="6237" w:hanging="1"/>
      </w:pPr>
      <w:r>
        <w:t>х. Коржевский</w:t>
      </w:r>
      <w:r w:rsidRPr="00AE4CD5">
        <w:t>,</w:t>
      </w:r>
    </w:p>
    <w:p w:rsidR="00AB5A1B" w:rsidRPr="00AE4CD5" w:rsidRDefault="00AB5A1B" w:rsidP="005270C6">
      <w:pPr>
        <w:tabs>
          <w:tab w:val="left" w:pos="6096"/>
          <w:tab w:val="left" w:pos="6379"/>
          <w:tab w:val="left" w:pos="6804"/>
          <w:tab w:val="left" w:pos="7088"/>
        </w:tabs>
        <w:ind w:left="6237" w:hanging="1"/>
      </w:pPr>
      <w:r w:rsidRPr="00AE4CD5">
        <w:t>ул.</w:t>
      </w:r>
      <w:r>
        <w:t>Лесная</w:t>
      </w:r>
      <w:r w:rsidRPr="00AE4CD5">
        <w:t xml:space="preserve">, </w:t>
      </w:r>
      <w:r>
        <w:t>1</w:t>
      </w:r>
      <w:r w:rsidRPr="00AE4CD5">
        <w:t>22</w:t>
      </w:r>
    </w:p>
    <w:p w:rsidR="00AB5A1B" w:rsidRPr="00AE4CD5" w:rsidRDefault="00AB5A1B" w:rsidP="00AF6284"/>
    <w:p w:rsidR="00AB5A1B" w:rsidRPr="00AE4CD5" w:rsidRDefault="00AB5A1B" w:rsidP="00AF6284"/>
    <w:p w:rsidR="00AB5A1B" w:rsidRPr="00AE4CD5" w:rsidRDefault="00AB5A1B" w:rsidP="00AF6284">
      <w:r w:rsidRPr="00AE4CD5">
        <w:t>О возврате документов</w:t>
      </w:r>
    </w:p>
    <w:p w:rsidR="00AB5A1B" w:rsidRPr="00AE4CD5" w:rsidRDefault="00AB5A1B" w:rsidP="00AF6284"/>
    <w:p w:rsidR="00AB5A1B" w:rsidRPr="00AE4CD5" w:rsidRDefault="00AB5A1B" w:rsidP="00AF6284">
      <w:pPr>
        <w:jc w:val="center"/>
      </w:pPr>
      <w:r w:rsidRPr="00AE4CD5">
        <w:t xml:space="preserve">Уважаемый Иван </w:t>
      </w:r>
      <w:r>
        <w:t>Иванович</w:t>
      </w:r>
      <w:r w:rsidRPr="00AE4CD5">
        <w:t>!</w:t>
      </w:r>
    </w:p>
    <w:p w:rsidR="00AB5A1B" w:rsidRPr="00AE4CD5" w:rsidRDefault="00AB5A1B" w:rsidP="00AF6284">
      <w:pPr>
        <w:jc w:val="both"/>
      </w:pPr>
    </w:p>
    <w:p w:rsidR="00AB5A1B" w:rsidRPr="00AE4CD5" w:rsidRDefault="00AB5A1B" w:rsidP="00AF6284">
      <w:pPr>
        <w:suppressAutoHyphens w:val="0"/>
        <w:ind w:firstLine="567"/>
        <w:jc w:val="both"/>
        <w:rPr>
          <w:color w:val="000000"/>
        </w:rPr>
      </w:pPr>
      <w:r>
        <w:t xml:space="preserve">Администрация Коржевского сельского поселения Славянского района </w:t>
      </w:r>
      <w:r w:rsidRPr="009C1833">
        <w:t xml:space="preserve">(далее - </w:t>
      </w:r>
      <w:r>
        <w:t>Адм</w:t>
      </w:r>
      <w:r>
        <w:t>и</w:t>
      </w:r>
      <w:r>
        <w:t>нистрация</w:t>
      </w:r>
      <w:r w:rsidRPr="009C1833">
        <w:t>)</w:t>
      </w:r>
      <w:r>
        <w:t xml:space="preserve"> </w:t>
      </w:r>
      <w:r w:rsidRPr="00AE4CD5">
        <w:t>рассмотрел</w:t>
      </w:r>
      <w:r>
        <w:t>а</w:t>
      </w:r>
      <w:r w:rsidRPr="00AE4CD5">
        <w:t xml:space="preserve"> Ваше заявление о </w:t>
      </w:r>
      <w:r>
        <w:t>возврате платежей физических и юридических лиц по неналоговым доходам из бюджета муниципального образования</w:t>
      </w:r>
      <w:r w:rsidRPr="00AE4CD5">
        <w:rPr>
          <w:color w:val="000000"/>
        </w:rPr>
        <w:t xml:space="preserve"> и сообщает следу</w:t>
      </w:r>
      <w:r w:rsidRPr="00AE4CD5">
        <w:rPr>
          <w:color w:val="000000"/>
        </w:rPr>
        <w:t>ю</w:t>
      </w:r>
      <w:r w:rsidRPr="00AE4CD5">
        <w:rPr>
          <w:color w:val="000000"/>
        </w:rPr>
        <w:t>щее.</w:t>
      </w:r>
    </w:p>
    <w:p w:rsidR="00AB5A1B" w:rsidRPr="00AE4CD5" w:rsidRDefault="00AB5A1B" w:rsidP="00AF6284">
      <w:pPr>
        <w:suppressAutoHyphens w:val="0"/>
        <w:ind w:firstLine="567"/>
        <w:jc w:val="both"/>
        <w:rPr>
          <w:color w:val="000000"/>
        </w:rPr>
      </w:pPr>
      <w:r w:rsidRPr="00AE4CD5">
        <w:rPr>
          <w:color w:val="000000"/>
        </w:rPr>
        <w:t>В ходе проведения правовой экспертизы представленных Вами документов установл</w:t>
      </w:r>
      <w:r w:rsidRPr="00AE4CD5">
        <w:rPr>
          <w:color w:val="000000"/>
        </w:rPr>
        <w:t>е</w:t>
      </w:r>
      <w:r w:rsidRPr="00AE4CD5">
        <w:rPr>
          <w:color w:val="000000"/>
        </w:rPr>
        <w:t xml:space="preserve">но, что в пакете документов отсутствуют следующие документы: </w:t>
      </w:r>
      <w:r w:rsidRPr="00AE4CD5">
        <w:t>документы, удостоверя</w:t>
      </w:r>
      <w:r w:rsidRPr="00AE4CD5">
        <w:t>ю</w:t>
      </w:r>
      <w:r w:rsidRPr="00AE4CD5">
        <w:t xml:space="preserve">щие </w:t>
      </w:r>
      <w:r>
        <w:t>личность</w:t>
      </w:r>
      <w:r w:rsidRPr="00AE4CD5">
        <w:rPr>
          <w:color w:val="000000"/>
        </w:rPr>
        <w:t>.</w:t>
      </w:r>
    </w:p>
    <w:p w:rsidR="00AB5A1B" w:rsidRPr="00AE4CD5" w:rsidRDefault="00AB5A1B" w:rsidP="00AF6284">
      <w:pPr>
        <w:suppressAutoHyphens w:val="0"/>
        <w:ind w:firstLine="567"/>
        <w:jc w:val="both"/>
      </w:pPr>
      <w:r w:rsidRPr="00AE4CD5">
        <w:t xml:space="preserve">С учетом вышеизложенного, для рассмотрения Вашего заявления по существу вопроса, Вам необходимо предоставить в </w:t>
      </w:r>
      <w:r>
        <w:t>Администрацию</w:t>
      </w:r>
      <w:r w:rsidRPr="00AE4CD5">
        <w:t xml:space="preserve"> полный пакет документов.</w:t>
      </w:r>
    </w:p>
    <w:p w:rsidR="00AB5A1B" w:rsidRPr="00AE4CD5" w:rsidRDefault="00AB5A1B" w:rsidP="00AF6284">
      <w:pPr>
        <w:jc w:val="both"/>
      </w:pPr>
    </w:p>
    <w:p w:rsidR="00AB5A1B" w:rsidRPr="00AE4CD5" w:rsidRDefault="00AB5A1B" w:rsidP="00AF6284"/>
    <w:p w:rsidR="00AB5A1B" w:rsidRDefault="00AB5A1B" w:rsidP="005270C6">
      <w:pPr>
        <w:tabs>
          <w:tab w:val="num" w:pos="1080"/>
        </w:tabs>
        <w:ind w:left="567"/>
      </w:pPr>
      <w:r>
        <w:t xml:space="preserve">Глава Коржевского сельского поселения                                                                                                                       </w:t>
      </w:r>
    </w:p>
    <w:p w:rsidR="00AB5A1B" w:rsidRDefault="00AB5A1B" w:rsidP="005270C6">
      <w:pPr>
        <w:tabs>
          <w:tab w:val="num" w:pos="1080"/>
        </w:tabs>
        <w:ind w:left="567"/>
        <w:rPr>
          <w:sz w:val="28"/>
          <w:szCs w:val="28"/>
        </w:rPr>
      </w:pPr>
      <w:r>
        <w:t xml:space="preserve">Славянского района                                                          </w:t>
      </w:r>
      <w:r>
        <w:tab/>
        <w:t>Л.Н.Трегубова</w:t>
      </w:r>
    </w:p>
    <w:p w:rsidR="00AB5A1B" w:rsidRDefault="00AB5A1B" w:rsidP="005270C6">
      <w:pPr>
        <w:tabs>
          <w:tab w:val="num" w:pos="1080"/>
        </w:tabs>
        <w:rPr>
          <w:sz w:val="28"/>
          <w:szCs w:val="28"/>
        </w:rPr>
      </w:pPr>
    </w:p>
    <w:p w:rsidR="00AB5A1B" w:rsidRPr="00615C74" w:rsidRDefault="00AB5A1B" w:rsidP="005270C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Default="00AB5A1B" w:rsidP="005270C6">
      <w:pPr>
        <w:widowControl w:val="0"/>
        <w:jc w:val="both"/>
        <w:rPr>
          <w:sz w:val="28"/>
          <w:szCs w:val="28"/>
        </w:rPr>
        <w:sectPr w:rsidR="00AB5A1B" w:rsidSect="00A03DE6">
          <w:headerReference w:type="even" r:id="rId25"/>
          <w:headerReference w:type="first" r:id="rId26"/>
          <w:footnotePr>
            <w:pos w:val="beneathText"/>
          </w:footnotePr>
          <w:pgSz w:w="11905" w:h="16837" w:code="9"/>
          <w:pgMar w:top="1250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1F5EAA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9</w:t>
      </w:r>
    </w:p>
    <w:p w:rsidR="00AB5A1B" w:rsidRDefault="00AB5A1B" w:rsidP="001F5EAA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1F5EAA">
      <w:pPr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Default="00AB5A1B" w:rsidP="00AF6284">
      <w:pPr>
        <w:ind w:left="3960"/>
        <w:jc w:val="center"/>
        <w:rPr>
          <w:b/>
          <w:i/>
          <w:sz w:val="28"/>
          <w:szCs w:val="28"/>
        </w:rPr>
      </w:pPr>
    </w:p>
    <w:p w:rsidR="00AB5A1B" w:rsidRDefault="00AB5A1B" w:rsidP="00AF6284">
      <w:pPr>
        <w:ind w:left="5954"/>
        <w:jc w:val="center"/>
        <w:rPr>
          <w:b/>
          <w:i/>
          <w:sz w:val="28"/>
          <w:szCs w:val="28"/>
        </w:rPr>
      </w:pPr>
    </w:p>
    <w:p w:rsidR="00AB5A1B" w:rsidRPr="000F5BF9" w:rsidRDefault="00AB5A1B" w:rsidP="00AF6284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Образец уведомления о выплате</w:t>
      </w:r>
    </w:p>
    <w:p w:rsidR="00AB5A1B" w:rsidRDefault="00AB5A1B" w:rsidP="00AF6284">
      <w:pPr>
        <w:ind w:firstLine="6660"/>
        <w:rPr>
          <w:sz w:val="28"/>
          <w:szCs w:val="28"/>
        </w:rPr>
      </w:pPr>
    </w:p>
    <w:p w:rsidR="00AB5A1B" w:rsidRPr="001F5EAA" w:rsidRDefault="00AB5A1B" w:rsidP="001F5EAA">
      <w:pPr>
        <w:ind w:firstLine="6804"/>
        <w:rPr>
          <w:szCs w:val="28"/>
        </w:rPr>
      </w:pPr>
      <w:r w:rsidRPr="001F5EAA">
        <w:rPr>
          <w:szCs w:val="28"/>
        </w:rPr>
        <w:t xml:space="preserve">И.И. Иванову </w:t>
      </w:r>
    </w:p>
    <w:p w:rsidR="00AB5A1B" w:rsidRPr="001F5EAA" w:rsidRDefault="00AB5A1B" w:rsidP="00AF6284">
      <w:pPr>
        <w:ind w:firstLine="6660"/>
        <w:rPr>
          <w:szCs w:val="28"/>
        </w:rPr>
      </w:pPr>
    </w:p>
    <w:p w:rsidR="00AB5A1B" w:rsidRPr="001F5EAA" w:rsidRDefault="00AB5A1B" w:rsidP="00AF6284">
      <w:pPr>
        <w:rPr>
          <w:b/>
          <w:szCs w:val="28"/>
        </w:rPr>
      </w:pPr>
      <w:r w:rsidRPr="001F5EAA">
        <w:rPr>
          <w:b/>
          <w:szCs w:val="28"/>
        </w:rPr>
        <w:t>На бланке администрации</w:t>
      </w:r>
    </w:p>
    <w:p w:rsidR="00AB5A1B" w:rsidRPr="001F5EAA" w:rsidRDefault="00AB5A1B" w:rsidP="00AF6284">
      <w:pPr>
        <w:ind w:firstLine="6660"/>
        <w:rPr>
          <w:szCs w:val="28"/>
        </w:rPr>
      </w:pPr>
    </w:p>
    <w:p w:rsidR="00AB5A1B" w:rsidRPr="001F5EAA" w:rsidRDefault="00AB5A1B" w:rsidP="00AF6284">
      <w:pPr>
        <w:ind w:firstLine="6660"/>
        <w:rPr>
          <w:szCs w:val="28"/>
        </w:rPr>
      </w:pPr>
    </w:p>
    <w:p w:rsidR="00AB5A1B" w:rsidRPr="001F5EAA" w:rsidRDefault="00AB5A1B" w:rsidP="00AF6284">
      <w:pPr>
        <w:ind w:firstLine="6660"/>
        <w:rPr>
          <w:szCs w:val="28"/>
        </w:rPr>
      </w:pPr>
    </w:p>
    <w:p w:rsidR="00AB5A1B" w:rsidRPr="001F5EAA" w:rsidRDefault="00AB5A1B" w:rsidP="00AF6284">
      <w:pPr>
        <w:ind w:firstLine="6660"/>
        <w:rPr>
          <w:szCs w:val="28"/>
        </w:rPr>
      </w:pPr>
    </w:p>
    <w:p w:rsidR="00AB5A1B" w:rsidRPr="001F5EAA" w:rsidRDefault="00AB5A1B" w:rsidP="00AF6284">
      <w:pPr>
        <w:rPr>
          <w:szCs w:val="28"/>
        </w:rPr>
      </w:pPr>
    </w:p>
    <w:p w:rsidR="00AB5A1B" w:rsidRPr="001F5EAA" w:rsidRDefault="00AB5A1B" w:rsidP="00AF6284">
      <w:pPr>
        <w:rPr>
          <w:szCs w:val="28"/>
        </w:rPr>
      </w:pPr>
    </w:p>
    <w:p w:rsidR="00AB5A1B" w:rsidRPr="001F5EAA" w:rsidRDefault="00AB5A1B" w:rsidP="00AF6284">
      <w:pPr>
        <w:rPr>
          <w:szCs w:val="28"/>
        </w:rPr>
      </w:pPr>
      <w:r w:rsidRPr="001F5EAA">
        <w:rPr>
          <w:szCs w:val="28"/>
        </w:rPr>
        <w:t>О рассмотрении заявления</w:t>
      </w:r>
    </w:p>
    <w:p w:rsidR="00AB5A1B" w:rsidRPr="001F5EAA" w:rsidRDefault="00AB5A1B" w:rsidP="00AF6284">
      <w:pPr>
        <w:rPr>
          <w:szCs w:val="28"/>
        </w:rPr>
      </w:pPr>
    </w:p>
    <w:p w:rsidR="00AB5A1B" w:rsidRPr="001F5EAA" w:rsidRDefault="00AB5A1B" w:rsidP="00AF6284">
      <w:pPr>
        <w:rPr>
          <w:szCs w:val="28"/>
        </w:rPr>
      </w:pPr>
    </w:p>
    <w:p w:rsidR="00AB5A1B" w:rsidRPr="001F5EAA" w:rsidRDefault="00AB5A1B" w:rsidP="001F5EAA">
      <w:pPr>
        <w:suppressAutoHyphens w:val="0"/>
        <w:jc w:val="center"/>
        <w:rPr>
          <w:szCs w:val="28"/>
        </w:rPr>
      </w:pPr>
      <w:r w:rsidRPr="001F5EAA">
        <w:rPr>
          <w:szCs w:val="28"/>
        </w:rPr>
        <w:t>Уважаемый Иван Иванович!</w:t>
      </w:r>
    </w:p>
    <w:p w:rsidR="00AB5A1B" w:rsidRPr="001F5EAA" w:rsidRDefault="00AB5A1B" w:rsidP="001F5EAA">
      <w:pPr>
        <w:suppressAutoHyphens w:val="0"/>
        <w:jc w:val="center"/>
        <w:rPr>
          <w:szCs w:val="28"/>
        </w:rPr>
      </w:pPr>
    </w:p>
    <w:p w:rsidR="00AB5A1B" w:rsidRPr="001F5EAA" w:rsidRDefault="00AB5A1B" w:rsidP="001F5EAA">
      <w:pPr>
        <w:suppressAutoHyphens w:val="0"/>
        <w:spacing w:line="226" w:lineRule="auto"/>
        <w:ind w:firstLine="902"/>
        <w:jc w:val="both"/>
        <w:rPr>
          <w:szCs w:val="28"/>
        </w:rPr>
      </w:pPr>
      <w:r>
        <w:t>Администрация Коржевского сельского поселения Славянского района</w:t>
      </w:r>
      <w:r w:rsidRPr="001F5EAA">
        <w:rPr>
          <w:szCs w:val="28"/>
        </w:rPr>
        <w:t>, рассмотрев Ваше заявление, принял</w:t>
      </w:r>
      <w:r>
        <w:rPr>
          <w:szCs w:val="28"/>
        </w:rPr>
        <w:t>а</w:t>
      </w:r>
      <w:r w:rsidRPr="001F5EAA">
        <w:rPr>
          <w:szCs w:val="28"/>
        </w:rPr>
        <w:t xml:space="preserve"> решение о возврате Вам излишне (ошибочно) уплаченных дене</w:t>
      </w:r>
      <w:r w:rsidRPr="001F5EAA">
        <w:rPr>
          <w:szCs w:val="28"/>
        </w:rPr>
        <w:t>ж</w:t>
      </w:r>
      <w:r w:rsidRPr="001F5EAA">
        <w:rPr>
          <w:szCs w:val="28"/>
        </w:rPr>
        <w:t>ных средств в бюджет муниципального образования.</w:t>
      </w:r>
    </w:p>
    <w:p w:rsidR="00AB5A1B" w:rsidRPr="001F5EAA" w:rsidRDefault="00AB5A1B" w:rsidP="00AF6284">
      <w:pPr>
        <w:rPr>
          <w:szCs w:val="28"/>
        </w:rPr>
      </w:pPr>
    </w:p>
    <w:p w:rsidR="00AB5A1B" w:rsidRDefault="00AB5A1B" w:rsidP="00864C6F">
      <w:pPr>
        <w:tabs>
          <w:tab w:val="num" w:pos="1080"/>
        </w:tabs>
        <w:ind w:left="567"/>
      </w:pPr>
      <w:r>
        <w:t xml:space="preserve">Глава Коржевского сельского поселения                                                                                                                       </w:t>
      </w:r>
    </w:p>
    <w:p w:rsidR="00AB5A1B" w:rsidRDefault="00AB5A1B" w:rsidP="00864C6F">
      <w:pPr>
        <w:tabs>
          <w:tab w:val="num" w:pos="1080"/>
        </w:tabs>
        <w:ind w:left="567"/>
        <w:rPr>
          <w:sz w:val="28"/>
          <w:szCs w:val="28"/>
        </w:rPr>
      </w:pPr>
      <w:r>
        <w:t xml:space="preserve">Славянского района                                                          </w:t>
      </w:r>
      <w:r>
        <w:tab/>
        <w:t>Л.Н.Трегубова</w:t>
      </w:r>
    </w:p>
    <w:p w:rsidR="00AB5A1B" w:rsidRDefault="00AB5A1B" w:rsidP="00864C6F">
      <w:pPr>
        <w:tabs>
          <w:tab w:val="num" w:pos="1080"/>
        </w:tabs>
        <w:rPr>
          <w:sz w:val="28"/>
          <w:szCs w:val="28"/>
        </w:rPr>
      </w:pPr>
    </w:p>
    <w:p w:rsidR="00AB5A1B" w:rsidRPr="00615C74" w:rsidRDefault="00AB5A1B" w:rsidP="00864C6F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15C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15C74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AB5A1B" w:rsidRDefault="00AB5A1B" w:rsidP="00864C6F">
      <w:pPr>
        <w:widowControl w:val="0"/>
        <w:jc w:val="both"/>
        <w:rPr>
          <w:sz w:val="28"/>
          <w:szCs w:val="28"/>
        </w:rPr>
        <w:sectPr w:rsidR="00AB5A1B" w:rsidSect="00A03DE6">
          <w:headerReference w:type="even" r:id="rId27"/>
          <w:headerReference w:type="first" r:id="rId28"/>
          <w:footnotePr>
            <w:pos w:val="beneathText"/>
          </w:footnotePr>
          <w:pgSz w:w="11905" w:h="16837" w:code="9"/>
          <w:pgMar w:top="1250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AB5A1B" w:rsidRDefault="00AB5A1B" w:rsidP="001F5EAA">
      <w:pPr>
        <w:ind w:left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10</w:t>
      </w:r>
    </w:p>
    <w:p w:rsidR="00AB5A1B" w:rsidRDefault="00AB5A1B" w:rsidP="001F5EAA">
      <w:pPr>
        <w:ind w:left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AB5A1B" w:rsidRDefault="00AB5A1B" w:rsidP="001F5EAA">
      <w:pPr>
        <w:ind w:left="9072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 «</w:t>
      </w:r>
      <w:r>
        <w:rPr>
          <w:bCs/>
          <w:kern w:val="2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образования»</w:t>
      </w:r>
    </w:p>
    <w:p w:rsidR="00AB5A1B" w:rsidRPr="00D549F9" w:rsidRDefault="00AB5A1B" w:rsidP="001F5EAA">
      <w:pPr>
        <w:rPr>
          <w:sz w:val="28"/>
          <w:szCs w:val="28"/>
        </w:rPr>
      </w:pPr>
    </w:p>
    <w:p w:rsidR="00AB5A1B" w:rsidRDefault="00AB5A1B" w:rsidP="001F5EAA">
      <w:pPr>
        <w:jc w:val="center"/>
        <w:rPr>
          <w:b/>
          <w:sz w:val="28"/>
          <w:szCs w:val="28"/>
        </w:rPr>
      </w:pPr>
      <w:r w:rsidRPr="00D549F9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p w:rsidR="00AB5A1B" w:rsidRPr="00D549F9" w:rsidRDefault="00AB5A1B" w:rsidP="001F5EAA">
      <w:pPr>
        <w:jc w:val="center"/>
        <w:rPr>
          <w:b/>
          <w:sz w:val="28"/>
          <w:szCs w:val="28"/>
        </w:rPr>
      </w:pPr>
    </w:p>
    <w:tbl>
      <w:tblPr>
        <w:tblW w:w="5049" w:type="pct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74"/>
        <w:gridCol w:w="2642"/>
        <w:gridCol w:w="2225"/>
        <w:gridCol w:w="2225"/>
        <w:gridCol w:w="2376"/>
      </w:tblGrid>
      <w:tr w:rsidR="00AB5A1B" w:rsidRPr="00733CEA" w:rsidTr="000D1077">
        <w:trPr>
          <w:trHeight w:val="841"/>
        </w:trPr>
        <w:tc>
          <w:tcPr>
            <w:tcW w:w="1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Местонахождение</w:t>
            </w:r>
          </w:p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7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Краснодар, пр-кт Чекистов, д. 37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 xml:space="preserve">Сб. 08:00-17:00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8(861)2189218</w:t>
            </w:r>
            <w:r w:rsidRPr="00733CEA">
              <w:rPr>
                <w:sz w:val="22"/>
                <w:szCs w:val="22"/>
              </w:rPr>
              <w:br/>
              <w:t>mfc@krd.ru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Краснодар, ул. Сормовская, д. 3/2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 xml:space="preserve">Сб. 08:00-17:00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8(861)2189218</w:t>
            </w:r>
            <w:r w:rsidRPr="00733CEA">
              <w:rPr>
                <w:sz w:val="22"/>
                <w:szCs w:val="22"/>
              </w:rPr>
              <w:br/>
              <w:t>mfc@krd.ru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 xml:space="preserve">Сб. 08:00-17:00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8(861)2189218</w:t>
            </w:r>
            <w:r w:rsidRPr="00733CEA">
              <w:rPr>
                <w:sz w:val="22"/>
                <w:szCs w:val="22"/>
              </w:rPr>
              <w:br/>
              <w:t>mfc@krd.ru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 xml:space="preserve">Сб. 08:00-17:00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8(861)2189218</w:t>
            </w:r>
            <w:r w:rsidRPr="00733CEA">
              <w:rPr>
                <w:sz w:val="22"/>
                <w:szCs w:val="22"/>
              </w:rPr>
              <w:br/>
              <w:t>mfc@krd.ru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Краснодар, ул. Леваневского, д. 174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 xml:space="preserve">Сб. 08:00-17:00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8(861)2189218</w:t>
            </w:r>
            <w:r w:rsidRPr="00733CEA">
              <w:rPr>
                <w:sz w:val="22"/>
                <w:szCs w:val="22"/>
              </w:rPr>
              <w:br/>
              <w:t>mfc@krd.ru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г. Анапа, ул. Шевченко, д. </w:t>
            </w:r>
            <w:r w:rsidRPr="00733CEA">
              <w:rPr>
                <w:sz w:val="22"/>
                <w:szCs w:val="22"/>
              </w:rPr>
              <w:lastRenderedPageBreak/>
              <w:t>288 А, корп. 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lastRenderedPageBreak/>
              <w:t xml:space="preserve">Пн.-Сб. 09:00-20:00               </w:t>
            </w:r>
            <w:r w:rsidRPr="00733CEA">
              <w:rPr>
                <w:sz w:val="22"/>
                <w:szCs w:val="22"/>
              </w:rPr>
              <w:br/>
            </w:r>
            <w:r w:rsidRPr="00733CEA">
              <w:rPr>
                <w:sz w:val="22"/>
                <w:szCs w:val="22"/>
              </w:rPr>
              <w:lastRenderedPageBreak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lastRenderedPageBreak/>
              <w:t>http://mfcanapa.ru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8(86133)53340</w:t>
            </w:r>
            <w:r w:rsidRPr="00733CEA">
              <w:rPr>
                <w:sz w:val="22"/>
                <w:szCs w:val="22"/>
              </w:rPr>
              <w:br/>
            </w:r>
            <w:r w:rsidRPr="00733CEA">
              <w:rPr>
                <w:sz w:val="22"/>
                <w:szCs w:val="22"/>
              </w:rPr>
              <w:lastRenderedPageBreak/>
              <w:t>anapa-mfc@mail.ru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Армавир, ул. Розы Люксембург, д. 146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08:00-13:00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8(86137)31825</w:t>
            </w:r>
            <w:r w:rsidRPr="00733CEA">
              <w:rPr>
                <w:sz w:val="22"/>
                <w:szCs w:val="22"/>
              </w:rPr>
              <w:br/>
              <w:t>mfc.armavir@mail.ru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Город-курорт Геленджик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 xml:space="preserve"> Сб. 10:00-20:00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8(86141)35549</w:t>
            </w:r>
            <w:r w:rsidRPr="00733CEA">
              <w:rPr>
                <w:sz w:val="22"/>
                <w:szCs w:val="22"/>
              </w:rPr>
              <w:br/>
              <w:t>mfc@gelendzhik.org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Горячий Ключ, ул. Ленина, д. 156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 xml:space="preserve">Сб. 09:00-14:00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http://mfc.gorkluch.ru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8(86159)44036</w:t>
            </w:r>
            <w:r w:rsidRPr="00733CEA">
              <w:rPr>
                <w:sz w:val="22"/>
                <w:szCs w:val="22"/>
              </w:rPr>
              <w:br/>
              <w:t>mfc-gk@rambler.ru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Город-герой Новороссийск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Новороссийск, ул. Бирюзова, д. 6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>Сб. 08:00-17:00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8(86176)71650</w:t>
            </w:r>
            <w:r w:rsidRPr="00733CEA">
              <w:rPr>
                <w:sz w:val="22"/>
                <w:szCs w:val="22"/>
              </w:rPr>
              <w:br/>
              <w:t>mfcnvrsk@yandex.ru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>Сб. 08:00-17:00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8(86176)71650</w:t>
            </w:r>
            <w:r w:rsidRPr="00733CEA">
              <w:rPr>
                <w:sz w:val="22"/>
                <w:szCs w:val="22"/>
              </w:rPr>
              <w:br/>
              <w:t>mfcnvrsk@yandex.ru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Город Сочи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Пн.-Сб. 09:00-20:00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8(800)4444700</w:t>
            </w:r>
            <w:r w:rsidRPr="00733CEA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Пн.-Сб. 09:00-20:00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8(800)4444700</w:t>
            </w:r>
            <w:r w:rsidRPr="00733CEA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Пн.-Сб. 09:00-20:00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8(800)4444700</w:t>
            </w:r>
            <w:r w:rsidRPr="00733CEA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Сочи, ул. Юных Ленинцев, д. 10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Пн.-Сб. 09:00-20:00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8(800)4444700</w:t>
            </w:r>
            <w:r w:rsidRPr="00733CEA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Абинский муниципальный </w:t>
            </w:r>
            <w:r w:rsidRPr="00733CEA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lastRenderedPageBreak/>
              <w:t>МКУ МФЦ Абинского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г. Абинск, ул. Интернациональная, д. 35 </w:t>
            </w:r>
            <w:r w:rsidRPr="00733CEA">
              <w:rPr>
                <w:sz w:val="22"/>
                <w:szCs w:val="22"/>
              </w:rPr>
              <w:lastRenderedPageBreak/>
              <w:t>Б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lastRenderedPageBreak/>
              <w:t xml:space="preserve">Пн. 08:00-20:00 </w:t>
            </w:r>
            <w:r w:rsidRPr="00733CEA">
              <w:rPr>
                <w:sz w:val="22"/>
                <w:szCs w:val="22"/>
              </w:rPr>
              <w:br/>
              <w:t>Вт.-Пт. 08:00-18:00</w:t>
            </w:r>
            <w:r w:rsidRPr="00733CEA">
              <w:rPr>
                <w:sz w:val="22"/>
                <w:szCs w:val="22"/>
              </w:rPr>
              <w:br/>
            </w:r>
            <w:r w:rsidRPr="00733CEA">
              <w:rPr>
                <w:sz w:val="22"/>
                <w:szCs w:val="22"/>
              </w:rPr>
              <w:lastRenderedPageBreak/>
              <w:t xml:space="preserve">Сб. 08:00-13:00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lastRenderedPageBreak/>
              <w:t>http://abinskmfc.ru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8(86150)42037</w:t>
            </w:r>
            <w:r w:rsidRPr="00733CEA">
              <w:rPr>
                <w:sz w:val="22"/>
                <w:szCs w:val="22"/>
              </w:rPr>
              <w:br/>
              <w:t>8(86150)42065</w:t>
            </w:r>
            <w:r w:rsidRPr="00733CEA">
              <w:rPr>
                <w:sz w:val="22"/>
                <w:szCs w:val="22"/>
              </w:rPr>
              <w:br/>
            </w:r>
            <w:r w:rsidRPr="00733CEA">
              <w:rPr>
                <w:sz w:val="22"/>
                <w:szCs w:val="22"/>
              </w:rPr>
              <w:lastRenderedPageBreak/>
              <w:t>mfc-abinsk@mail.ru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Апшеронский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Апшеронск, ул. Ворошилова, д. 54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Пн.-Чт. 08:00-18:00</w:t>
            </w:r>
            <w:r w:rsidRPr="00733CEA">
              <w:rPr>
                <w:sz w:val="22"/>
                <w:szCs w:val="22"/>
              </w:rPr>
              <w:br/>
              <w:t>Пт. 08:00-20:00</w:t>
            </w:r>
            <w:r w:rsidRPr="00733CEA">
              <w:rPr>
                <w:sz w:val="22"/>
                <w:szCs w:val="22"/>
              </w:rPr>
              <w:br/>
              <w:t>Сб. 08:00-14:00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8(86152)25230</w:t>
            </w:r>
            <w:r w:rsidRPr="00733CEA">
              <w:rPr>
                <w:sz w:val="22"/>
                <w:szCs w:val="22"/>
              </w:rPr>
              <w:br/>
              <w:t>mfc.apsheronsk@mail.ru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Белоглинский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с. Белая Глина, ул. Первомайская, д. 161 А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Пн.-Чт. 08:00-17:00</w:t>
            </w:r>
            <w:r w:rsidRPr="00733CEA">
              <w:rPr>
                <w:sz w:val="22"/>
                <w:szCs w:val="22"/>
              </w:rPr>
              <w:br/>
              <w:t xml:space="preserve">Пт. 08:00-16:00 </w:t>
            </w:r>
            <w:r w:rsidRPr="00733CEA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8(86154)72524</w:t>
            </w:r>
            <w:r w:rsidRPr="00733CEA">
              <w:rPr>
                <w:sz w:val="22"/>
                <w:szCs w:val="22"/>
              </w:rPr>
              <w:br/>
              <w:t>mfcbelglin@mail.ru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Cб. 08:00-17:00</w:t>
            </w:r>
            <w:r w:rsidRPr="00733CEA">
              <w:rPr>
                <w:sz w:val="22"/>
                <w:szCs w:val="22"/>
              </w:rPr>
              <w:br/>
              <w:t>Вт.-Пт. 08:00-20:00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http://bel.e-mfc.ru/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8(86155)33744</w:t>
            </w:r>
            <w:r w:rsidRPr="00733CEA">
              <w:rPr>
                <w:sz w:val="22"/>
                <w:szCs w:val="22"/>
              </w:rPr>
              <w:br/>
              <w:t>bel.mfc@mail.ru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Брюховецкий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>Сб. 08:00-14:00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http://mfc-br.ru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8(86156)31039</w:t>
            </w:r>
            <w:r w:rsidRPr="00733CEA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Выселковский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08:00-17:00</w:t>
            </w:r>
            <w:r w:rsidRPr="00733CEA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8(86157)73440</w:t>
            </w:r>
            <w:r w:rsidRPr="00733CEA">
              <w:rPr>
                <w:sz w:val="22"/>
                <w:szCs w:val="22"/>
              </w:rPr>
              <w:br/>
              <w:t>mfc.2010@yandex.ru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Ср, Чт., Пт. 08:00-18:00</w:t>
            </w:r>
            <w:r w:rsidRPr="00733CEA">
              <w:rPr>
                <w:sz w:val="22"/>
                <w:szCs w:val="22"/>
              </w:rPr>
              <w:br/>
              <w:t>Вт. 08:00-20:00</w:t>
            </w:r>
            <w:r w:rsidRPr="00733CEA">
              <w:rPr>
                <w:sz w:val="22"/>
                <w:szCs w:val="22"/>
              </w:rPr>
              <w:br/>
              <w:t>Сб. 09:00-16:00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http://mfcgul.ru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8(86160)33077</w:t>
            </w:r>
            <w:r w:rsidRPr="00733CEA">
              <w:rPr>
                <w:sz w:val="22"/>
                <w:szCs w:val="22"/>
              </w:rPr>
              <w:br/>
              <w:t>info@mfcgul.ru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Динской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08:00-15:00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http://dinsk.e-mfc.ru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8(86162)66414</w:t>
            </w:r>
            <w:r w:rsidRPr="00733CEA">
              <w:rPr>
                <w:sz w:val="22"/>
                <w:szCs w:val="22"/>
              </w:rPr>
              <w:br/>
              <w:t>mfc_dinsk@mail.ru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Ейский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08:00-15:00</w:t>
            </w:r>
            <w:r w:rsidRPr="00733CEA">
              <w:rPr>
                <w:sz w:val="22"/>
                <w:szCs w:val="22"/>
              </w:rPr>
              <w:br/>
            </w:r>
            <w:r w:rsidRPr="00733CEA">
              <w:rPr>
                <w:sz w:val="22"/>
                <w:szCs w:val="22"/>
              </w:rPr>
              <w:lastRenderedPageBreak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lastRenderedPageBreak/>
              <w:t>http://eysk.e-mfc.ru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8(86132)37181</w:t>
            </w:r>
            <w:r w:rsidRPr="00733CEA">
              <w:rPr>
                <w:sz w:val="22"/>
                <w:szCs w:val="22"/>
              </w:rPr>
              <w:br/>
              <w:t>8(86132)37161</w:t>
            </w:r>
            <w:r w:rsidRPr="00733CEA">
              <w:rPr>
                <w:sz w:val="22"/>
                <w:szCs w:val="22"/>
              </w:rPr>
              <w:br/>
              <w:t>mfc_eisk@mail.ru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Кавказский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Кропоткин, пер. Коммунальный, д. 8/1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08:00-17:00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8(86138)76799</w:t>
            </w:r>
            <w:r w:rsidRPr="00733CEA">
              <w:rPr>
                <w:sz w:val="22"/>
                <w:szCs w:val="22"/>
              </w:rPr>
              <w:br/>
              <w:t>kavmfc@yandex.ru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Калининский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Калининская, ул. Фадеева, д. 148/5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Пн.-Пт. 09:00-17:00        </w:t>
            </w:r>
            <w:r w:rsidRPr="00733CEA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http://kalina.e-mfc.ru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8(86163)22709</w:t>
            </w:r>
            <w:r w:rsidRPr="00733CEA">
              <w:rPr>
                <w:sz w:val="22"/>
                <w:szCs w:val="22"/>
              </w:rPr>
              <w:br/>
              <w:t>mfc-kalina@rambler.ru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Каневской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Пн., Вт., Чт., Пт. 08:00-18:30 </w:t>
            </w:r>
            <w:r w:rsidRPr="00733CEA">
              <w:rPr>
                <w:sz w:val="22"/>
                <w:szCs w:val="22"/>
              </w:rPr>
              <w:br/>
              <w:t xml:space="preserve">Ср. 08:00-20:00    </w:t>
            </w:r>
            <w:r w:rsidRPr="00733CEA">
              <w:rPr>
                <w:sz w:val="22"/>
                <w:szCs w:val="22"/>
              </w:rPr>
              <w:br/>
              <w:t xml:space="preserve">Сб. 08:00-14:00  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8(86164)45191</w:t>
            </w:r>
            <w:r w:rsidRPr="00733CEA">
              <w:rPr>
                <w:sz w:val="22"/>
                <w:szCs w:val="22"/>
              </w:rPr>
              <w:br/>
              <w:t>8(86164)45188</w:t>
            </w:r>
            <w:r w:rsidRPr="00733CEA">
              <w:rPr>
                <w:sz w:val="22"/>
                <w:szCs w:val="22"/>
              </w:rPr>
              <w:br/>
              <w:t>mfc@kanevskadm.ru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Кореновский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09:00-13:00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8(86142)46240</w:t>
            </w:r>
            <w:r w:rsidRPr="00733CEA">
              <w:rPr>
                <w:sz w:val="22"/>
                <w:szCs w:val="22"/>
              </w:rPr>
              <w:br/>
              <w:t>8(86142)46261</w:t>
            </w:r>
            <w:r w:rsidRPr="00733CEA">
              <w:rPr>
                <w:sz w:val="22"/>
                <w:szCs w:val="22"/>
              </w:rPr>
              <w:br/>
              <w:t>mfc@admkor.ru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МКБУ МФЦ Красноармейского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Полтавская, ул. Просвещения, д. 107 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Ср., Чт., Пт. 08:00-18:30</w:t>
            </w:r>
            <w:r w:rsidRPr="00733CEA">
              <w:rPr>
                <w:sz w:val="22"/>
                <w:szCs w:val="22"/>
              </w:rPr>
              <w:br/>
              <w:t>Вт. 08:00-20:00</w:t>
            </w:r>
            <w:r w:rsidRPr="00733CEA">
              <w:rPr>
                <w:sz w:val="22"/>
                <w:szCs w:val="22"/>
              </w:rPr>
              <w:br/>
              <w:t>Сб. 08:00-14:00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8(86165)40897</w:t>
            </w:r>
            <w:r w:rsidRPr="00733CEA">
              <w:rPr>
                <w:sz w:val="22"/>
                <w:szCs w:val="22"/>
              </w:rPr>
              <w:br/>
              <w:t>mfc.krasnarm@mail.ru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Крыловский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Крыловская, ул. Орджоникидзе, д. 32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Пн.-Пт. 08:00-16:00 </w:t>
            </w:r>
            <w:r w:rsidRPr="00733CEA">
              <w:rPr>
                <w:sz w:val="22"/>
                <w:szCs w:val="22"/>
              </w:rPr>
              <w:br/>
              <w:t xml:space="preserve">перерыв 12:00-13:00 </w:t>
            </w:r>
            <w:r w:rsidRPr="00733CEA">
              <w:rPr>
                <w:sz w:val="22"/>
                <w:szCs w:val="22"/>
              </w:rPr>
              <w:br/>
              <w:t xml:space="preserve">Сб. 08:00-13:00           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8(86161)35119</w:t>
            </w:r>
            <w:r w:rsidRPr="00733CEA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Крымский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МАУ МФЦ Крымского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 09:00-20:00</w:t>
            </w:r>
            <w:r w:rsidRPr="00733CEA">
              <w:rPr>
                <w:sz w:val="22"/>
                <w:szCs w:val="22"/>
              </w:rPr>
              <w:br/>
              <w:t>Вт., Пт. 08:00-18:00</w:t>
            </w:r>
            <w:r w:rsidRPr="00733CEA">
              <w:rPr>
                <w:sz w:val="22"/>
                <w:szCs w:val="22"/>
              </w:rPr>
              <w:br/>
              <w:t>Сб. 08:00 - 07:00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http://krymskmfc.ru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8(86131)43774</w:t>
            </w:r>
            <w:r w:rsidRPr="00733CEA">
              <w:rPr>
                <w:sz w:val="22"/>
                <w:szCs w:val="22"/>
              </w:rPr>
              <w:br/>
              <w:t>mfc.krymsk@mail.ru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Курганинский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08.00-14.00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8(86147)27799</w:t>
            </w:r>
            <w:r w:rsidRPr="00733CEA">
              <w:rPr>
                <w:sz w:val="22"/>
                <w:szCs w:val="22"/>
              </w:rPr>
              <w:br/>
              <w:t>8(86147)27545</w:t>
            </w:r>
            <w:r w:rsidRPr="00733CEA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Кущевский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МУ МФЦ Кущевского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Ср., Чт., Пт. 08:00-18:00</w:t>
            </w:r>
            <w:r w:rsidRPr="00733CEA">
              <w:rPr>
                <w:sz w:val="22"/>
                <w:szCs w:val="22"/>
              </w:rPr>
              <w:br/>
              <w:t>Вт. 08:00-20:00</w:t>
            </w:r>
            <w:r w:rsidRPr="00733CEA">
              <w:rPr>
                <w:sz w:val="22"/>
                <w:szCs w:val="22"/>
              </w:rPr>
              <w:br/>
              <w:t>Сб. 08:00-13:00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http://mfckush.ru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8(800)3022290</w:t>
            </w:r>
            <w:r w:rsidRPr="00733CEA">
              <w:rPr>
                <w:sz w:val="22"/>
                <w:szCs w:val="22"/>
              </w:rPr>
              <w:br/>
              <w:t xml:space="preserve">8(86168)40290 </w:t>
            </w:r>
            <w:r w:rsidRPr="00733CEA">
              <w:rPr>
                <w:sz w:val="22"/>
                <w:szCs w:val="22"/>
              </w:rPr>
              <w:br/>
              <w:t>mfckush@mail.ru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Лабинский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Пн., Вт., Чт., Пт. 08:00-18:00 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 xml:space="preserve">Сб. 08:00-14:00           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8(86169)35618</w:t>
            </w:r>
            <w:r w:rsidRPr="00733CEA">
              <w:rPr>
                <w:sz w:val="22"/>
                <w:szCs w:val="22"/>
              </w:rPr>
              <w:br/>
              <w:t>8(86169)35610</w:t>
            </w:r>
            <w:r w:rsidRPr="00733CEA">
              <w:rPr>
                <w:sz w:val="22"/>
                <w:szCs w:val="22"/>
              </w:rPr>
              <w:br/>
              <w:t>mfc.labinsk@yandex.ru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Ср., Пт. 08:00-18:00</w:t>
            </w:r>
            <w:r w:rsidRPr="00733CEA">
              <w:rPr>
                <w:sz w:val="22"/>
                <w:szCs w:val="22"/>
              </w:rPr>
              <w:br/>
              <w:t>Чт. 08:00-20:00</w:t>
            </w:r>
            <w:r w:rsidRPr="00733CEA">
              <w:rPr>
                <w:sz w:val="22"/>
                <w:szCs w:val="22"/>
              </w:rPr>
              <w:br/>
              <w:t xml:space="preserve">Сб.  08:00-13:00 </w:t>
            </w:r>
            <w:r w:rsidRPr="00733CEA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http://lenmfc.ru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8(86145)37898</w:t>
            </w:r>
            <w:r w:rsidRPr="00733CEA">
              <w:rPr>
                <w:sz w:val="22"/>
                <w:szCs w:val="22"/>
              </w:rPr>
              <w:br/>
              <w:t>Len_mfc@mail.ru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Мостовский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пгт. Мостовской, ул. Горького, д. 140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Ср., Чт., Пт. 08:00-18:00</w:t>
            </w:r>
            <w:r w:rsidRPr="00733CEA">
              <w:rPr>
                <w:sz w:val="22"/>
                <w:szCs w:val="22"/>
              </w:rPr>
              <w:br/>
              <w:t>Вт. 08:00-20:00</w:t>
            </w:r>
            <w:r w:rsidRPr="00733CEA">
              <w:rPr>
                <w:sz w:val="22"/>
                <w:szCs w:val="22"/>
              </w:rPr>
              <w:br/>
              <w:t>Сб.  08:00-13:00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8(86192)54384</w:t>
            </w:r>
            <w:r w:rsidRPr="00733CEA">
              <w:rPr>
                <w:sz w:val="22"/>
                <w:szCs w:val="22"/>
              </w:rPr>
              <w:br/>
              <w:t>most.mfc@mail.ru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Новокубанск, ул. Первомайская, д. 134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Ср., Пт. 08:00-18:00</w:t>
            </w:r>
            <w:r w:rsidRPr="00733CEA">
              <w:rPr>
                <w:sz w:val="22"/>
                <w:szCs w:val="22"/>
              </w:rPr>
              <w:br/>
              <w:t>Чт. 08:00-20:00</w:t>
            </w:r>
            <w:r w:rsidRPr="00733CEA">
              <w:rPr>
                <w:sz w:val="22"/>
                <w:szCs w:val="22"/>
              </w:rPr>
              <w:br/>
              <w:t xml:space="preserve">Сб. 08:00-13:00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8(86195)31161</w:t>
            </w:r>
            <w:r w:rsidRPr="00733CEA">
              <w:rPr>
                <w:sz w:val="22"/>
                <w:szCs w:val="22"/>
              </w:rPr>
              <w:br/>
              <w:t>mfc31161@yandex.ru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Пн., Вт., Ср., Чт. 08:00-17:00 </w:t>
            </w:r>
            <w:r w:rsidRPr="00733CEA">
              <w:rPr>
                <w:sz w:val="22"/>
                <w:szCs w:val="22"/>
              </w:rPr>
              <w:br/>
              <w:t xml:space="preserve">Пт. 08:00-16:00 </w:t>
            </w:r>
            <w:r w:rsidRPr="00733CEA">
              <w:rPr>
                <w:sz w:val="22"/>
                <w:szCs w:val="22"/>
              </w:rPr>
              <w:br/>
            </w:r>
            <w:r w:rsidRPr="00733CEA">
              <w:rPr>
                <w:sz w:val="22"/>
                <w:szCs w:val="22"/>
              </w:rPr>
              <w:lastRenderedPageBreak/>
              <w:t>Сб. 08:00-13:00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lastRenderedPageBreak/>
              <w:t>http://novopokrovsk.e-mfc.ru/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8(86149)73742</w:t>
            </w:r>
            <w:r w:rsidRPr="00733CEA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Отрадненский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08:00-17:00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08:00-13:00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8(86144)34621</w:t>
            </w:r>
            <w:r w:rsidRPr="00733CEA">
              <w:rPr>
                <w:sz w:val="22"/>
                <w:szCs w:val="22"/>
              </w:rPr>
              <w:br/>
              <w:t>mfc.otradnaya@mail.ru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Павловский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Пн., Ср., Пт. 08:00-18:00 </w:t>
            </w:r>
            <w:r w:rsidRPr="00733CEA">
              <w:rPr>
                <w:sz w:val="22"/>
                <w:szCs w:val="22"/>
              </w:rPr>
              <w:br/>
              <w:t xml:space="preserve">Вт., Чт. 08:00-20:00 </w:t>
            </w:r>
            <w:r w:rsidRPr="00733CEA">
              <w:rPr>
                <w:sz w:val="22"/>
                <w:szCs w:val="22"/>
              </w:rPr>
              <w:br/>
              <w:t xml:space="preserve">Сб. 08:00-16:00     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8(86191)54595</w:t>
            </w:r>
            <w:r w:rsidRPr="00733CEA">
              <w:rPr>
                <w:sz w:val="22"/>
                <w:szCs w:val="22"/>
              </w:rPr>
              <w:br/>
              <w:t>mfc-pavlovskii@mail.ru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Приморско-Ахтарский муниципальный район</w:t>
            </w:r>
          </w:p>
        </w:tc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г. Приморско-Ахтарск, </w:t>
            </w:r>
            <w:r w:rsidRPr="00733CEA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08:00-13:00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8(86143)31837</w:t>
            </w:r>
            <w:r w:rsidRPr="00733CEA">
              <w:rPr>
                <w:sz w:val="22"/>
                <w:szCs w:val="22"/>
              </w:rPr>
              <w:br/>
              <w:t>8(86143)31838</w:t>
            </w:r>
            <w:r w:rsidRPr="00733CEA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Северский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Северского района, отдел «Афипский»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09:00-17:00</w:t>
            </w:r>
            <w:r w:rsidRPr="00733CEA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8(961)5325404</w:t>
            </w:r>
            <w:r w:rsidRPr="00733CEA">
              <w:rPr>
                <w:sz w:val="22"/>
                <w:szCs w:val="22"/>
              </w:rPr>
              <w:br/>
              <w:t>sevmfc@mail.ru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Северского района, отдел «Ильский»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 08:00-20:00</w:t>
            </w:r>
            <w:r w:rsidRPr="00733CEA">
              <w:rPr>
                <w:sz w:val="22"/>
                <w:szCs w:val="22"/>
              </w:rPr>
              <w:br/>
              <w:t>Вт.-Пт. 08:00-18:00</w:t>
            </w:r>
            <w:r w:rsidRPr="00733CEA">
              <w:rPr>
                <w:sz w:val="22"/>
                <w:szCs w:val="22"/>
              </w:rPr>
              <w:br/>
              <w:t xml:space="preserve">Сб. 08:00-13:00      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8(961)8512980</w:t>
            </w:r>
            <w:r w:rsidRPr="00733CEA">
              <w:rPr>
                <w:sz w:val="22"/>
                <w:szCs w:val="22"/>
              </w:rPr>
              <w:br/>
              <w:t>sevmfc@mail.ru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 08:00-20:00</w:t>
            </w:r>
            <w:r w:rsidRPr="00733CEA">
              <w:rPr>
                <w:sz w:val="22"/>
                <w:szCs w:val="22"/>
              </w:rPr>
              <w:br/>
              <w:t xml:space="preserve">Вт.-Пт. 08:00-18:00 </w:t>
            </w:r>
            <w:r w:rsidRPr="00733CEA">
              <w:rPr>
                <w:sz w:val="22"/>
                <w:szCs w:val="22"/>
              </w:rPr>
              <w:br/>
              <w:t xml:space="preserve"> Сб. 08:00-13:00 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8(86166)20104</w:t>
            </w:r>
            <w:r w:rsidRPr="00733CEA">
              <w:rPr>
                <w:sz w:val="22"/>
                <w:szCs w:val="22"/>
              </w:rPr>
              <w:br/>
              <w:t>sevmfc@mail.ru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Славянский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 xml:space="preserve">г. Славянск-на-Кубани, </w:t>
            </w:r>
            <w:r w:rsidRPr="00733CEA">
              <w:rPr>
                <w:sz w:val="22"/>
                <w:szCs w:val="22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08:00-18:30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08:00-14:00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http://slavmfc.ru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8(86146)25885</w:t>
            </w:r>
            <w:r w:rsidRPr="00733CEA">
              <w:rPr>
                <w:sz w:val="22"/>
                <w:szCs w:val="22"/>
              </w:rPr>
              <w:br/>
              <w:t>mfc@slavmfc.ru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Староминский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08:00-12:00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8(86153)43408</w:t>
            </w:r>
            <w:r w:rsidRPr="00733CEA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Тбилисский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>Сб. 08:00-16:00</w:t>
            </w:r>
            <w:r w:rsidRPr="00733CEA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8(86158)33192</w:t>
            </w:r>
            <w:r w:rsidRPr="00733CEA">
              <w:rPr>
                <w:sz w:val="22"/>
                <w:szCs w:val="22"/>
              </w:rPr>
              <w:br/>
              <w:t>mfctbil@mail.ru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Темрюкский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Темрюк, ул. Розы Люксембург/Гоголя, д. 65/90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08:00-18:30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 xml:space="preserve">Сб. 08:00-14:00 </w:t>
            </w:r>
            <w:r w:rsidRPr="00733CEA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http://mfc.temryuk.ru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8(86148)54445</w:t>
            </w:r>
            <w:r w:rsidRPr="00733CEA">
              <w:rPr>
                <w:sz w:val="22"/>
                <w:szCs w:val="22"/>
              </w:rPr>
              <w:br/>
              <w:t>mfctemryuk@yandex.ru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Тимашевский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Тимашевск, ул. Пионерская, д. 90 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Пн., Вт., Чт., Пт. 08:00-18:00</w:t>
            </w:r>
            <w:r w:rsidRPr="00733CEA">
              <w:rPr>
                <w:sz w:val="22"/>
                <w:szCs w:val="22"/>
              </w:rPr>
              <w:br/>
              <w:t>Ср. 08:00-20:00</w:t>
            </w:r>
            <w:r w:rsidRPr="00733CEA">
              <w:rPr>
                <w:sz w:val="22"/>
                <w:szCs w:val="22"/>
              </w:rPr>
              <w:br/>
              <w:t xml:space="preserve">Сб. 08:00-14:00 </w:t>
            </w:r>
            <w:r w:rsidRPr="00733CEA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8(86130)42582</w:t>
            </w:r>
            <w:r w:rsidRPr="00733CEA">
              <w:rPr>
                <w:sz w:val="22"/>
                <w:szCs w:val="22"/>
              </w:rPr>
              <w:br/>
              <w:t>mfctim@yandex.ru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Тихорецкий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08:00-20:00</w:t>
            </w:r>
            <w:r w:rsidRPr="00733CEA">
              <w:rPr>
                <w:sz w:val="22"/>
                <w:szCs w:val="22"/>
              </w:rPr>
              <w:br/>
              <w:t xml:space="preserve">Сб. 09:00-14:00        </w:t>
            </w:r>
            <w:r w:rsidRPr="00733CEA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8(86196)75479</w:t>
            </w:r>
            <w:r w:rsidRPr="00733CEA">
              <w:rPr>
                <w:sz w:val="22"/>
                <w:szCs w:val="22"/>
              </w:rPr>
              <w:br/>
              <w:t>tihoresk-mfc@yandex.ru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Туапсинский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 10:00-20:00</w:t>
            </w:r>
            <w:r w:rsidRPr="00733CEA">
              <w:rPr>
                <w:sz w:val="22"/>
                <w:szCs w:val="22"/>
              </w:rPr>
              <w:br/>
              <w:t>Вт.-Пт. 09:00-19:00</w:t>
            </w:r>
            <w:r w:rsidRPr="00733CEA">
              <w:rPr>
                <w:sz w:val="22"/>
                <w:szCs w:val="22"/>
              </w:rPr>
              <w:br/>
              <w:t>Сб. 09:00-13:00</w:t>
            </w:r>
            <w:r w:rsidRPr="00733CEA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8(86167)29738</w:t>
            </w:r>
            <w:r w:rsidRPr="00733CEA">
              <w:rPr>
                <w:sz w:val="22"/>
                <w:szCs w:val="22"/>
              </w:rPr>
              <w:br/>
              <w:t>mfc-tuapse@mail.ru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Успенский муниципальный район</w:t>
            </w:r>
          </w:p>
        </w:tc>
        <w:tc>
          <w:tcPr>
            <w:tcW w:w="9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8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09:00-18:00</w:t>
            </w:r>
            <w:r w:rsidRPr="00733CEA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75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8(86140)55693</w:t>
            </w:r>
            <w:r w:rsidRPr="00733CEA">
              <w:rPr>
                <w:sz w:val="22"/>
                <w:szCs w:val="22"/>
              </w:rPr>
              <w:br/>
              <w:t>mfc.uspenskiy@mail.ru</w:t>
            </w:r>
          </w:p>
        </w:tc>
      </w:tr>
      <w:tr w:rsidR="00AB5A1B" w:rsidRPr="00733CEA" w:rsidTr="000D1077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 08:00-20:00</w:t>
            </w:r>
            <w:r w:rsidRPr="00733CEA">
              <w:rPr>
                <w:sz w:val="22"/>
                <w:szCs w:val="22"/>
              </w:rPr>
              <w:br/>
              <w:t>Вт.-Пт. 08:00-18:00</w:t>
            </w:r>
            <w:r w:rsidRPr="00733CEA">
              <w:rPr>
                <w:sz w:val="22"/>
                <w:szCs w:val="22"/>
              </w:rPr>
              <w:br/>
              <w:t>Сб. 08:00-16:00</w:t>
            </w:r>
            <w:r w:rsidRPr="00733CEA">
              <w:rPr>
                <w:sz w:val="22"/>
                <w:szCs w:val="22"/>
              </w:rPr>
              <w:br/>
            </w:r>
            <w:r w:rsidRPr="005E5B0F">
              <w:rPr>
                <w:sz w:val="22"/>
                <w:szCs w:val="22"/>
              </w:rPr>
              <w:lastRenderedPageBreak/>
              <w:t>Вс.-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lastRenderedPageBreak/>
              <w:t>http://ust-lab.e-mfc.ru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8(86135)50137</w:t>
            </w:r>
            <w:r w:rsidRPr="00733CEA">
              <w:rPr>
                <w:sz w:val="22"/>
                <w:szCs w:val="22"/>
              </w:rPr>
              <w:br/>
              <w:t>mfc-ustlab@mail.ru</w:t>
            </w:r>
          </w:p>
        </w:tc>
      </w:tr>
      <w:tr w:rsidR="00AB5A1B" w:rsidRPr="00733CEA" w:rsidTr="000D1077">
        <w:trPr>
          <w:trHeight w:val="1111"/>
        </w:trPr>
        <w:tc>
          <w:tcPr>
            <w:tcW w:w="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1F5EA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Пн.-Пт. 08:00-17:00</w:t>
            </w:r>
            <w:r w:rsidRPr="00733CEA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http://mfc.staradm.ru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A1B" w:rsidRPr="00733CEA" w:rsidRDefault="00AB5A1B" w:rsidP="000D1077">
            <w:pPr>
              <w:jc w:val="center"/>
            </w:pPr>
            <w:r w:rsidRPr="00733CEA">
              <w:rPr>
                <w:sz w:val="22"/>
                <w:szCs w:val="22"/>
              </w:rPr>
              <w:t>8(86151)77714</w:t>
            </w:r>
            <w:r w:rsidRPr="00733CEA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AB5A1B" w:rsidRPr="00D549F9" w:rsidRDefault="00AB5A1B" w:rsidP="001F5EAA">
      <w:pPr>
        <w:rPr>
          <w:sz w:val="28"/>
          <w:szCs w:val="28"/>
        </w:rPr>
      </w:pPr>
    </w:p>
    <w:p w:rsidR="00AB5A1B" w:rsidRDefault="00AB5A1B" w:rsidP="001F5EAA">
      <w:pPr>
        <w:spacing w:line="235" w:lineRule="auto"/>
        <w:ind w:left="1985"/>
        <w:rPr>
          <w:sz w:val="28"/>
          <w:szCs w:val="28"/>
        </w:rPr>
      </w:pPr>
    </w:p>
    <w:p w:rsidR="00AB5A1B" w:rsidRPr="00864C6F" w:rsidRDefault="00AB5A1B" w:rsidP="00864C6F">
      <w:pPr>
        <w:spacing w:line="235" w:lineRule="auto"/>
        <w:ind w:left="567"/>
        <w:rPr>
          <w:sz w:val="28"/>
          <w:szCs w:val="28"/>
        </w:rPr>
      </w:pPr>
      <w:r w:rsidRPr="00864C6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864C6F"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</w:t>
      </w:r>
    </w:p>
    <w:p w:rsidR="00AB5A1B" w:rsidRDefault="00AB5A1B" w:rsidP="00864C6F">
      <w:pPr>
        <w:spacing w:line="235" w:lineRule="auto"/>
        <w:ind w:left="567"/>
        <w:rPr>
          <w:sz w:val="28"/>
          <w:szCs w:val="28"/>
        </w:rPr>
      </w:pPr>
      <w:r w:rsidRPr="00864C6F">
        <w:rPr>
          <w:sz w:val="28"/>
          <w:szCs w:val="28"/>
        </w:rPr>
        <w:t xml:space="preserve">Славянского района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4C6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Л.Н.Трегубова</w:t>
      </w:r>
    </w:p>
    <w:p w:rsidR="00AB5A1B" w:rsidRDefault="00AB5A1B" w:rsidP="001F5EAA">
      <w:pPr>
        <w:spacing w:line="235" w:lineRule="auto"/>
        <w:rPr>
          <w:sz w:val="28"/>
          <w:szCs w:val="28"/>
        </w:rPr>
      </w:pPr>
    </w:p>
    <w:p w:rsidR="00AB5A1B" w:rsidRDefault="00AB5A1B" w:rsidP="001F5EAA">
      <w:pPr>
        <w:rPr>
          <w:sz w:val="28"/>
          <w:szCs w:val="28"/>
        </w:rPr>
      </w:pPr>
    </w:p>
    <w:p w:rsidR="00AB5A1B" w:rsidRDefault="00AB5A1B" w:rsidP="00AF6284">
      <w:pPr>
        <w:rPr>
          <w:sz w:val="28"/>
          <w:szCs w:val="28"/>
        </w:rPr>
      </w:pPr>
    </w:p>
    <w:p w:rsidR="00AB5A1B" w:rsidRPr="00791D4D" w:rsidRDefault="00AB5A1B" w:rsidP="005D1D32">
      <w:pPr>
        <w:tabs>
          <w:tab w:val="num" w:pos="1080"/>
        </w:tabs>
        <w:rPr>
          <w:sz w:val="28"/>
          <w:szCs w:val="28"/>
        </w:rPr>
      </w:pPr>
    </w:p>
    <w:sectPr w:rsidR="00AB5A1B" w:rsidRPr="00791D4D" w:rsidSect="001F5EAA">
      <w:headerReference w:type="default" r:id="rId29"/>
      <w:footnotePr>
        <w:pos w:val="beneathText"/>
      </w:footnotePr>
      <w:pgSz w:w="16837" w:h="11905" w:orient="landscape" w:code="9"/>
      <w:pgMar w:top="1701" w:right="1134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57" w:rsidRDefault="00072D57">
      <w:r>
        <w:separator/>
      </w:r>
    </w:p>
  </w:endnote>
  <w:endnote w:type="continuationSeparator" w:id="0">
    <w:p w:rsidR="00072D57" w:rsidRDefault="00072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57" w:rsidRDefault="00072D57">
      <w:r>
        <w:separator/>
      </w:r>
    </w:p>
  </w:footnote>
  <w:footnote w:type="continuationSeparator" w:id="0">
    <w:p w:rsidR="00072D57" w:rsidRDefault="00072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9636EA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5A1B">
      <w:rPr>
        <w:rStyle w:val="a6"/>
        <w:noProof/>
      </w:rPr>
      <w:t>21</w:t>
    </w:r>
    <w:r>
      <w:rPr>
        <w:rStyle w:val="a6"/>
      </w:rPr>
      <w:fldChar w:fldCharType="end"/>
    </w:r>
  </w:p>
  <w:p w:rsidR="00AB5A1B" w:rsidRDefault="00AB5A1B">
    <w:pPr>
      <w:pStyle w:val="af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0D1077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5A1B">
      <w:rPr>
        <w:rStyle w:val="a6"/>
        <w:noProof/>
      </w:rPr>
      <w:t>23</w:t>
    </w:r>
    <w:r>
      <w:rPr>
        <w:rStyle w:val="a6"/>
      </w:rPr>
      <w:fldChar w:fldCharType="end"/>
    </w:r>
  </w:p>
  <w:p w:rsidR="00AB5A1B" w:rsidRDefault="00AB5A1B">
    <w:pPr>
      <w:pStyle w:val="af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AB5A1B">
    <w:pPr>
      <w:pStyle w:val="af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0D1077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5A1B">
      <w:rPr>
        <w:rStyle w:val="a6"/>
        <w:noProof/>
      </w:rPr>
      <w:t>23</w:t>
    </w:r>
    <w:r>
      <w:rPr>
        <w:rStyle w:val="a6"/>
      </w:rPr>
      <w:fldChar w:fldCharType="end"/>
    </w:r>
  </w:p>
  <w:p w:rsidR="00AB5A1B" w:rsidRDefault="00AB5A1B">
    <w:pPr>
      <w:pStyle w:val="af0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AB5A1B">
    <w:pPr>
      <w:pStyle w:val="af0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0D1077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5A1B">
      <w:rPr>
        <w:rStyle w:val="a6"/>
        <w:noProof/>
      </w:rPr>
      <w:t>23</w:t>
    </w:r>
    <w:r>
      <w:rPr>
        <w:rStyle w:val="a6"/>
      </w:rPr>
      <w:fldChar w:fldCharType="end"/>
    </w:r>
  </w:p>
  <w:p w:rsidR="00AB5A1B" w:rsidRDefault="00AB5A1B">
    <w:pPr>
      <w:pStyle w:val="af0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AB5A1B">
    <w:pPr>
      <w:pStyle w:val="af0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9636EA">
    <w:pPr>
      <w:pStyle w:val="af0"/>
      <w:framePr w:wrap="around" w:vAnchor="text" w:hAnchor="margin" w:xAlign="center" w:y="1"/>
      <w:rPr>
        <w:rStyle w:val="a6"/>
      </w:rPr>
    </w:pPr>
    <w:r>
      <w:rPr>
        <w:noProof/>
        <w:lang w:eastAsia="ru-RU"/>
      </w:rPr>
      <w:pict>
        <v:rect id="Прямоугольник 9" o:spid="_x0000_s2049" style="position:absolute;margin-left:783.5pt;margin-top:0;width:60pt;height:70.5pt;z-index:1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AB5A1B" w:rsidRPr="00AE7FE3" w:rsidRDefault="00813E52">
                <w:pPr>
                  <w:jc w:val="center"/>
                </w:pPr>
                <w:fldSimple w:instr="PAGE  \* MERGEFORMAT">
                  <w:r w:rsidR="002E55D8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AB5A1B" w:rsidRDefault="00AB5A1B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9636EA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55D8">
      <w:rPr>
        <w:rStyle w:val="a6"/>
        <w:noProof/>
      </w:rPr>
      <w:t>23</w:t>
    </w:r>
    <w:r>
      <w:rPr>
        <w:rStyle w:val="a6"/>
      </w:rPr>
      <w:fldChar w:fldCharType="end"/>
    </w:r>
  </w:p>
  <w:p w:rsidR="00AB5A1B" w:rsidRDefault="00AB5A1B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0D1077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5A1B">
      <w:rPr>
        <w:rStyle w:val="a6"/>
        <w:noProof/>
      </w:rPr>
      <w:t>23</w:t>
    </w:r>
    <w:r>
      <w:rPr>
        <w:rStyle w:val="a6"/>
      </w:rPr>
      <w:fldChar w:fldCharType="end"/>
    </w:r>
  </w:p>
  <w:p w:rsidR="00AB5A1B" w:rsidRDefault="00AB5A1B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AB5A1B">
    <w:pPr>
      <w:pStyle w:val="af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0D1077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5A1B">
      <w:rPr>
        <w:rStyle w:val="a6"/>
        <w:noProof/>
      </w:rPr>
      <w:t>23</w:t>
    </w:r>
    <w:r>
      <w:rPr>
        <w:rStyle w:val="a6"/>
      </w:rPr>
      <w:fldChar w:fldCharType="end"/>
    </w:r>
  </w:p>
  <w:p w:rsidR="00AB5A1B" w:rsidRDefault="00AB5A1B">
    <w:pPr>
      <w:pStyle w:val="af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0D1077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5A1B">
      <w:rPr>
        <w:rStyle w:val="a6"/>
        <w:noProof/>
      </w:rPr>
      <w:t>23</w:t>
    </w:r>
    <w:r>
      <w:rPr>
        <w:rStyle w:val="a6"/>
      </w:rPr>
      <w:fldChar w:fldCharType="end"/>
    </w:r>
  </w:p>
  <w:p w:rsidR="00AB5A1B" w:rsidRDefault="00AB5A1B">
    <w:pPr>
      <w:pStyle w:val="af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AB5A1B">
    <w:pPr>
      <w:pStyle w:val="af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813E52" w:rsidP="000D1077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A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5A1B">
      <w:rPr>
        <w:rStyle w:val="a6"/>
        <w:noProof/>
      </w:rPr>
      <w:t>23</w:t>
    </w:r>
    <w:r>
      <w:rPr>
        <w:rStyle w:val="a6"/>
      </w:rPr>
      <w:fldChar w:fldCharType="end"/>
    </w:r>
  </w:p>
  <w:p w:rsidR="00AB5A1B" w:rsidRDefault="00AB5A1B">
    <w:pPr>
      <w:pStyle w:val="af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1B" w:rsidRDefault="00AB5A1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  <w:rPr>
        <w:rFonts w:cs="Times New Roman"/>
      </w:rPr>
    </w:lvl>
  </w:abstractNum>
  <w:abstractNum w:abstractNumId="4">
    <w:nsid w:val="03161F25"/>
    <w:multiLevelType w:val="multilevel"/>
    <w:tmpl w:val="3A66A7E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52" w:hanging="1800"/>
      </w:pPr>
      <w:rPr>
        <w:rFonts w:cs="Times New Roman" w:hint="default"/>
      </w:rPr>
    </w:lvl>
  </w:abstractNum>
  <w:abstractNum w:abstractNumId="5">
    <w:nsid w:val="0A2C5BE6"/>
    <w:multiLevelType w:val="multilevel"/>
    <w:tmpl w:val="D020D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0D8D7A38"/>
    <w:multiLevelType w:val="hybridMultilevel"/>
    <w:tmpl w:val="67BCFBB4"/>
    <w:lvl w:ilvl="0" w:tplc="931E75BE">
      <w:start w:val="5"/>
      <w:numFmt w:val="decimal"/>
      <w:lvlText w:val="%1."/>
      <w:lvlJc w:val="left"/>
      <w:pPr>
        <w:tabs>
          <w:tab w:val="num" w:pos="1949"/>
        </w:tabs>
        <w:ind w:left="194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7">
    <w:nsid w:val="0EBA28A8"/>
    <w:multiLevelType w:val="hybridMultilevel"/>
    <w:tmpl w:val="E59C149A"/>
    <w:lvl w:ilvl="0" w:tplc="0419000F">
      <w:start w:val="1"/>
      <w:numFmt w:val="decimal"/>
      <w:lvlText w:val="%1."/>
      <w:lvlJc w:val="left"/>
      <w:pPr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8">
    <w:nsid w:val="14A118E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229D14FE"/>
    <w:multiLevelType w:val="hybridMultilevel"/>
    <w:tmpl w:val="CC321B6C"/>
    <w:lvl w:ilvl="0" w:tplc="04190013">
      <w:start w:val="1"/>
      <w:numFmt w:val="upperRoman"/>
      <w:lvlText w:val="%1."/>
      <w:lvlJc w:val="righ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AA64DF"/>
    <w:multiLevelType w:val="hybridMultilevel"/>
    <w:tmpl w:val="3DE4DD10"/>
    <w:lvl w:ilvl="0" w:tplc="C04A47B0">
      <w:start w:val="1"/>
      <w:numFmt w:val="decimal"/>
      <w:lvlText w:val="%1)"/>
      <w:lvlJc w:val="left"/>
      <w:pPr>
        <w:tabs>
          <w:tab w:val="num" w:pos="907"/>
        </w:tabs>
        <w:ind w:firstLine="567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2C2249EA"/>
    <w:multiLevelType w:val="multilevel"/>
    <w:tmpl w:val="98D010B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2CD51FC9"/>
    <w:multiLevelType w:val="hybridMultilevel"/>
    <w:tmpl w:val="E1B43466"/>
    <w:lvl w:ilvl="0" w:tplc="027A650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E0237E9"/>
    <w:multiLevelType w:val="hybridMultilevel"/>
    <w:tmpl w:val="EB1A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D613C9"/>
    <w:multiLevelType w:val="hybridMultilevel"/>
    <w:tmpl w:val="397E2052"/>
    <w:lvl w:ilvl="0" w:tplc="A28097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31EC6553"/>
    <w:multiLevelType w:val="hybridMultilevel"/>
    <w:tmpl w:val="F252F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E6454E"/>
    <w:multiLevelType w:val="hybridMultilevel"/>
    <w:tmpl w:val="47248B68"/>
    <w:lvl w:ilvl="0" w:tplc="1FEE5CC4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B4F072D"/>
    <w:multiLevelType w:val="hybridMultilevel"/>
    <w:tmpl w:val="D346BE3A"/>
    <w:lvl w:ilvl="0" w:tplc="24401A7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3B795E6B"/>
    <w:multiLevelType w:val="multilevel"/>
    <w:tmpl w:val="FD820AA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5E4E99"/>
    <w:multiLevelType w:val="multilevel"/>
    <w:tmpl w:val="5CE2C03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52" w:hanging="1800"/>
      </w:pPr>
      <w:rPr>
        <w:rFonts w:cs="Times New Roman" w:hint="default"/>
      </w:rPr>
    </w:lvl>
  </w:abstractNum>
  <w:abstractNum w:abstractNumId="22">
    <w:nsid w:val="50650B30"/>
    <w:multiLevelType w:val="hybridMultilevel"/>
    <w:tmpl w:val="4FF4CDEE"/>
    <w:lvl w:ilvl="0" w:tplc="C9EA97F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542B4F47"/>
    <w:multiLevelType w:val="hybridMultilevel"/>
    <w:tmpl w:val="AB4C06DC"/>
    <w:lvl w:ilvl="0" w:tplc="7BE0E2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CE201C"/>
    <w:multiLevelType w:val="hybridMultilevel"/>
    <w:tmpl w:val="57501D7A"/>
    <w:lvl w:ilvl="0" w:tplc="D22EBA1A">
      <w:start w:val="6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3194837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49DE305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68D422A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749AA0F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218C48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9D2290E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40AC585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9AC0F3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FCA1ADC"/>
    <w:multiLevelType w:val="hybridMultilevel"/>
    <w:tmpl w:val="2342188A"/>
    <w:lvl w:ilvl="0" w:tplc="8BD611C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CA07F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D46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C7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03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04E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3C8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A1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988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FC4EC7"/>
    <w:multiLevelType w:val="hybridMultilevel"/>
    <w:tmpl w:val="FC48FD8C"/>
    <w:lvl w:ilvl="0" w:tplc="779CFD6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D54118"/>
    <w:multiLevelType w:val="multilevel"/>
    <w:tmpl w:val="97F8AA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cs="Times New Roman" w:hint="default"/>
      </w:rPr>
    </w:lvl>
  </w:abstractNum>
  <w:abstractNum w:abstractNumId="29">
    <w:nsid w:val="653E5850"/>
    <w:multiLevelType w:val="hybridMultilevel"/>
    <w:tmpl w:val="2BDE425C"/>
    <w:lvl w:ilvl="0" w:tplc="0419000F">
      <w:start w:val="1"/>
      <w:numFmt w:val="decimal"/>
      <w:lvlText w:val="%1."/>
      <w:lvlJc w:val="left"/>
      <w:pPr>
        <w:ind w:left="12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30">
    <w:nsid w:val="65B04B81"/>
    <w:multiLevelType w:val="hybridMultilevel"/>
    <w:tmpl w:val="12A8F6D2"/>
    <w:lvl w:ilvl="0" w:tplc="CD2475A0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66B80014"/>
    <w:multiLevelType w:val="multilevel"/>
    <w:tmpl w:val="5CE2C03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52" w:hanging="1800"/>
      </w:pPr>
      <w:rPr>
        <w:rFonts w:cs="Times New Roman" w:hint="default"/>
      </w:rPr>
    </w:lvl>
  </w:abstractNum>
  <w:abstractNum w:abstractNumId="32">
    <w:nsid w:val="6AD24BC6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F54B36"/>
    <w:multiLevelType w:val="hybridMultilevel"/>
    <w:tmpl w:val="9C9A6EB0"/>
    <w:lvl w:ilvl="0" w:tplc="29E8050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color w:val="000000"/>
      </w:rPr>
    </w:lvl>
    <w:lvl w:ilvl="1" w:tplc="BE509BE8">
      <w:start w:val="1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34">
    <w:nsid w:val="773F78D8"/>
    <w:multiLevelType w:val="hybridMultilevel"/>
    <w:tmpl w:val="7F2AEF1E"/>
    <w:lvl w:ilvl="0" w:tplc="FCE80C8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082266"/>
    <w:multiLevelType w:val="multilevel"/>
    <w:tmpl w:val="98D010B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1"/>
  </w:num>
  <w:num w:numId="6">
    <w:abstractNumId w:val="21"/>
  </w:num>
  <w:num w:numId="7">
    <w:abstractNumId w:val="4"/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</w:pPr>
        <w:rPr>
          <w:rFonts w:cs="Times New Roman"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9">
    <w:abstractNumId w:val="26"/>
  </w:num>
  <w:num w:numId="10">
    <w:abstractNumId w:val="33"/>
  </w:num>
  <w:num w:numId="11">
    <w:abstractNumId w:val="12"/>
  </w:num>
  <w:num w:numId="12">
    <w:abstractNumId w:val="27"/>
  </w:num>
  <w:num w:numId="13">
    <w:abstractNumId w:val="20"/>
  </w:num>
  <w:num w:numId="14">
    <w:abstractNumId w:val="34"/>
  </w:num>
  <w:num w:numId="15">
    <w:abstractNumId w:val="25"/>
  </w:num>
  <w:num w:numId="16">
    <w:abstractNumId w:val="2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0"/>
  </w:num>
  <w:num w:numId="20">
    <w:abstractNumId w:val="14"/>
  </w:num>
  <w:num w:numId="21">
    <w:abstractNumId w:val="6"/>
  </w:num>
  <w:num w:numId="22">
    <w:abstractNumId w:val="22"/>
  </w:num>
  <w:num w:numId="23">
    <w:abstractNumId w:val="9"/>
  </w:num>
  <w:num w:numId="24">
    <w:abstractNumId w:val="23"/>
  </w:num>
  <w:num w:numId="25">
    <w:abstractNumId w:val="13"/>
  </w:num>
  <w:num w:numId="26">
    <w:abstractNumId w:val="36"/>
  </w:num>
  <w:num w:numId="27">
    <w:abstractNumId w:val="16"/>
  </w:num>
  <w:num w:numId="28">
    <w:abstractNumId w:val="18"/>
  </w:num>
  <w:num w:numId="29">
    <w:abstractNumId w:val="17"/>
  </w:num>
  <w:num w:numId="30">
    <w:abstractNumId w:val="3"/>
  </w:num>
  <w:num w:numId="31">
    <w:abstractNumId w:val="29"/>
  </w:num>
  <w:num w:numId="32">
    <w:abstractNumId w:val="28"/>
  </w:num>
  <w:num w:numId="33">
    <w:abstractNumId w:val="7"/>
  </w:num>
  <w:num w:numId="34">
    <w:abstractNumId w:val="11"/>
  </w:num>
  <w:num w:numId="35">
    <w:abstractNumId w:val="11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>
    <w:abstractNumId w:val="11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7">
    <w:abstractNumId w:val="35"/>
  </w:num>
  <w:num w:numId="38">
    <w:abstractNumId w:val="15"/>
  </w:num>
  <w:num w:numId="39">
    <w:abstractNumId w:val="32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357"/>
  <w:doNotHyphenateCaps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6EA"/>
    <w:rsid w:val="0000725B"/>
    <w:rsid w:val="0003410A"/>
    <w:rsid w:val="00035238"/>
    <w:rsid w:val="000369BA"/>
    <w:rsid w:val="00043A53"/>
    <w:rsid w:val="00044EBD"/>
    <w:rsid w:val="00047A31"/>
    <w:rsid w:val="00047D9B"/>
    <w:rsid w:val="0005353D"/>
    <w:rsid w:val="000538C1"/>
    <w:rsid w:val="00067980"/>
    <w:rsid w:val="00072D57"/>
    <w:rsid w:val="000B1A69"/>
    <w:rsid w:val="000C06B6"/>
    <w:rsid w:val="000C24B8"/>
    <w:rsid w:val="000C371E"/>
    <w:rsid w:val="000D1077"/>
    <w:rsid w:val="000E41E1"/>
    <w:rsid w:val="000F2E85"/>
    <w:rsid w:val="000F5BF9"/>
    <w:rsid w:val="001447E1"/>
    <w:rsid w:val="00153235"/>
    <w:rsid w:val="00157702"/>
    <w:rsid w:val="00183F37"/>
    <w:rsid w:val="00191872"/>
    <w:rsid w:val="001979C9"/>
    <w:rsid w:val="001F30FF"/>
    <w:rsid w:val="001F5EAA"/>
    <w:rsid w:val="001F6305"/>
    <w:rsid w:val="00213294"/>
    <w:rsid w:val="0021658A"/>
    <w:rsid w:val="002248F1"/>
    <w:rsid w:val="00245BEF"/>
    <w:rsid w:val="002712B2"/>
    <w:rsid w:val="0027140C"/>
    <w:rsid w:val="00275614"/>
    <w:rsid w:val="0028760E"/>
    <w:rsid w:val="00292157"/>
    <w:rsid w:val="0029330E"/>
    <w:rsid w:val="002A63D0"/>
    <w:rsid w:val="002C45B1"/>
    <w:rsid w:val="002E0E36"/>
    <w:rsid w:val="002E524C"/>
    <w:rsid w:val="002E55D8"/>
    <w:rsid w:val="002E7B37"/>
    <w:rsid w:val="002F057B"/>
    <w:rsid w:val="002F35B5"/>
    <w:rsid w:val="00344852"/>
    <w:rsid w:val="00352AEC"/>
    <w:rsid w:val="003608C1"/>
    <w:rsid w:val="00361927"/>
    <w:rsid w:val="003636D1"/>
    <w:rsid w:val="0036450E"/>
    <w:rsid w:val="003850ED"/>
    <w:rsid w:val="0039250C"/>
    <w:rsid w:val="003C2DFB"/>
    <w:rsid w:val="003D0B1C"/>
    <w:rsid w:val="003F0E17"/>
    <w:rsid w:val="00402B38"/>
    <w:rsid w:val="004215A6"/>
    <w:rsid w:val="00431376"/>
    <w:rsid w:val="00431747"/>
    <w:rsid w:val="00442B58"/>
    <w:rsid w:val="00450F63"/>
    <w:rsid w:val="004774F7"/>
    <w:rsid w:val="0048639F"/>
    <w:rsid w:val="00493212"/>
    <w:rsid w:val="00495183"/>
    <w:rsid w:val="004A169A"/>
    <w:rsid w:val="004B1478"/>
    <w:rsid w:val="004D30D5"/>
    <w:rsid w:val="004D7202"/>
    <w:rsid w:val="004E4636"/>
    <w:rsid w:val="004E6AD0"/>
    <w:rsid w:val="00502837"/>
    <w:rsid w:val="00515AD9"/>
    <w:rsid w:val="005224C2"/>
    <w:rsid w:val="005270C6"/>
    <w:rsid w:val="0055395D"/>
    <w:rsid w:val="005A762B"/>
    <w:rsid w:val="005B78CD"/>
    <w:rsid w:val="005D08DB"/>
    <w:rsid w:val="005D1D32"/>
    <w:rsid w:val="005D5D84"/>
    <w:rsid w:val="005E0253"/>
    <w:rsid w:val="005E5B0F"/>
    <w:rsid w:val="005F26E3"/>
    <w:rsid w:val="005F3D9D"/>
    <w:rsid w:val="005F4E6C"/>
    <w:rsid w:val="005F5C52"/>
    <w:rsid w:val="005F75FA"/>
    <w:rsid w:val="00615C74"/>
    <w:rsid w:val="00616C78"/>
    <w:rsid w:val="0062050C"/>
    <w:rsid w:val="00626E5C"/>
    <w:rsid w:val="006424F9"/>
    <w:rsid w:val="006459B0"/>
    <w:rsid w:val="0064631D"/>
    <w:rsid w:val="00652DEC"/>
    <w:rsid w:val="0066180F"/>
    <w:rsid w:val="00666225"/>
    <w:rsid w:val="006769D7"/>
    <w:rsid w:val="00680B21"/>
    <w:rsid w:val="006930B5"/>
    <w:rsid w:val="006933E3"/>
    <w:rsid w:val="006A0F2D"/>
    <w:rsid w:val="006A6743"/>
    <w:rsid w:val="006B701C"/>
    <w:rsid w:val="006C14FF"/>
    <w:rsid w:val="006C6FCD"/>
    <w:rsid w:val="006D5609"/>
    <w:rsid w:val="006D63EB"/>
    <w:rsid w:val="006F5B49"/>
    <w:rsid w:val="006F633A"/>
    <w:rsid w:val="00716701"/>
    <w:rsid w:val="00731FA8"/>
    <w:rsid w:val="00733CEA"/>
    <w:rsid w:val="007358D5"/>
    <w:rsid w:val="007434BB"/>
    <w:rsid w:val="00746CBF"/>
    <w:rsid w:val="0076336D"/>
    <w:rsid w:val="00765918"/>
    <w:rsid w:val="007712A4"/>
    <w:rsid w:val="00790FC1"/>
    <w:rsid w:val="00791D4D"/>
    <w:rsid w:val="007A073E"/>
    <w:rsid w:val="007B270E"/>
    <w:rsid w:val="007B4EAC"/>
    <w:rsid w:val="007C598F"/>
    <w:rsid w:val="0080367E"/>
    <w:rsid w:val="00803836"/>
    <w:rsid w:val="00813E52"/>
    <w:rsid w:val="0083020D"/>
    <w:rsid w:val="00830EA6"/>
    <w:rsid w:val="00847008"/>
    <w:rsid w:val="00852106"/>
    <w:rsid w:val="0085314B"/>
    <w:rsid w:val="0085474D"/>
    <w:rsid w:val="0086276D"/>
    <w:rsid w:val="008634BB"/>
    <w:rsid w:val="00864C6F"/>
    <w:rsid w:val="008720EE"/>
    <w:rsid w:val="0087421A"/>
    <w:rsid w:val="008A6BA1"/>
    <w:rsid w:val="008C2D1B"/>
    <w:rsid w:val="008D35E3"/>
    <w:rsid w:val="008E4004"/>
    <w:rsid w:val="008F6FFB"/>
    <w:rsid w:val="00900A5A"/>
    <w:rsid w:val="0090275A"/>
    <w:rsid w:val="00903C6C"/>
    <w:rsid w:val="00915F33"/>
    <w:rsid w:val="00924284"/>
    <w:rsid w:val="0095025D"/>
    <w:rsid w:val="009541BF"/>
    <w:rsid w:val="009636EA"/>
    <w:rsid w:val="00966D28"/>
    <w:rsid w:val="009728F6"/>
    <w:rsid w:val="00981072"/>
    <w:rsid w:val="009821DF"/>
    <w:rsid w:val="00987DCE"/>
    <w:rsid w:val="009A1DDF"/>
    <w:rsid w:val="009A43A2"/>
    <w:rsid w:val="009B1125"/>
    <w:rsid w:val="009B28C3"/>
    <w:rsid w:val="009B3ABA"/>
    <w:rsid w:val="009C0CBF"/>
    <w:rsid w:val="009C1561"/>
    <w:rsid w:val="009C1833"/>
    <w:rsid w:val="009F13E3"/>
    <w:rsid w:val="009F1C8E"/>
    <w:rsid w:val="00A03DE6"/>
    <w:rsid w:val="00A04222"/>
    <w:rsid w:val="00A062E8"/>
    <w:rsid w:val="00A271E3"/>
    <w:rsid w:val="00A30F2A"/>
    <w:rsid w:val="00A421A6"/>
    <w:rsid w:val="00A66167"/>
    <w:rsid w:val="00A6795F"/>
    <w:rsid w:val="00A862A0"/>
    <w:rsid w:val="00A92EE7"/>
    <w:rsid w:val="00AB11DA"/>
    <w:rsid w:val="00AB5A1B"/>
    <w:rsid w:val="00AC632C"/>
    <w:rsid w:val="00AE4CD5"/>
    <w:rsid w:val="00AE5CAC"/>
    <w:rsid w:val="00AE7FE3"/>
    <w:rsid w:val="00AF6284"/>
    <w:rsid w:val="00B256F7"/>
    <w:rsid w:val="00B40E1C"/>
    <w:rsid w:val="00B862F8"/>
    <w:rsid w:val="00B86C33"/>
    <w:rsid w:val="00BB220C"/>
    <w:rsid w:val="00BC08AC"/>
    <w:rsid w:val="00BC484E"/>
    <w:rsid w:val="00BC59AA"/>
    <w:rsid w:val="00BD41EF"/>
    <w:rsid w:val="00BE05BD"/>
    <w:rsid w:val="00BF4CA1"/>
    <w:rsid w:val="00C01E01"/>
    <w:rsid w:val="00C245C1"/>
    <w:rsid w:val="00C31250"/>
    <w:rsid w:val="00C33114"/>
    <w:rsid w:val="00C764D4"/>
    <w:rsid w:val="00C923F1"/>
    <w:rsid w:val="00CA68E5"/>
    <w:rsid w:val="00CB32E0"/>
    <w:rsid w:val="00CB5074"/>
    <w:rsid w:val="00CD29AB"/>
    <w:rsid w:val="00CD79CC"/>
    <w:rsid w:val="00D136D6"/>
    <w:rsid w:val="00D51ABB"/>
    <w:rsid w:val="00D549F9"/>
    <w:rsid w:val="00D71CA2"/>
    <w:rsid w:val="00D746E2"/>
    <w:rsid w:val="00D82FD0"/>
    <w:rsid w:val="00D912F2"/>
    <w:rsid w:val="00DD7DCE"/>
    <w:rsid w:val="00DE1513"/>
    <w:rsid w:val="00DF0F9D"/>
    <w:rsid w:val="00DF2B7B"/>
    <w:rsid w:val="00E0051E"/>
    <w:rsid w:val="00E17D4D"/>
    <w:rsid w:val="00E267E2"/>
    <w:rsid w:val="00E63897"/>
    <w:rsid w:val="00E717C6"/>
    <w:rsid w:val="00E71B89"/>
    <w:rsid w:val="00E827FA"/>
    <w:rsid w:val="00E8385E"/>
    <w:rsid w:val="00E86805"/>
    <w:rsid w:val="00EB022E"/>
    <w:rsid w:val="00EB4EF9"/>
    <w:rsid w:val="00EC2050"/>
    <w:rsid w:val="00ED56A2"/>
    <w:rsid w:val="00EE4D94"/>
    <w:rsid w:val="00F33E09"/>
    <w:rsid w:val="00F4649D"/>
    <w:rsid w:val="00F47347"/>
    <w:rsid w:val="00F65D90"/>
    <w:rsid w:val="00F80FF3"/>
    <w:rsid w:val="00F8392C"/>
    <w:rsid w:val="00F95E95"/>
    <w:rsid w:val="00FD38C0"/>
    <w:rsid w:val="00FD684F"/>
    <w:rsid w:val="00FE3077"/>
    <w:rsid w:val="00FF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4098"/>
    <o:shapelayout v:ext="edit">
      <o:idmap v:ext="edit" data="1"/>
      <o:rules v:ext="edit">
        <o:r id="V:Rule1" type="connector" idref="#AutoShape 21"/>
        <o:r id="V:Rule2" type="connector" idref="#AutoShape 22"/>
        <o:r id="V:Rule3" type="connector" idref="#AutoShape 23"/>
        <o:r id="V:Rule4" type="connector" idref="#AutoShape 24"/>
        <o:r id="V:Rule5" type="connector" idref="#AutoShape 25"/>
        <o:r id="V:Rule6" type="connector" idref="#AutoShape 21"/>
        <o:r id="V:Rule7" type="connector" idref="#AutoShape 22"/>
        <o:r id="V:Rule8" type="connector" idref="#AutoShape 23"/>
        <o:r id="V:Rule9" type="connector" idref="#AutoShape 24"/>
        <o:r id="V:Rule10" type="connector" idref="#AutoShape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5270C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9636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9636E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9636E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9636EA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9636EA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9636EA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9636EA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9636EA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9636EA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636EA"/>
    <w:rPr>
      <w:rFonts w:ascii="Cambria" w:hAnsi="Cambria" w:cs="Times New Roman"/>
      <w:b/>
      <w:color w:val="365F91"/>
      <w:sz w:val="28"/>
      <w:lang w:val="ru-RU" w:eastAsia="ar-SA" w:bidi="ar-SA"/>
    </w:rPr>
  </w:style>
  <w:style w:type="character" w:customStyle="1" w:styleId="20">
    <w:name w:val="Заголовок 2 Знак"/>
    <w:basedOn w:val="a2"/>
    <w:link w:val="2"/>
    <w:uiPriority w:val="99"/>
    <w:locked/>
    <w:rsid w:val="009636EA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5F26E3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5F26E3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5F26E3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5F26E3"/>
    <w:rPr>
      <w:rFonts w:ascii="Calibri" w:hAnsi="Calibri" w:cs="Times New Roman"/>
      <w:b/>
      <w:bCs/>
      <w:lang w:eastAsia="ar-SA" w:bidi="ar-SA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5F26E3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80">
    <w:name w:val="Заголовок 8 Знак"/>
    <w:basedOn w:val="a2"/>
    <w:link w:val="8"/>
    <w:uiPriority w:val="99"/>
    <w:semiHidden/>
    <w:locked/>
    <w:rsid w:val="005F26E3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basedOn w:val="a2"/>
    <w:link w:val="9"/>
    <w:uiPriority w:val="99"/>
    <w:semiHidden/>
    <w:locked/>
    <w:rsid w:val="005F26E3"/>
    <w:rPr>
      <w:rFonts w:ascii="Cambria" w:hAnsi="Cambria" w:cs="Times New Roman"/>
      <w:lang w:eastAsia="ar-SA" w:bidi="ar-SA"/>
    </w:rPr>
  </w:style>
  <w:style w:type="paragraph" w:customStyle="1" w:styleId="a5">
    <w:name w:val="Стиль"/>
    <w:basedOn w:val="a1"/>
    <w:uiPriority w:val="99"/>
    <w:rsid w:val="009636EA"/>
    <w:pPr>
      <w:spacing w:after="160" w:line="240" w:lineRule="exact"/>
    </w:pPr>
    <w:rPr>
      <w:sz w:val="20"/>
      <w:szCs w:val="20"/>
      <w:lang w:eastAsia="ru-RU"/>
    </w:rPr>
  </w:style>
  <w:style w:type="character" w:customStyle="1" w:styleId="21">
    <w:name w:val="Основной шрифт абзаца2"/>
    <w:uiPriority w:val="99"/>
    <w:rsid w:val="009636EA"/>
  </w:style>
  <w:style w:type="character" w:customStyle="1" w:styleId="Absatz-Standardschriftart">
    <w:name w:val="Absatz-Standardschriftart"/>
    <w:uiPriority w:val="99"/>
    <w:rsid w:val="009636EA"/>
  </w:style>
  <w:style w:type="character" w:customStyle="1" w:styleId="WW-Absatz-Standardschriftart">
    <w:name w:val="WW-Absatz-Standardschriftart"/>
    <w:uiPriority w:val="99"/>
    <w:rsid w:val="009636EA"/>
  </w:style>
  <w:style w:type="character" w:customStyle="1" w:styleId="WW-Absatz-Standardschriftart1">
    <w:name w:val="WW-Absatz-Standardschriftart1"/>
    <w:uiPriority w:val="99"/>
    <w:rsid w:val="009636EA"/>
  </w:style>
  <w:style w:type="character" w:customStyle="1" w:styleId="WW-Absatz-Standardschriftart11">
    <w:name w:val="WW-Absatz-Standardschriftart11"/>
    <w:uiPriority w:val="99"/>
    <w:rsid w:val="009636EA"/>
  </w:style>
  <w:style w:type="character" w:customStyle="1" w:styleId="WW-Absatz-Standardschriftart111">
    <w:name w:val="WW-Absatz-Standardschriftart111"/>
    <w:uiPriority w:val="99"/>
    <w:rsid w:val="009636EA"/>
  </w:style>
  <w:style w:type="character" w:customStyle="1" w:styleId="11">
    <w:name w:val="Основной шрифт абзаца1"/>
    <w:uiPriority w:val="99"/>
    <w:rsid w:val="009636EA"/>
  </w:style>
  <w:style w:type="character" w:styleId="a6">
    <w:name w:val="page number"/>
    <w:basedOn w:val="11"/>
    <w:uiPriority w:val="99"/>
    <w:rsid w:val="009636EA"/>
    <w:rPr>
      <w:rFonts w:cs="Times New Roman"/>
    </w:rPr>
  </w:style>
  <w:style w:type="character" w:styleId="a7">
    <w:name w:val="Hyperlink"/>
    <w:basedOn w:val="a2"/>
    <w:uiPriority w:val="99"/>
    <w:rsid w:val="009636EA"/>
    <w:rPr>
      <w:rFonts w:cs="Times New Roman"/>
      <w:color w:val="0000FF"/>
      <w:u w:val="single"/>
    </w:rPr>
  </w:style>
  <w:style w:type="character" w:customStyle="1" w:styleId="a8">
    <w:name w:val="Символ сноски"/>
    <w:uiPriority w:val="99"/>
    <w:rsid w:val="009636EA"/>
    <w:rPr>
      <w:vertAlign w:val="superscript"/>
    </w:rPr>
  </w:style>
  <w:style w:type="character" w:customStyle="1" w:styleId="a9">
    <w:name w:val="Символы концевой сноски"/>
    <w:uiPriority w:val="99"/>
    <w:rsid w:val="009636EA"/>
    <w:rPr>
      <w:vertAlign w:val="superscript"/>
    </w:rPr>
  </w:style>
  <w:style w:type="character" w:customStyle="1" w:styleId="12">
    <w:name w:val="Знак примечания1"/>
    <w:uiPriority w:val="99"/>
    <w:rsid w:val="009636EA"/>
    <w:rPr>
      <w:sz w:val="16"/>
    </w:rPr>
  </w:style>
  <w:style w:type="character" w:customStyle="1" w:styleId="aa">
    <w:name w:val="Символ нумерации"/>
    <w:uiPriority w:val="99"/>
    <w:rsid w:val="009636EA"/>
  </w:style>
  <w:style w:type="character" w:customStyle="1" w:styleId="22">
    <w:name w:val="Знак примечания2"/>
    <w:uiPriority w:val="99"/>
    <w:rsid w:val="009636EA"/>
    <w:rPr>
      <w:sz w:val="16"/>
    </w:rPr>
  </w:style>
  <w:style w:type="character" w:customStyle="1" w:styleId="ab">
    <w:name w:val="Текст примечания Знак"/>
    <w:basedOn w:val="21"/>
    <w:uiPriority w:val="99"/>
    <w:rsid w:val="009636EA"/>
    <w:rPr>
      <w:rFonts w:cs="Times New Roman"/>
    </w:rPr>
  </w:style>
  <w:style w:type="paragraph" w:customStyle="1" w:styleId="ac">
    <w:name w:val="Заголовок"/>
    <w:basedOn w:val="a1"/>
    <w:next w:val="ad"/>
    <w:uiPriority w:val="99"/>
    <w:rsid w:val="00963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d">
    <w:name w:val="Body Text"/>
    <w:basedOn w:val="a1"/>
    <w:link w:val="ae"/>
    <w:uiPriority w:val="99"/>
    <w:rsid w:val="009636EA"/>
    <w:pPr>
      <w:spacing w:after="120"/>
    </w:pPr>
  </w:style>
  <w:style w:type="character" w:customStyle="1" w:styleId="ae">
    <w:name w:val="Основной текст Знак"/>
    <w:basedOn w:val="a2"/>
    <w:link w:val="ad"/>
    <w:uiPriority w:val="99"/>
    <w:locked/>
    <w:rsid w:val="009636EA"/>
    <w:rPr>
      <w:rFonts w:cs="Times New Roman"/>
      <w:sz w:val="24"/>
      <w:lang w:val="ru-RU" w:eastAsia="ar-SA" w:bidi="ar-SA"/>
    </w:rPr>
  </w:style>
  <w:style w:type="paragraph" w:styleId="af">
    <w:name w:val="List"/>
    <w:basedOn w:val="ad"/>
    <w:uiPriority w:val="99"/>
    <w:semiHidden/>
    <w:rsid w:val="009636EA"/>
    <w:rPr>
      <w:rFonts w:cs="Tahoma"/>
    </w:rPr>
  </w:style>
  <w:style w:type="paragraph" w:customStyle="1" w:styleId="23">
    <w:name w:val="Название2"/>
    <w:basedOn w:val="a1"/>
    <w:uiPriority w:val="99"/>
    <w:rsid w:val="009636EA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4">
    <w:name w:val="Указатель2"/>
    <w:basedOn w:val="a1"/>
    <w:uiPriority w:val="99"/>
    <w:rsid w:val="009636EA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uiPriority w:val="99"/>
    <w:rsid w:val="009636E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uiPriority w:val="99"/>
    <w:rsid w:val="009636EA"/>
    <w:pPr>
      <w:suppressLineNumbers/>
    </w:pPr>
    <w:rPr>
      <w:rFonts w:cs="Tahoma"/>
    </w:rPr>
  </w:style>
  <w:style w:type="paragraph" w:styleId="af0">
    <w:name w:val="header"/>
    <w:basedOn w:val="a1"/>
    <w:link w:val="af1"/>
    <w:uiPriority w:val="99"/>
    <w:rsid w:val="009636E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locked/>
    <w:rsid w:val="006A0F2D"/>
    <w:rPr>
      <w:rFonts w:cs="Times New Roman"/>
      <w:sz w:val="24"/>
      <w:szCs w:val="24"/>
      <w:lang w:eastAsia="ar-SA" w:bidi="ar-SA"/>
    </w:rPr>
  </w:style>
  <w:style w:type="paragraph" w:customStyle="1" w:styleId="ConsNormal">
    <w:name w:val="ConsNormal"/>
    <w:uiPriority w:val="99"/>
    <w:rsid w:val="009636E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uiPriority w:val="99"/>
    <w:rsid w:val="009636EA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af2">
    <w:name w:val="Цитаты"/>
    <w:basedOn w:val="a1"/>
    <w:uiPriority w:val="99"/>
    <w:rsid w:val="009636EA"/>
    <w:pPr>
      <w:spacing w:before="100" w:after="100"/>
      <w:ind w:left="360" w:right="360"/>
    </w:pPr>
    <w:rPr>
      <w:szCs w:val="20"/>
    </w:rPr>
  </w:style>
  <w:style w:type="paragraph" w:styleId="af3">
    <w:name w:val="Balloon Text"/>
    <w:basedOn w:val="a1"/>
    <w:link w:val="af4"/>
    <w:uiPriority w:val="99"/>
    <w:rsid w:val="009636E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locked/>
    <w:rsid w:val="005F26E3"/>
    <w:rPr>
      <w:rFonts w:cs="Times New Roman"/>
      <w:sz w:val="2"/>
      <w:lang w:eastAsia="ar-SA" w:bidi="ar-SA"/>
    </w:rPr>
  </w:style>
  <w:style w:type="paragraph" w:customStyle="1" w:styleId="ConsPlusNormal">
    <w:name w:val="ConsPlusNormal"/>
    <w:uiPriority w:val="99"/>
    <w:rsid w:val="009636EA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5">
    <w:name w:val="footnote text"/>
    <w:basedOn w:val="a1"/>
    <w:link w:val="af6"/>
    <w:uiPriority w:val="99"/>
    <w:semiHidden/>
    <w:rsid w:val="009636EA"/>
    <w:rPr>
      <w:sz w:val="20"/>
      <w:szCs w:val="20"/>
    </w:rPr>
  </w:style>
  <w:style w:type="character" w:customStyle="1" w:styleId="af6">
    <w:name w:val="Текст сноски Знак"/>
    <w:basedOn w:val="a2"/>
    <w:link w:val="af5"/>
    <w:uiPriority w:val="99"/>
    <w:semiHidden/>
    <w:locked/>
    <w:rsid w:val="005F26E3"/>
    <w:rPr>
      <w:rFonts w:cs="Times New Roman"/>
      <w:sz w:val="20"/>
      <w:szCs w:val="20"/>
      <w:lang w:eastAsia="ar-SA" w:bidi="ar-SA"/>
    </w:rPr>
  </w:style>
  <w:style w:type="paragraph" w:customStyle="1" w:styleId="31">
    <w:name w:val="Основной текст 31"/>
    <w:basedOn w:val="a1"/>
    <w:uiPriority w:val="99"/>
    <w:rsid w:val="009636EA"/>
    <w:pPr>
      <w:jc w:val="center"/>
    </w:pPr>
    <w:rPr>
      <w:b/>
      <w:bCs/>
      <w:sz w:val="28"/>
      <w:szCs w:val="28"/>
    </w:rPr>
  </w:style>
  <w:style w:type="paragraph" w:customStyle="1" w:styleId="af7">
    <w:name w:val="Знак"/>
    <w:basedOn w:val="a1"/>
    <w:uiPriority w:val="99"/>
    <w:rsid w:val="009636E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636E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5">
    <w:name w:val="Текст примечания1"/>
    <w:basedOn w:val="a1"/>
    <w:uiPriority w:val="99"/>
    <w:rsid w:val="009636EA"/>
    <w:rPr>
      <w:sz w:val="20"/>
      <w:szCs w:val="20"/>
    </w:rPr>
  </w:style>
  <w:style w:type="paragraph" w:styleId="af8">
    <w:name w:val="annotation text"/>
    <w:basedOn w:val="a1"/>
    <w:link w:val="16"/>
    <w:uiPriority w:val="99"/>
    <w:semiHidden/>
    <w:rsid w:val="009636EA"/>
    <w:rPr>
      <w:sz w:val="20"/>
      <w:szCs w:val="20"/>
    </w:rPr>
  </w:style>
  <w:style w:type="character" w:customStyle="1" w:styleId="16">
    <w:name w:val="Текст примечания Знак1"/>
    <w:basedOn w:val="a2"/>
    <w:link w:val="af8"/>
    <w:uiPriority w:val="99"/>
    <w:semiHidden/>
    <w:locked/>
    <w:rsid w:val="009636EA"/>
    <w:rPr>
      <w:rFonts w:cs="Times New Roman"/>
      <w:lang w:val="ru-RU" w:eastAsia="ar-SA" w:bidi="ar-SA"/>
    </w:rPr>
  </w:style>
  <w:style w:type="paragraph" w:styleId="af9">
    <w:name w:val="annotation subject"/>
    <w:basedOn w:val="15"/>
    <w:next w:val="15"/>
    <w:link w:val="afa"/>
    <w:uiPriority w:val="99"/>
    <w:rsid w:val="009636EA"/>
    <w:rPr>
      <w:b/>
      <w:bCs/>
    </w:rPr>
  </w:style>
  <w:style w:type="character" w:customStyle="1" w:styleId="afa">
    <w:name w:val="Тема примечания Знак"/>
    <w:basedOn w:val="16"/>
    <w:link w:val="af9"/>
    <w:uiPriority w:val="99"/>
    <w:semiHidden/>
    <w:locked/>
    <w:rsid w:val="005F26E3"/>
    <w:rPr>
      <w:b/>
      <w:bCs/>
      <w:sz w:val="20"/>
      <w:szCs w:val="20"/>
    </w:rPr>
  </w:style>
  <w:style w:type="paragraph" w:customStyle="1" w:styleId="afb">
    <w:name w:val="Содержимое таблицы"/>
    <w:basedOn w:val="a1"/>
    <w:uiPriority w:val="99"/>
    <w:rsid w:val="009636EA"/>
    <w:pPr>
      <w:suppressLineNumbers/>
    </w:pPr>
  </w:style>
  <w:style w:type="paragraph" w:customStyle="1" w:styleId="afc">
    <w:name w:val="Заголовок таблицы"/>
    <w:basedOn w:val="afb"/>
    <w:uiPriority w:val="99"/>
    <w:rsid w:val="009636EA"/>
    <w:pPr>
      <w:jc w:val="center"/>
    </w:pPr>
    <w:rPr>
      <w:b/>
      <w:bCs/>
    </w:rPr>
  </w:style>
  <w:style w:type="paragraph" w:customStyle="1" w:styleId="afd">
    <w:name w:val="Содержимое врезки"/>
    <w:basedOn w:val="ad"/>
    <w:uiPriority w:val="99"/>
    <w:rsid w:val="009636EA"/>
  </w:style>
  <w:style w:type="paragraph" w:customStyle="1" w:styleId="ConsPlusTitle">
    <w:name w:val="ConsPlusTitle"/>
    <w:uiPriority w:val="99"/>
    <w:rsid w:val="009636EA"/>
    <w:pPr>
      <w:suppressAutoHyphens/>
      <w:autoSpaceDE w:val="0"/>
    </w:pPr>
    <w:rPr>
      <w:b/>
      <w:bCs/>
      <w:sz w:val="26"/>
      <w:szCs w:val="26"/>
      <w:lang w:eastAsia="ar-SA"/>
    </w:rPr>
  </w:style>
  <w:style w:type="paragraph" w:customStyle="1" w:styleId="25">
    <w:name w:val="Текст примечания2"/>
    <w:basedOn w:val="a1"/>
    <w:uiPriority w:val="99"/>
    <w:rsid w:val="009636EA"/>
    <w:rPr>
      <w:sz w:val="20"/>
      <w:szCs w:val="20"/>
    </w:rPr>
  </w:style>
  <w:style w:type="paragraph" w:customStyle="1" w:styleId="subpunct">
    <w:name w:val="subpunct"/>
    <w:basedOn w:val="a1"/>
    <w:uiPriority w:val="99"/>
    <w:rsid w:val="009636EA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paragraph" w:styleId="afe">
    <w:name w:val="caption"/>
    <w:aliases w:val="##,Название11"/>
    <w:basedOn w:val="a1"/>
    <w:next w:val="a1"/>
    <w:uiPriority w:val="99"/>
    <w:qFormat/>
    <w:rsid w:val="009636EA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uiPriority w:val="99"/>
    <w:rsid w:val="009636EA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uiPriority w:val="99"/>
    <w:rsid w:val="009636EA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uiPriority w:val="99"/>
    <w:rsid w:val="009636EA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uiPriority w:val="99"/>
    <w:rsid w:val="009636EA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uiPriority w:val="99"/>
    <w:rsid w:val="009636EA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uiPriority w:val="99"/>
    <w:rsid w:val="009636EA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uiPriority w:val="99"/>
    <w:rsid w:val="009636EA"/>
    <w:pPr>
      <w:numPr>
        <w:numId w:val="12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uiPriority w:val="99"/>
    <w:rsid w:val="009636EA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uiPriority w:val="99"/>
    <w:rsid w:val="009636EA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">
    <w:name w:val="Текст таблицы"/>
    <w:basedOn w:val="a1"/>
    <w:uiPriority w:val="99"/>
    <w:rsid w:val="009636EA"/>
    <w:pPr>
      <w:suppressAutoHyphens w:val="0"/>
      <w:spacing w:before="40" w:after="40"/>
    </w:pPr>
    <w:rPr>
      <w:rFonts w:ascii="Arial Narrow" w:hAnsi="Arial Narrow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uiPriority w:val="99"/>
    <w:rsid w:val="009636EA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z w:val="20"/>
      <w:lang w:eastAsia="en-US"/>
    </w:rPr>
  </w:style>
  <w:style w:type="paragraph" w:customStyle="1" w:styleId="18">
    <w:name w:val="марк список 1"/>
    <w:basedOn w:val="a1"/>
    <w:uiPriority w:val="99"/>
    <w:rsid w:val="009636EA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uiPriority w:val="99"/>
    <w:rsid w:val="009636EA"/>
    <w:pPr>
      <w:ind w:left="-720"/>
    </w:pPr>
  </w:style>
  <w:style w:type="paragraph" w:styleId="aff0">
    <w:name w:val="Body Text Indent"/>
    <w:basedOn w:val="a1"/>
    <w:link w:val="aff1"/>
    <w:uiPriority w:val="99"/>
    <w:rsid w:val="009636EA"/>
    <w:pPr>
      <w:spacing w:after="120"/>
      <w:ind w:left="283"/>
    </w:pPr>
  </w:style>
  <w:style w:type="character" w:customStyle="1" w:styleId="aff1">
    <w:name w:val="Основной текст с отступом Знак"/>
    <w:basedOn w:val="a2"/>
    <w:link w:val="aff0"/>
    <w:uiPriority w:val="99"/>
    <w:locked/>
    <w:rsid w:val="009636EA"/>
    <w:rPr>
      <w:rFonts w:cs="Times New Roman"/>
      <w:sz w:val="24"/>
      <w:lang w:val="ru-RU" w:eastAsia="ar-SA" w:bidi="ar-SA"/>
    </w:rPr>
  </w:style>
  <w:style w:type="paragraph" w:customStyle="1" w:styleId="aff2">
    <w:name w:val="основной текст документа"/>
    <w:basedOn w:val="a1"/>
    <w:uiPriority w:val="99"/>
    <w:rsid w:val="009636EA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uiPriority w:val="99"/>
    <w:rsid w:val="009636EA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240">
    <w:name w:val="Основной текст 24"/>
    <w:basedOn w:val="a1"/>
    <w:uiPriority w:val="99"/>
    <w:rsid w:val="009636EA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uiPriority w:val="99"/>
    <w:rsid w:val="009636EA"/>
    <w:pPr>
      <w:spacing w:after="120"/>
      <w:ind w:left="283"/>
    </w:pPr>
    <w:rPr>
      <w:sz w:val="16"/>
      <w:szCs w:val="16"/>
    </w:rPr>
  </w:style>
  <w:style w:type="character" w:customStyle="1" w:styleId="aff3">
    <w:name w:val="Гипертекстовая ссылка"/>
    <w:uiPriority w:val="99"/>
    <w:rsid w:val="009636EA"/>
    <w:rPr>
      <w:color w:val="008000"/>
    </w:rPr>
  </w:style>
  <w:style w:type="paragraph" w:customStyle="1" w:styleId="a">
    <w:name w:val="Перечисление"/>
    <w:basedOn w:val="a1"/>
    <w:uiPriority w:val="99"/>
    <w:rsid w:val="009636EA"/>
    <w:pPr>
      <w:widowControl w:val="0"/>
      <w:numPr>
        <w:numId w:val="34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uiPriority w:val="99"/>
    <w:rsid w:val="009636EA"/>
    <w:pPr>
      <w:widowControl w:val="0"/>
      <w:numPr>
        <w:ilvl w:val="2"/>
        <w:numId w:val="34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uiPriority w:val="99"/>
    <w:rsid w:val="009636E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4">
    <w:name w:val="List Paragraph"/>
    <w:basedOn w:val="a1"/>
    <w:uiPriority w:val="99"/>
    <w:qFormat/>
    <w:rsid w:val="009636EA"/>
    <w:pPr>
      <w:ind w:left="720"/>
      <w:contextualSpacing/>
    </w:pPr>
  </w:style>
  <w:style w:type="paragraph" w:customStyle="1" w:styleId="26">
    <w:name w:val="Знак2 Знак Знак Знак Знак Знак Знак"/>
    <w:basedOn w:val="a1"/>
    <w:uiPriority w:val="99"/>
    <w:rsid w:val="009636EA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uiPriority w:val="99"/>
    <w:rsid w:val="009636EA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uiPriority w:val="99"/>
    <w:rsid w:val="009636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uiPriority w:val="99"/>
    <w:rsid w:val="009636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uiPriority w:val="99"/>
    <w:rsid w:val="009636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uiPriority w:val="99"/>
    <w:rsid w:val="009636E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6">
    <w:name w:val="footer"/>
    <w:basedOn w:val="a1"/>
    <w:link w:val="aff7"/>
    <w:uiPriority w:val="99"/>
    <w:rsid w:val="00A03DE6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2"/>
    <w:link w:val="aff6"/>
    <w:uiPriority w:val="99"/>
    <w:locked/>
    <w:rsid w:val="00A03DE6"/>
    <w:rPr>
      <w:rFonts w:cs="Times New Roman"/>
      <w:sz w:val="24"/>
      <w:szCs w:val="24"/>
      <w:lang w:eastAsia="ar-SA" w:bidi="ar-SA"/>
    </w:rPr>
  </w:style>
  <w:style w:type="paragraph" w:customStyle="1" w:styleId="aff8">
    <w:name w:val="Нормальный (таблица)"/>
    <w:basedOn w:val="a1"/>
    <w:next w:val="a1"/>
    <w:uiPriority w:val="99"/>
    <w:rsid w:val="005224C2"/>
    <w:pPr>
      <w:widowControl w:val="0"/>
      <w:autoSpaceDE w:val="0"/>
      <w:jc w:val="both"/>
    </w:pPr>
    <w:rPr>
      <w:rFonts w:ascii="Arial" w:hAnsi="Arial" w:cs="Arial"/>
    </w:rPr>
  </w:style>
  <w:style w:type="character" w:customStyle="1" w:styleId="aff9">
    <w:name w:val="Название Знак"/>
    <w:basedOn w:val="a2"/>
    <w:link w:val="affa"/>
    <w:uiPriority w:val="99"/>
    <w:locked/>
    <w:rsid w:val="00A271E3"/>
    <w:rPr>
      <w:rFonts w:cs="Times New Roman"/>
      <w:sz w:val="24"/>
      <w:lang w:val="ru-RU" w:eastAsia="ru-RU" w:bidi="ar-SA"/>
    </w:rPr>
  </w:style>
  <w:style w:type="paragraph" w:styleId="affa">
    <w:name w:val="Title"/>
    <w:basedOn w:val="a1"/>
    <w:link w:val="aff9"/>
    <w:uiPriority w:val="99"/>
    <w:qFormat/>
    <w:locked/>
    <w:rsid w:val="00A271E3"/>
    <w:pPr>
      <w:widowControl w:val="0"/>
      <w:suppressAutoHyphens w:val="0"/>
      <w:jc w:val="center"/>
    </w:pPr>
    <w:rPr>
      <w:szCs w:val="20"/>
      <w:lang w:eastAsia="ru-RU"/>
    </w:rPr>
  </w:style>
  <w:style w:type="character" w:customStyle="1" w:styleId="TitleChar1">
    <w:name w:val="Title Char1"/>
    <w:basedOn w:val="a2"/>
    <w:link w:val="affa"/>
    <w:uiPriority w:val="99"/>
    <w:locked/>
    <w:rsid w:val="005F26E3"/>
    <w:rPr>
      <w:rFonts w:ascii="Cambria" w:hAnsi="Cambria" w:cs="Times New Roman"/>
      <w:b/>
      <w:bCs/>
      <w:kern w:val="28"/>
      <w:sz w:val="32"/>
      <w:szCs w:val="3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B360358D0AFF04C86C86628D478638699922ECF06E2B49A7F1720CE64FED36E17F7BA290A03EF8e3g9L" TargetMode="Externa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41</Pages>
  <Words>12324</Words>
  <Characters>70248</Characters>
  <Application>Microsoft Office Word</Application>
  <DocSecurity>0</DocSecurity>
  <Lines>585</Lines>
  <Paragraphs>164</Paragraphs>
  <ScaleCrop>false</ScaleCrop>
  <Company/>
  <LinksUpToDate>false</LinksUpToDate>
  <CharactersWithSpaces>82408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1</dc:creator>
  <cp:keywords/>
  <dc:description/>
  <cp:lastModifiedBy>Admin</cp:lastModifiedBy>
  <cp:revision>34</cp:revision>
  <cp:lastPrinted>2016-07-06T14:21:00Z</cp:lastPrinted>
  <dcterms:created xsi:type="dcterms:W3CDTF">2016-04-27T13:32:00Z</dcterms:created>
  <dcterms:modified xsi:type="dcterms:W3CDTF">2016-09-21T07:26:00Z</dcterms:modified>
</cp:coreProperties>
</file>